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72" w:rsidRDefault="00327972" w:rsidP="009739EF">
      <w:pPr>
        <w:jc w:val="center"/>
        <w:rPr>
          <w:b/>
          <w:color w:val="000000"/>
        </w:rPr>
      </w:pPr>
    </w:p>
    <w:p w:rsidR="00A30549" w:rsidRDefault="00A30549" w:rsidP="009739EF">
      <w:pPr>
        <w:jc w:val="center"/>
        <w:rPr>
          <w:b/>
          <w:color w:val="000000"/>
        </w:rPr>
      </w:pPr>
    </w:p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2F7983">
      <w:headerReference w:type="default" r:id="rId8"/>
      <w:footerReference w:type="default" r:id="rId9"/>
      <w:pgSz w:w="12240" w:h="15840"/>
      <w:pgMar w:top="1560" w:right="1440" w:bottom="1440" w:left="1440" w:header="720" w:footer="5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83" w:rsidRDefault="00956B11" w:rsidP="002F7983">
    <w:pPr>
      <w:pStyle w:val="Footer"/>
      <w:tabs>
        <w:tab w:val="clear" w:pos="9360"/>
      </w:tabs>
      <w:ind w:left="-540" w:right="-270"/>
      <w:jc w:val="right"/>
    </w:pPr>
    <w:sdt>
      <w:sdtPr>
        <w:id w:val="1885647"/>
        <w:docPartObj>
          <w:docPartGallery w:val="Page Numbers (Bottom of Page)"/>
          <w:docPartUnique/>
        </w:docPartObj>
      </w:sdtPr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Content>
            <w:r w:rsidR="002F7983">
              <w:t xml:space="preserve">Page </w:t>
            </w:r>
            <w:r>
              <w:rPr>
                <w:b/>
              </w:rPr>
              <w:fldChar w:fldCharType="begin"/>
            </w:r>
            <w:r w:rsidR="002F7983"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9B5D41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2F7983">
              <w:t xml:space="preserve"> of </w:t>
            </w:r>
            <w:r>
              <w:rPr>
                <w:b/>
              </w:rPr>
              <w:fldChar w:fldCharType="begin"/>
            </w:r>
            <w:r w:rsidR="002F7983"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9B5D41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sdtContent>
        </w:sdt>
      </w:sdtContent>
    </w:sdt>
  </w:p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72" w:rsidRPr="00045349" w:rsidRDefault="00327972" w:rsidP="00327972">
    <w:pPr>
      <w:pStyle w:val="CommentText"/>
      <w:ind w:left="1080" w:right="252" w:hanging="1350"/>
      <w:jc w:val="both"/>
      <w:rPr>
        <w:b/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 w:rsidRPr="00045349">
      <w:rPr>
        <w:b/>
        <w:color w:val="000000" w:themeColor="text1"/>
        <w:sz w:val="22"/>
        <w:szCs w:val="22"/>
      </w:rPr>
      <w:t>WebEx Replacement Project</w:t>
    </w:r>
  </w:p>
  <w:p w:rsidR="00327972" w:rsidRPr="00045349" w:rsidRDefault="00327972" w:rsidP="00327972">
    <w:pPr>
      <w:pStyle w:val="CommentText"/>
      <w:ind w:left="1080" w:right="252" w:hanging="1350"/>
      <w:jc w:val="both"/>
      <w:rPr>
        <w:color w:val="000000" w:themeColor="text1"/>
        <w:sz w:val="22"/>
        <w:szCs w:val="22"/>
      </w:rPr>
    </w:pPr>
    <w:r w:rsidRPr="00045349">
      <w:rPr>
        <w:color w:val="000000" w:themeColor="text1"/>
      </w:rPr>
      <w:t xml:space="preserve">RFP Number:  </w:t>
    </w:r>
    <w:r w:rsidRPr="00045349">
      <w:rPr>
        <w:color w:val="000000" w:themeColor="text1"/>
        <w:sz w:val="22"/>
        <w:szCs w:val="22"/>
      </w:rPr>
      <w:t xml:space="preserve"> </w:t>
    </w:r>
    <w:r w:rsidRPr="00045349">
      <w:rPr>
        <w:color w:val="000000" w:themeColor="text1"/>
        <w:sz w:val="22"/>
        <w:szCs w:val="22"/>
      </w:rPr>
      <w:tab/>
    </w:r>
    <w:r w:rsidR="00394A86" w:rsidRPr="00045349">
      <w:rPr>
        <w:b/>
        <w:color w:val="000000" w:themeColor="text1"/>
        <w:sz w:val="22"/>
        <w:szCs w:val="22"/>
      </w:rPr>
      <w:t>IT</w:t>
    </w:r>
    <w:r w:rsidRPr="00045349">
      <w:rPr>
        <w:b/>
        <w:color w:val="000000" w:themeColor="text1"/>
        <w:sz w:val="22"/>
        <w:szCs w:val="22"/>
      </w:rPr>
      <w:t>-072414-WXRP-CF</w:t>
    </w:r>
  </w:p>
  <w:p w:rsidR="00E33D98" w:rsidRPr="00327972" w:rsidRDefault="00E33D98" w:rsidP="00327972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cii7zBtPQriRE7KfTEE2a2cCus=" w:salt="51XJjUkm5Vx+6ukJMN3P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349"/>
    <w:rsid w:val="00045B3D"/>
    <w:rsid w:val="00046149"/>
    <w:rsid w:val="00046BC6"/>
    <w:rsid w:val="00046FAD"/>
    <w:rsid w:val="000537A2"/>
    <w:rsid w:val="00060AF9"/>
    <w:rsid w:val="0006200B"/>
    <w:rsid w:val="00095025"/>
    <w:rsid w:val="000A2EDA"/>
    <w:rsid w:val="000A3146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23013"/>
    <w:rsid w:val="00242574"/>
    <w:rsid w:val="00244C47"/>
    <w:rsid w:val="00251E2B"/>
    <w:rsid w:val="00285AED"/>
    <w:rsid w:val="0028602D"/>
    <w:rsid w:val="002925F5"/>
    <w:rsid w:val="002A0327"/>
    <w:rsid w:val="002A5FDA"/>
    <w:rsid w:val="002A6554"/>
    <w:rsid w:val="002E2D93"/>
    <w:rsid w:val="002F5185"/>
    <w:rsid w:val="002F7983"/>
    <w:rsid w:val="00304087"/>
    <w:rsid w:val="0030665F"/>
    <w:rsid w:val="00313F24"/>
    <w:rsid w:val="00327972"/>
    <w:rsid w:val="00332723"/>
    <w:rsid w:val="00337703"/>
    <w:rsid w:val="00346D02"/>
    <w:rsid w:val="003478DE"/>
    <w:rsid w:val="0035495E"/>
    <w:rsid w:val="0038302C"/>
    <w:rsid w:val="003929F5"/>
    <w:rsid w:val="00394A86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A7478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52DD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E5036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D35D4"/>
    <w:rsid w:val="008E4B6F"/>
    <w:rsid w:val="008F2D6F"/>
    <w:rsid w:val="00912CDD"/>
    <w:rsid w:val="00914094"/>
    <w:rsid w:val="009358FF"/>
    <w:rsid w:val="00944C67"/>
    <w:rsid w:val="00956B11"/>
    <w:rsid w:val="00963F3F"/>
    <w:rsid w:val="009739EF"/>
    <w:rsid w:val="00984E6F"/>
    <w:rsid w:val="00993C13"/>
    <w:rsid w:val="00994C92"/>
    <w:rsid w:val="009B0890"/>
    <w:rsid w:val="009B5D41"/>
    <w:rsid w:val="009B78CF"/>
    <w:rsid w:val="009C7E1D"/>
    <w:rsid w:val="009E5F83"/>
    <w:rsid w:val="009F1DD1"/>
    <w:rsid w:val="009F610B"/>
    <w:rsid w:val="00A079EF"/>
    <w:rsid w:val="00A15400"/>
    <w:rsid w:val="00A24C56"/>
    <w:rsid w:val="00A30549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F6E89-11D3-463B-94CC-AD13F76C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6389</Characters>
  <Application>Microsoft Office Word</Application>
  <DocSecurity>8</DocSecurity>
  <Lines>133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Cynthia Feick</cp:lastModifiedBy>
  <cp:revision>6</cp:revision>
  <cp:lastPrinted>2014-08-14T22:34:00Z</cp:lastPrinted>
  <dcterms:created xsi:type="dcterms:W3CDTF">2014-08-01T22:20:00Z</dcterms:created>
  <dcterms:modified xsi:type="dcterms:W3CDTF">2014-08-15T18:30:00Z</dcterms:modified>
</cp:coreProperties>
</file>