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71" w:rsidRDefault="00B23A71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bookmarkStart w:id="0" w:name="_GoBack"/>
      <w:bookmarkEnd w:id="0"/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Bidder will </w:t>
      </w:r>
      <w:proofErr w:type="gramStart"/>
      <w:r w:rsidR="00610B70">
        <w:rPr>
          <w:rFonts w:cstheme="minorHAnsi"/>
          <w:bCs/>
          <w:lang w:bidi="ar-SA"/>
        </w:rPr>
        <w:t>subcontract</w:t>
      </w:r>
      <w:r>
        <w:rPr>
          <w:rFonts w:cstheme="minorHAnsi"/>
          <w:bCs/>
          <w:lang w:bidi="ar-SA"/>
        </w:rPr>
        <w:t>:</w:t>
      </w:r>
      <w:proofErr w:type="gramEnd"/>
      <w:r>
        <w:rPr>
          <w:rFonts w:cstheme="minorHAnsi"/>
          <w:bCs/>
          <w:lang w:bidi="ar-SA"/>
        </w:rPr>
        <w:t xml:space="preserve">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</w:t>
      </w:r>
      <w:proofErr w:type="gramStart"/>
      <w:r w:rsidR="009F1DD1">
        <w:rPr>
          <w:rFonts w:cstheme="minorHAnsi"/>
          <w:lang w:bidi="ar-SA"/>
        </w:rPr>
        <w:t>be provided</w:t>
      </w:r>
      <w:proofErr w:type="gramEnd"/>
      <w:r w:rsidR="009F1DD1">
        <w:rPr>
          <w:rFonts w:cstheme="minorHAnsi"/>
          <w:lang w:bidi="ar-SA"/>
        </w:rPr>
        <w:t xml:space="preserve">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B23A71" w:rsidRDefault="00B23A7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</w:t>
      </w:r>
      <w:proofErr w:type="gramStart"/>
      <w:r w:rsidRPr="00E50BAE">
        <w:rPr>
          <w:rFonts w:cs="Arial"/>
        </w:rPr>
        <w:t>am duly authorized</w:t>
      </w:r>
      <w:proofErr w:type="gramEnd"/>
      <w:r w:rsidRPr="00E50BAE">
        <w:rPr>
          <w:rFonts w:cs="Arial"/>
        </w:rPr>
        <w:t xml:space="preserve">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 xml:space="preserve">. This certification </w:t>
      </w:r>
      <w:proofErr w:type="gramStart"/>
      <w:r w:rsidRPr="00E50BAE">
        <w:rPr>
          <w:rFonts w:cs="Arial"/>
        </w:rPr>
        <w:t>is made</w:t>
      </w:r>
      <w:proofErr w:type="gramEnd"/>
      <w:r w:rsidRPr="00E50BAE">
        <w:rPr>
          <w:rFonts w:cs="Arial"/>
        </w:rPr>
        <w:t xml:space="preserve">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proofErr w:type="gramStart"/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>, including both IFBs and RFPs.</w:t>
      </w:r>
      <w:proofErr w:type="gramEnd"/>
      <w:r>
        <w:rPr>
          <w:rFonts w:cstheme="minorHAnsi"/>
          <w:bCs/>
          <w:sz w:val="20"/>
          <w:szCs w:val="20"/>
          <w:lang w:bidi="ar-SA"/>
        </w:rPr>
        <w:t xml:space="preserve">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is offered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is offered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</w:t>
      </w:r>
      <w:proofErr w:type="gramStart"/>
      <w:r>
        <w:rPr>
          <w:rFonts w:cstheme="minorHAnsi"/>
          <w:sz w:val="20"/>
          <w:szCs w:val="20"/>
          <w:lang w:bidi="ar-SA"/>
        </w:rPr>
        <w:t>be paid</w:t>
      </w:r>
      <w:proofErr w:type="gramEnd"/>
      <w:r>
        <w:rPr>
          <w:rFonts w:cstheme="minorHAnsi"/>
          <w:sz w:val="20"/>
          <w:szCs w:val="20"/>
          <w:lang w:bidi="ar-SA"/>
        </w:rPr>
        <w:t xml:space="preserve">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</w:t>
      </w:r>
      <w:proofErr w:type="gramStart"/>
      <w:r w:rsidRPr="00551F4B">
        <w:rPr>
          <w:rFonts w:cstheme="minorHAnsi"/>
          <w:sz w:val="20"/>
          <w:szCs w:val="20"/>
          <w:lang w:bidi="ar-SA"/>
        </w:rPr>
        <w:t xml:space="preserve">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</w:t>
      </w:r>
      <w:proofErr w:type="gramStart"/>
      <w:r w:rsidRPr="00551F4B">
        <w:rPr>
          <w:rFonts w:cstheme="minorHAnsi"/>
          <w:sz w:val="20"/>
          <w:szCs w:val="20"/>
          <w:lang w:bidi="ar-SA"/>
        </w:rPr>
        <w:t>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FA" w:rsidRDefault="00B531FA" w:rsidP="005A1DC5">
      <w:pPr>
        <w:spacing w:line="240" w:lineRule="auto"/>
      </w:pPr>
      <w:r>
        <w:separator/>
      </w:r>
    </w:p>
  </w:endnote>
  <w:endnote w:type="continuationSeparator" w:id="0">
    <w:p w:rsidR="00B531FA" w:rsidRDefault="00B531FA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87" w:rsidRDefault="00304087">
    <w:pPr>
      <w:pStyle w:val="Footer"/>
      <w:jc w:val="right"/>
    </w:pPr>
  </w:p>
  <w:p w:rsidR="00304087" w:rsidRDefault="00B531FA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C00ADA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C00ADA">
          <w:rPr>
            <w:sz w:val="20"/>
            <w:szCs w:val="20"/>
          </w:rPr>
          <w:fldChar w:fldCharType="separate"/>
        </w:r>
        <w:r w:rsidR="005E0019">
          <w:rPr>
            <w:noProof/>
            <w:sz w:val="20"/>
            <w:szCs w:val="20"/>
          </w:rPr>
          <w:t>4</w:t>
        </w:r>
        <w:r w:rsidR="00C00ADA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FA" w:rsidRDefault="00B531FA" w:rsidP="005A1DC5">
      <w:pPr>
        <w:spacing w:line="240" w:lineRule="auto"/>
      </w:pPr>
      <w:r>
        <w:separator/>
      </w:r>
    </w:p>
  </w:footnote>
  <w:footnote w:type="continuationSeparator" w:id="0">
    <w:p w:rsidR="00B531FA" w:rsidRDefault="00B531FA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4D" w:rsidRDefault="00442424" w:rsidP="00BD144E">
    <w:pPr>
      <w:pStyle w:val="Header"/>
      <w:rPr>
        <w:sz w:val="20"/>
        <w:szCs w:val="20"/>
      </w:rPr>
    </w:pPr>
    <w:r>
      <w:rPr>
        <w:sz w:val="20"/>
        <w:szCs w:val="20"/>
      </w:rPr>
      <w:t>Science Applications International Corporation</w:t>
    </w:r>
  </w:p>
  <w:p w:rsidR="00442424" w:rsidRDefault="0012498C" w:rsidP="00BD144E">
    <w:pPr>
      <w:pStyle w:val="Header"/>
      <w:rPr>
        <w:sz w:val="20"/>
        <w:szCs w:val="20"/>
      </w:rPr>
    </w:pPr>
    <w:proofErr w:type="gramStart"/>
    <w:r>
      <w:rPr>
        <w:sz w:val="20"/>
        <w:szCs w:val="20"/>
      </w:rPr>
      <w:t>on</w:t>
    </w:r>
    <w:proofErr w:type="gramEnd"/>
    <w:r>
      <w:rPr>
        <w:sz w:val="20"/>
        <w:szCs w:val="20"/>
      </w:rPr>
      <w:t xml:space="preserve"> b</w:t>
    </w:r>
    <w:r w:rsidR="00442424">
      <w:rPr>
        <w:sz w:val="20"/>
        <w:szCs w:val="20"/>
      </w:rPr>
      <w:t>ehalf of Judicial Council of California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IF</w:t>
    </w:r>
    <w:r w:rsidR="0080301C">
      <w:rPr>
        <w:sz w:val="20"/>
        <w:szCs w:val="20"/>
      </w:rPr>
      <w:t>B-</w:t>
    </w:r>
    <w:r w:rsidR="005E0019">
      <w:rPr>
        <w:sz w:val="20"/>
        <w:szCs w:val="20"/>
      </w:rPr>
      <w:t>SAIC-JCC-007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013B6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2498C"/>
    <w:rsid w:val="0013243B"/>
    <w:rsid w:val="0015133D"/>
    <w:rsid w:val="00154F98"/>
    <w:rsid w:val="00164667"/>
    <w:rsid w:val="00167306"/>
    <w:rsid w:val="001931D1"/>
    <w:rsid w:val="001A46BE"/>
    <w:rsid w:val="001B335E"/>
    <w:rsid w:val="001D0320"/>
    <w:rsid w:val="001E561D"/>
    <w:rsid w:val="0022076C"/>
    <w:rsid w:val="00222A70"/>
    <w:rsid w:val="00242574"/>
    <w:rsid w:val="00244888"/>
    <w:rsid w:val="00251243"/>
    <w:rsid w:val="00285AED"/>
    <w:rsid w:val="002925F5"/>
    <w:rsid w:val="00295393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112D"/>
    <w:rsid w:val="0038302C"/>
    <w:rsid w:val="003929F5"/>
    <w:rsid w:val="003950F7"/>
    <w:rsid w:val="00396718"/>
    <w:rsid w:val="003B6633"/>
    <w:rsid w:val="003C04B4"/>
    <w:rsid w:val="003C4071"/>
    <w:rsid w:val="003C6A1D"/>
    <w:rsid w:val="003E2196"/>
    <w:rsid w:val="003E4ADB"/>
    <w:rsid w:val="003F5D50"/>
    <w:rsid w:val="003F7211"/>
    <w:rsid w:val="003F7760"/>
    <w:rsid w:val="00401A35"/>
    <w:rsid w:val="00422368"/>
    <w:rsid w:val="004240E3"/>
    <w:rsid w:val="00427EC8"/>
    <w:rsid w:val="004305E3"/>
    <w:rsid w:val="00432390"/>
    <w:rsid w:val="00432DB3"/>
    <w:rsid w:val="00442424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E0019"/>
    <w:rsid w:val="005F3D68"/>
    <w:rsid w:val="00601781"/>
    <w:rsid w:val="00602BDE"/>
    <w:rsid w:val="00606C2C"/>
    <w:rsid w:val="00610B70"/>
    <w:rsid w:val="00624617"/>
    <w:rsid w:val="00626A8F"/>
    <w:rsid w:val="006536AA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0301C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6DCC"/>
    <w:rsid w:val="00A6777F"/>
    <w:rsid w:val="00A70D9D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23A71"/>
    <w:rsid w:val="00B51930"/>
    <w:rsid w:val="00B52B9C"/>
    <w:rsid w:val="00B531FA"/>
    <w:rsid w:val="00B55205"/>
    <w:rsid w:val="00B631A6"/>
    <w:rsid w:val="00B65B21"/>
    <w:rsid w:val="00B74D44"/>
    <w:rsid w:val="00BA74EF"/>
    <w:rsid w:val="00BB2815"/>
    <w:rsid w:val="00BD144E"/>
    <w:rsid w:val="00BE0755"/>
    <w:rsid w:val="00BE0C16"/>
    <w:rsid w:val="00BE386F"/>
    <w:rsid w:val="00BE69B5"/>
    <w:rsid w:val="00C00ADA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C156D"/>
    <w:rsid w:val="00DD1543"/>
    <w:rsid w:val="00DF0E5E"/>
    <w:rsid w:val="00DF4DEC"/>
    <w:rsid w:val="00DF61C1"/>
    <w:rsid w:val="00E26A82"/>
    <w:rsid w:val="00E34B2A"/>
    <w:rsid w:val="00E454FB"/>
    <w:rsid w:val="00E52C8D"/>
    <w:rsid w:val="00E6548C"/>
    <w:rsid w:val="00E725F3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3304"/>
    <w:rsid w:val="00F669E5"/>
    <w:rsid w:val="00F7219C"/>
    <w:rsid w:val="00F73477"/>
    <w:rsid w:val="00F801BC"/>
    <w:rsid w:val="00F90624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9FDB"/>
  <w15:docId w15:val="{3810121E-48C7-4416-9C4B-C439BA11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7DC51-EEB3-4F7D-A383-A4E1E848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Hessler, Chris T.</cp:lastModifiedBy>
  <cp:revision>3</cp:revision>
  <cp:lastPrinted>2016-04-04T15:00:00Z</cp:lastPrinted>
  <dcterms:created xsi:type="dcterms:W3CDTF">2019-12-02T19:26:00Z</dcterms:created>
  <dcterms:modified xsi:type="dcterms:W3CDTF">2020-03-23T23:06:00Z</dcterms:modified>
</cp:coreProperties>
</file>