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35" w:rsidRDefault="00A86535" w:rsidP="005A1DC5">
      <w:pPr>
        <w:spacing w:line="240" w:lineRule="auto"/>
      </w:pPr>
      <w:r>
        <w:separator/>
      </w:r>
    </w:p>
  </w:endnote>
  <w:endnote w:type="continuationSeparator" w:id="0">
    <w:p w:rsidR="00A86535" w:rsidRDefault="00A8653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87" w:rsidRDefault="00304087">
    <w:pPr>
      <w:pStyle w:val="Footer"/>
      <w:jc w:val="right"/>
    </w:pPr>
  </w:p>
  <w:p w:rsidR="00304087" w:rsidRDefault="00A86535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6E52C7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35" w:rsidRDefault="00A86535" w:rsidP="005A1DC5">
      <w:pPr>
        <w:spacing w:line="240" w:lineRule="auto"/>
      </w:pPr>
      <w:r>
        <w:separator/>
      </w:r>
    </w:p>
  </w:footnote>
  <w:footnote w:type="continuationSeparator" w:id="0">
    <w:p w:rsidR="00A86535" w:rsidRDefault="00A8653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r>
      <w:rPr>
        <w:sz w:val="20"/>
        <w:szCs w:val="20"/>
      </w:rPr>
      <w:t>on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F90624">
      <w:rPr>
        <w:sz w:val="20"/>
        <w:szCs w:val="20"/>
      </w:rPr>
      <w:t>SAIC-JCC-004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112D"/>
    <w:rsid w:val="0038302C"/>
    <w:rsid w:val="003929F5"/>
    <w:rsid w:val="003950F7"/>
    <w:rsid w:val="00396718"/>
    <w:rsid w:val="003B6633"/>
    <w:rsid w:val="003C04B4"/>
    <w:rsid w:val="003C4071"/>
    <w:rsid w:val="003C6A1D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36AA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E52C7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86535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725F3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3304"/>
    <w:rsid w:val="00F669E5"/>
    <w:rsid w:val="00F7219C"/>
    <w:rsid w:val="00F73477"/>
    <w:rsid w:val="00F801BC"/>
    <w:rsid w:val="00F90624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57EED-56F0-445E-80A1-16274E3A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2016-04-04T15:00:00Z</cp:lastPrinted>
  <dcterms:created xsi:type="dcterms:W3CDTF">2018-03-16T18:08:00Z</dcterms:created>
  <dcterms:modified xsi:type="dcterms:W3CDTF">2018-03-16T18:08:00Z</dcterms:modified>
</cp:coreProperties>
</file>