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5DA215" w14:textId="5C6B6D33" w:rsidR="004D5800" w:rsidRPr="008032C7" w:rsidRDefault="004D5800" w:rsidP="009E4E34">
      <w:pPr>
        <w:pStyle w:val="Title"/>
        <w:rPr>
          <w:rFonts w:ascii="Franklin Gothic Medium" w:hAnsi="Franklin Gothic Medium"/>
          <w:b w:val="0"/>
          <w:sz w:val="24"/>
        </w:rPr>
      </w:pPr>
      <w:r w:rsidRPr="008032C7">
        <w:rPr>
          <w:rFonts w:ascii="Franklin Gothic Medium" w:hAnsi="Franklin Gothic Medium"/>
          <w:b w:val="0"/>
          <w:bCs w:val="0"/>
          <w:caps/>
          <w:sz w:val="24"/>
        </w:rPr>
        <w:t>PURCHASE ORDER</w:t>
      </w:r>
      <w:r w:rsidR="00AF653C" w:rsidRPr="008032C7">
        <w:rPr>
          <w:rFonts w:ascii="Franklin Gothic Medium" w:hAnsi="Franklin Gothic Medium"/>
          <w:b w:val="0"/>
          <w:caps/>
          <w:sz w:val="24"/>
        </w:rPr>
        <w:t xml:space="preserve"> </w:t>
      </w:r>
      <w:r w:rsidR="003F5142" w:rsidRPr="008032C7">
        <w:rPr>
          <w:rFonts w:ascii="Franklin Gothic Medium" w:hAnsi="Franklin Gothic Medium"/>
          <w:b w:val="0"/>
          <w:caps/>
          <w:sz w:val="24"/>
        </w:rPr>
        <w:t>Terms</w:t>
      </w:r>
      <w:r w:rsidR="00383755" w:rsidRPr="008032C7">
        <w:rPr>
          <w:rFonts w:ascii="Franklin Gothic Medium" w:hAnsi="Franklin Gothic Medium"/>
          <w:b w:val="0"/>
          <w:sz w:val="24"/>
        </w:rPr>
        <w:t xml:space="preserve"> </w:t>
      </w:r>
      <w:r w:rsidR="00383755" w:rsidRPr="008032C7">
        <w:rPr>
          <w:rFonts w:ascii="Franklin Gothic Medium" w:hAnsi="Franklin Gothic Medium"/>
          <w:b w:val="0"/>
          <w:smallCaps/>
          <w:sz w:val="24"/>
        </w:rPr>
        <w:t>and</w:t>
      </w:r>
      <w:r w:rsidR="00383755" w:rsidRPr="008032C7">
        <w:rPr>
          <w:rFonts w:ascii="Franklin Gothic Medium" w:hAnsi="Franklin Gothic Medium"/>
          <w:b w:val="0"/>
          <w:sz w:val="24"/>
        </w:rPr>
        <w:t xml:space="preserve"> </w:t>
      </w:r>
      <w:r w:rsidR="003F5142" w:rsidRPr="008032C7">
        <w:rPr>
          <w:rFonts w:ascii="Franklin Gothic Medium" w:hAnsi="Franklin Gothic Medium"/>
          <w:b w:val="0"/>
          <w:caps/>
          <w:sz w:val="24"/>
        </w:rPr>
        <w:t>Conditions</w:t>
      </w:r>
      <w:r w:rsidR="004475B9">
        <w:rPr>
          <w:rFonts w:ascii="Franklin Gothic Medium" w:hAnsi="Franklin Gothic Medium"/>
          <w:b w:val="0"/>
          <w:caps/>
          <w:sz w:val="24"/>
        </w:rPr>
        <w:t xml:space="preserve"> </w:t>
      </w:r>
      <w:bookmarkStart w:id="0" w:name="_GoBack"/>
      <w:bookmarkEnd w:id="0"/>
    </w:p>
    <w:p w14:paraId="6A5DA216" w14:textId="685CE465" w:rsidR="009D310D" w:rsidRPr="008032C7" w:rsidRDefault="009D310D" w:rsidP="00BA447E">
      <w:pPr>
        <w:pStyle w:val="BodyText"/>
        <w:tabs>
          <w:tab w:val="left" w:pos="360"/>
        </w:tabs>
        <w:spacing w:before="120" w:after="60"/>
        <w:rPr>
          <w:rFonts w:ascii="Franklin Gothic Book" w:hAnsi="Franklin Gothic Book"/>
          <w:szCs w:val="20"/>
        </w:rPr>
      </w:pPr>
      <w:r w:rsidRPr="008032C7">
        <w:rPr>
          <w:rFonts w:ascii="Franklin Gothic Book" w:hAnsi="Franklin Gothic Book"/>
          <w:szCs w:val="20"/>
        </w:rPr>
        <w:t xml:space="preserve">This is a Purchase Order </w:t>
      </w:r>
      <w:r w:rsidR="00E54CF8">
        <w:rPr>
          <w:rFonts w:ascii="Franklin Gothic Book" w:hAnsi="Franklin Gothic Book"/>
          <w:szCs w:val="20"/>
        </w:rPr>
        <w:t xml:space="preserve">(“Order”) </w:t>
      </w:r>
      <w:r w:rsidRPr="008032C7">
        <w:rPr>
          <w:rFonts w:ascii="Franklin Gothic Book" w:hAnsi="Franklin Gothic Book"/>
          <w:szCs w:val="20"/>
        </w:rPr>
        <w:t xml:space="preserve">between Science Applications International Corporation, hereafter referred to as “Buyer,” and </w:t>
      </w:r>
      <w:r w:rsidR="00E54CF8">
        <w:rPr>
          <w:rFonts w:ascii="Franklin Gothic Book" w:hAnsi="Franklin Gothic Book"/>
          <w:szCs w:val="20"/>
        </w:rPr>
        <w:t>the s</w:t>
      </w:r>
      <w:r w:rsidRPr="008032C7">
        <w:rPr>
          <w:rFonts w:ascii="Franklin Gothic Book" w:hAnsi="Franklin Gothic Book"/>
          <w:szCs w:val="20"/>
        </w:rPr>
        <w:t xml:space="preserve">eller identified on the face of this Purchase Order, hereafter referred to as “Seller.” </w:t>
      </w:r>
    </w:p>
    <w:p w14:paraId="6A5DA217" w14:textId="4F58ACAA" w:rsidR="004D5800" w:rsidRPr="008032C7" w:rsidRDefault="004D5800" w:rsidP="009B63A5">
      <w:pPr>
        <w:pStyle w:val="BodyText"/>
        <w:numPr>
          <w:ilvl w:val="0"/>
          <w:numId w:val="15"/>
        </w:numPr>
        <w:tabs>
          <w:tab w:val="left" w:pos="0"/>
          <w:tab w:val="left" w:pos="540"/>
        </w:tabs>
        <w:spacing w:before="30" w:after="60"/>
        <w:ind w:left="0" w:firstLine="0"/>
        <w:rPr>
          <w:rFonts w:ascii="Franklin Gothic Book" w:hAnsi="Franklin Gothic Book"/>
          <w:szCs w:val="20"/>
        </w:rPr>
      </w:pPr>
      <w:r w:rsidRPr="008032C7">
        <w:rPr>
          <w:rFonts w:ascii="Franklin Gothic Medium" w:hAnsi="Franklin Gothic Medium"/>
          <w:bCs/>
          <w:szCs w:val="20"/>
        </w:rPr>
        <w:t xml:space="preserve">ACCEPTANCE </w:t>
      </w:r>
      <w:r w:rsidRPr="008032C7">
        <w:rPr>
          <w:rFonts w:ascii="Franklin Gothic Medium" w:hAnsi="Franklin Gothic Medium"/>
          <w:bCs/>
          <w:smallCaps/>
          <w:szCs w:val="20"/>
        </w:rPr>
        <w:t>of</w:t>
      </w:r>
      <w:r w:rsidRPr="008032C7">
        <w:rPr>
          <w:rFonts w:ascii="Franklin Gothic Medium" w:hAnsi="Franklin Gothic Medium"/>
          <w:bCs/>
          <w:szCs w:val="20"/>
        </w:rPr>
        <w:t xml:space="preserve"> TERMS</w:t>
      </w:r>
      <w:r w:rsidR="001343C7" w:rsidRPr="008032C7">
        <w:rPr>
          <w:rFonts w:ascii="Franklin Gothic Medium" w:hAnsi="Franklin Gothic Medium"/>
          <w:szCs w:val="20"/>
        </w:rPr>
        <w:t xml:space="preserve"> </w:t>
      </w:r>
      <w:r w:rsidRPr="008032C7">
        <w:rPr>
          <w:rFonts w:ascii="Franklin Gothic Book" w:hAnsi="Franklin Gothic Book"/>
          <w:szCs w:val="20"/>
        </w:rPr>
        <w:t xml:space="preserve">Acceptance of this Order by Seller may be made by signing the acknowledgment copy hereof or by </w:t>
      </w:r>
      <w:r w:rsidR="00E54CF8">
        <w:rPr>
          <w:rFonts w:ascii="Franklin Gothic Book" w:hAnsi="Franklin Gothic Book"/>
          <w:szCs w:val="20"/>
        </w:rPr>
        <w:t xml:space="preserve">commencing </w:t>
      </w:r>
      <w:r w:rsidRPr="008032C7">
        <w:rPr>
          <w:rFonts w:ascii="Franklin Gothic Book" w:hAnsi="Franklin Gothic Book"/>
          <w:szCs w:val="20"/>
        </w:rPr>
        <w:t xml:space="preserve">performance hereunder, and any such acceptance shall constitute an unqualified agreement to all terms and conditions set forth herein. Any additions, deletions or differences in the terms proposed by Seller </w:t>
      </w:r>
      <w:r w:rsidR="00E54CF8">
        <w:rPr>
          <w:rFonts w:ascii="Franklin Gothic Book" w:hAnsi="Franklin Gothic Book"/>
          <w:szCs w:val="20"/>
        </w:rPr>
        <w:t xml:space="preserve">in accepting this Order </w:t>
      </w:r>
      <w:r w:rsidRPr="008032C7">
        <w:rPr>
          <w:rFonts w:ascii="Franklin Gothic Book" w:hAnsi="Franklin Gothic Book"/>
          <w:szCs w:val="20"/>
        </w:rPr>
        <w:t xml:space="preserve">are objected to and hereby rejected, unless Buyer </w:t>
      </w:r>
      <w:r w:rsidR="00E54CF8">
        <w:rPr>
          <w:rFonts w:ascii="Franklin Gothic Book" w:hAnsi="Franklin Gothic Book"/>
          <w:szCs w:val="20"/>
        </w:rPr>
        <w:t xml:space="preserve">expressly </w:t>
      </w:r>
      <w:r w:rsidRPr="008032C7">
        <w:rPr>
          <w:rFonts w:ascii="Franklin Gothic Book" w:hAnsi="Franklin Gothic Book"/>
          <w:szCs w:val="20"/>
        </w:rPr>
        <w:t xml:space="preserve">agrees otherwise in writing. </w:t>
      </w:r>
    </w:p>
    <w:p w14:paraId="1263A6BB" w14:textId="77777777" w:rsidR="00CC43AE" w:rsidRPr="00CC43AE" w:rsidRDefault="00CC149F" w:rsidP="009B63A5">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szCs w:val="20"/>
        </w:rPr>
        <w:t>PAYMENT</w:t>
      </w:r>
      <w:r w:rsidRPr="008032C7">
        <w:rPr>
          <w:rFonts w:ascii="Franklin Gothic Book" w:hAnsi="Franklin Gothic Book"/>
          <w:szCs w:val="20"/>
        </w:rPr>
        <w:t xml:space="preserve"> Invoices shall contain the following information: order number, item number, description of </w:t>
      </w:r>
      <w:r w:rsidR="00E54CF8">
        <w:rPr>
          <w:rFonts w:ascii="Franklin Gothic Book" w:hAnsi="Franklin Gothic Book"/>
          <w:szCs w:val="20"/>
        </w:rPr>
        <w:t>goods or services</w:t>
      </w:r>
      <w:r w:rsidRPr="008032C7">
        <w:rPr>
          <w:rFonts w:ascii="Franklin Gothic Book" w:hAnsi="Franklin Gothic Book"/>
          <w:szCs w:val="20"/>
        </w:rPr>
        <w:t>, sizes, quantities, unit prices and extended totals. Invoices submitted hereunder will be paid Net 45 Days after receipt of proper invoice</w:t>
      </w:r>
      <w:r w:rsidR="00E54CF8">
        <w:rPr>
          <w:rFonts w:ascii="Franklin Gothic Book" w:hAnsi="Franklin Gothic Book"/>
          <w:szCs w:val="20"/>
        </w:rPr>
        <w:t xml:space="preserve">, </w:t>
      </w:r>
      <w:r w:rsidR="00E54CF8" w:rsidRPr="0053249F">
        <w:rPr>
          <w:rFonts w:ascii="Franklin Gothic Book" w:hAnsi="Franklin Gothic Book"/>
          <w:szCs w:val="20"/>
        </w:rPr>
        <w:t>less offset for any amount owed to Buye</w:t>
      </w:r>
      <w:r w:rsidR="00E54CF8">
        <w:rPr>
          <w:rFonts w:ascii="Franklin Gothic Book" w:hAnsi="Franklin Gothic Book"/>
          <w:szCs w:val="20"/>
        </w:rPr>
        <w:t>r</w:t>
      </w:r>
      <w:r w:rsidRPr="008032C7">
        <w:rPr>
          <w:rFonts w:ascii="Franklin Gothic Book" w:hAnsi="Franklin Gothic Book"/>
          <w:szCs w:val="20"/>
        </w:rPr>
        <w:t xml:space="preserve">. </w:t>
      </w:r>
      <w:r w:rsidR="00E54CF8" w:rsidRPr="008032C7">
        <w:rPr>
          <w:rFonts w:ascii="Franklin Gothic Book" w:hAnsi="Franklin Gothic Book"/>
          <w:szCs w:val="20"/>
        </w:rPr>
        <w:t>The price(s) set forth herein shall include all applicable Federal, State and local taxes and duties.</w:t>
      </w:r>
      <w:r w:rsidR="00E54CF8">
        <w:rPr>
          <w:rFonts w:ascii="Franklin Gothic Book" w:hAnsi="Franklin Gothic Book"/>
          <w:szCs w:val="20"/>
        </w:rPr>
        <w:t xml:space="preserve">  </w:t>
      </w:r>
      <w:r w:rsidRPr="008032C7">
        <w:rPr>
          <w:rFonts w:ascii="Franklin Gothic Book" w:hAnsi="Franklin Gothic Book"/>
          <w:szCs w:val="20"/>
        </w:rPr>
        <w:t xml:space="preserve">Payment shall not constitute final </w:t>
      </w:r>
      <w:r w:rsidRPr="00CC43AE">
        <w:rPr>
          <w:rFonts w:ascii="Franklin Gothic Book" w:hAnsi="Franklin Gothic Book"/>
          <w:szCs w:val="20"/>
        </w:rPr>
        <w:t xml:space="preserve">acceptance.  </w:t>
      </w:r>
      <w:r w:rsidR="00E54CF8" w:rsidRPr="00CC43AE">
        <w:rPr>
          <w:rFonts w:ascii="Franklin Gothic Book" w:hAnsi="Franklin Gothic Book"/>
        </w:rPr>
        <w:t xml:space="preserve">If </w:t>
      </w:r>
      <w:r w:rsidR="00E54CF8" w:rsidRPr="00CC43AE">
        <w:rPr>
          <w:rFonts w:ascii="Franklin Gothic Book" w:hAnsi="Franklin Gothic Book"/>
          <w:bCs/>
        </w:rPr>
        <w:t xml:space="preserve">Seller agrees in writing to Buyer’s </w:t>
      </w:r>
      <w:r w:rsidR="00E54CF8" w:rsidRPr="00CC43AE">
        <w:rPr>
          <w:rFonts w:ascii="Franklin Gothic Book" w:hAnsi="Franklin Gothic Book"/>
        </w:rPr>
        <w:t xml:space="preserve">Automated Clearing House (ACH) or </w:t>
      </w:r>
      <w:proofErr w:type="spellStart"/>
      <w:r w:rsidR="00E54CF8" w:rsidRPr="00CC43AE">
        <w:rPr>
          <w:rFonts w:ascii="Franklin Gothic Book" w:hAnsi="Franklin Gothic Book"/>
        </w:rPr>
        <w:t>Epayment</w:t>
      </w:r>
      <w:proofErr w:type="spellEnd"/>
      <w:r w:rsidR="00E54CF8" w:rsidRPr="00CC43AE">
        <w:rPr>
          <w:rFonts w:ascii="Franklin Gothic Book" w:hAnsi="Franklin Gothic Book"/>
        </w:rPr>
        <w:t xml:space="preserve"> </w:t>
      </w:r>
      <w:r w:rsidR="00E54CF8" w:rsidRPr="00CC43AE">
        <w:rPr>
          <w:rFonts w:ascii="Franklin Gothic Book" w:hAnsi="Franklin Gothic Book"/>
          <w:bCs/>
        </w:rPr>
        <w:t>programs, payment</w:t>
      </w:r>
      <w:r w:rsidR="00E54CF8" w:rsidRPr="00CC43AE">
        <w:rPr>
          <w:rFonts w:ascii="Franklin Gothic Book" w:hAnsi="Franklin Gothic Book"/>
        </w:rPr>
        <w:t xml:space="preserve"> will </w:t>
      </w:r>
      <w:r w:rsidR="00E54CF8" w:rsidRPr="00CC43AE">
        <w:rPr>
          <w:rFonts w:ascii="Franklin Gothic Book" w:hAnsi="Franklin Gothic Book"/>
          <w:bCs/>
        </w:rPr>
        <w:t>be made</w:t>
      </w:r>
      <w:r w:rsidR="00E54CF8" w:rsidRPr="00CC43AE">
        <w:rPr>
          <w:rFonts w:ascii="Franklin Gothic Book" w:hAnsi="Franklin Gothic Book"/>
        </w:rPr>
        <w:t xml:space="preserve"> in accordance with the applicable program terms until such time as </w:t>
      </w:r>
      <w:r w:rsidR="00E54CF8" w:rsidRPr="00CC43AE">
        <w:rPr>
          <w:rFonts w:ascii="Franklin Gothic Book" w:hAnsi="Franklin Gothic Book"/>
          <w:bCs/>
        </w:rPr>
        <w:t>Seller</w:t>
      </w:r>
      <w:r w:rsidR="00E54CF8" w:rsidRPr="00CC43AE">
        <w:rPr>
          <w:rFonts w:ascii="Franklin Gothic Book" w:hAnsi="Franklin Gothic Book"/>
        </w:rPr>
        <w:t xml:space="preserve"> opts out, at which time Buyer's standard Net 45 payment </w:t>
      </w:r>
      <w:r w:rsidR="00E54CF8">
        <w:rPr>
          <w:rFonts w:ascii="Franklin Gothic Book" w:hAnsi="Franklin Gothic Book"/>
        </w:rPr>
        <w:t xml:space="preserve">terms will apply. </w:t>
      </w:r>
      <w:r w:rsidRPr="008032C7">
        <w:rPr>
          <w:rFonts w:ascii="Franklin Gothic Book" w:hAnsi="Franklin Gothic Book"/>
          <w:szCs w:val="20"/>
        </w:rPr>
        <w:t xml:space="preserve">Buyer </w:t>
      </w:r>
      <w:r w:rsidR="00E54CF8">
        <w:rPr>
          <w:rFonts w:ascii="Franklin Gothic Book" w:hAnsi="Franklin Gothic Book"/>
          <w:szCs w:val="20"/>
        </w:rPr>
        <w:t>bears no risk of late payment as long as payment is</w:t>
      </w:r>
      <w:r w:rsidR="00CC43AE">
        <w:rPr>
          <w:rFonts w:ascii="Franklin Gothic Book" w:hAnsi="Franklin Gothic Book"/>
          <w:szCs w:val="20"/>
        </w:rPr>
        <w:t xml:space="preserve"> </w:t>
      </w:r>
      <w:r w:rsidRPr="008032C7">
        <w:rPr>
          <w:rFonts w:ascii="Franklin Gothic Book" w:hAnsi="Franklin Gothic Book"/>
          <w:szCs w:val="20"/>
        </w:rPr>
        <w:t>initiated properly and timely</w:t>
      </w:r>
      <w:r w:rsidR="00E54CF8">
        <w:rPr>
          <w:rFonts w:ascii="Franklin Gothic Book" w:hAnsi="Franklin Gothic Book"/>
          <w:szCs w:val="20"/>
        </w:rPr>
        <w:t>.</w:t>
      </w:r>
      <w:r w:rsidRPr="008032C7">
        <w:rPr>
          <w:rFonts w:ascii="Franklin Gothic Book" w:hAnsi="Franklin Gothic Book"/>
          <w:szCs w:val="20"/>
        </w:rPr>
        <w:t xml:space="preserve"> </w:t>
      </w:r>
    </w:p>
    <w:p w14:paraId="7013B211" w14:textId="77777777" w:rsidR="00CC43AE" w:rsidRPr="00CC43AE" w:rsidRDefault="00CC149F" w:rsidP="009B63A5">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CC43AE">
        <w:rPr>
          <w:rFonts w:ascii="Franklin Gothic Medium" w:hAnsi="Franklin Gothic Medium"/>
          <w:szCs w:val="20"/>
        </w:rPr>
        <w:t>DELIVERY</w:t>
      </w:r>
      <w:r w:rsidRPr="00CC43AE">
        <w:rPr>
          <w:rFonts w:ascii="Franklin Gothic Book" w:hAnsi="Franklin Gothic Book"/>
          <w:szCs w:val="20"/>
        </w:rPr>
        <w:t xml:space="preserve"> Time is of the essence in this Order. The date specified for delivery or performance is the required delivery date at Buyer's </w:t>
      </w:r>
      <w:r w:rsidR="00E54CF8" w:rsidRPr="00CC43AE">
        <w:rPr>
          <w:rFonts w:ascii="Franklin Gothic Book" w:hAnsi="Franklin Gothic Book"/>
          <w:szCs w:val="20"/>
        </w:rPr>
        <w:t xml:space="preserve">facility, </w:t>
      </w:r>
      <w:r w:rsidRPr="00CC43AE">
        <w:rPr>
          <w:rFonts w:ascii="Franklin Gothic Book" w:hAnsi="Franklin Gothic Book"/>
          <w:szCs w:val="20"/>
        </w:rPr>
        <w:t xml:space="preserve">FOB Destination, unless otherwise </w:t>
      </w:r>
      <w:r w:rsidR="00E54CF8" w:rsidRPr="00CC43AE">
        <w:rPr>
          <w:rFonts w:ascii="Franklin Gothic Book" w:hAnsi="Franklin Gothic Book"/>
          <w:szCs w:val="20"/>
        </w:rPr>
        <w:t>stated</w:t>
      </w:r>
      <w:r w:rsidRPr="00CC43AE">
        <w:rPr>
          <w:rFonts w:ascii="Franklin Gothic Book" w:hAnsi="Franklin Gothic Book"/>
          <w:szCs w:val="20"/>
        </w:rPr>
        <w:t xml:space="preserve">. </w:t>
      </w:r>
      <w:r w:rsidR="00E54CF8" w:rsidRPr="00CC43AE">
        <w:rPr>
          <w:rFonts w:ascii="Franklin Gothic Book" w:hAnsi="Franklin Gothic Book"/>
          <w:szCs w:val="20"/>
        </w:rPr>
        <w:t xml:space="preserve">Seller shall promptly provide written notice to Buyer if an actual or potential delay threatens delivery or performance of Order.  </w:t>
      </w:r>
      <w:r w:rsidRPr="00CC43AE">
        <w:rPr>
          <w:rFonts w:ascii="Franklin Gothic Book" w:hAnsi="Franklin Gothic Book"/>
          <w:szCs w:val="20"/>
        </w:rPr>
        <w:t xml:space="preserve">Buyer </w:t>
      </w:r>
      <w:r w:rsidR="00E54CF8" w:rsidRPr="00CC43AE">
        <w:rPr>
          <w:rFonts w:ascii="Franklin Gothic Book" w:hAnsi="Franklin Gothic Book"/>
          <w:szCs w:val="20"/>
        </w:rPr>
        <w:t>may</w:t>
      </w:r>
      <w:r w:rsidRPr="00CC43AE">
        <w:rPr>
          <w:rFonts w:ascii="Franklin Gothic Book" w:hAnsi="Franklin Gothic Book"/>
          <w:szCs w:val="20"/>
        </w:rPr>
        <w:t xml:space="preserve"> refuse any goods or services and cancel all or any part hereof if Seller fails to deliver all or any part of any goods or perform all or any part of any services in accordance with the terms specified herein. If Seller's deliveries will not meet agreed schedules, Buyer may </w:t>
      </w:r>
      <w:r w:rsidR="00E54CF8" w:rsidRPr="00CC43AE">
        <w:rPr>
          <w:rFonts w:ascii="Franklin Gothic Book" w:hAnsi="Franklin Gothic Book"/>
          <w:szCs w:val="20"/>
        </w:rPr>
        <w:t xml:space="preserve">direct </w:t>
      </w:r>
      <w:r w:rsidRPr="00CC43AE">
        <w:rPr>
          <w:rFonts w:ascii="Franklin Gothic Book" w:hAnsi="Franklin Gothic Book"/>
          <w:szCs w:val="20"/>
        </w:rPr>
        <w:t xml:space="preserve">Seller to expedite such delivery </w:t>
      </w:r>
      <w:r w:rsidR="00E54CF8" w:rsidRPr="00CC43AE">
        <w:rPr>
          <w:rFonts w:ascii="Franklin Gothic Book" w:hAnsi="Franklin Gothic Book"/>
          <w:szCs w:val="20"/>
        </w:rPr>
        <w:t>at Seller’s cost</w:t>
      </w:r>
      <w:r w:rsidRPr="00CC43AE">
        <w:rPr>
          <w:rFonts w:ascii="Franklin Gothic Book" w:hAnsi="Franklin Gothic Book"/>
          <w:szCs w:val="20"/>
        </w:rPr>
        <w:t>. Delivery shall not be deemed to be complete until goods have been received and accepted by Buyer, notwithstanding delivery to any carrier, or until services have been performed, received and accepted.</w:t>
      </w:r>
    </w:p>
    <w:p w14:paraId="174EB9A5" w14:textId="77777777" w:rsidR="00CC43AE" w:rsidRDefault="00CC149F" w:rsidP="009B63A5">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CC43AE">
        <w:rPr>
          <w:rFonts w:ascii="Franklin Gothic Medium" w:hAnsi="Franklin Gothic Medium"/>
          <w:szCs w:val="20"/>
        </w:rPr>
        <w:t xml:space="preserve">PACKAGING </w:t>
      </w:r>
      <w:r w:rsidRPr="00CC43AE">
        <w:rPr>
          <w:rFonts w:ascii="Franklin Gothic Medium" w:hAnsi="Franklin Gothic Medium"/>
          <w:smallCaps/>
          <w:szCs w:val="20"/>
        </w:rPr>
        <w:t xml:space="preserve">and </w:t>
      </w:r>
      <w:r w:rsidRPr="00CC43AE">
        <w:rPr>
          <w:rFonts w:ascii="Franklin Gothic Medium" w:hAnsi="Franklin Gothic Medium"/>
          <w:szCs w:val="20"/>
        </w:rPr>
        <w:t>SHIPPING</w:t>
      </w:r>
      <w:r w:rsidRPr="00CC43AE">
        <w:rPr>
          <w:rFonts w:ascii="Franklin Gothic Book" w:hAnsi="Franklin Gothic Book"/>
          <w:szCs w:val="20"/>
        </w:rPr>
        <w:t xml:space="preserve"> </w:t>
      </w:r>
      <w:r w:rsidR="00C87566" w:rsidRPr="00CC43AE">
        <w:rPr>
          <w:rFonts w:ascii="Franklin Gothic Book" w:hAnsi="Franklin Gothic Book"/>
          <w:szCs w:val="20"/>
        </w:rPr>
        <w:t>G</w:t>
      </w:r>
      <w:r w:rsidRPr="00CC43AE">
        <w:rPr>
          <w:rFonts w:ascii="Franklin Gothic Book" w:hAnsi="Franklin Gothic Book"/>
          <w:szCs w:val="20"/>
        </w:rPr>
        <w:t xml:space="preserve">oods </w:t>
      </w:r>
      <w:r w:rsidR="00C87566" w:rsidRPr="00CC43AE">
        <w:rPr>
          <w:rFonts w:ascii="Franklin Gothic Book" w:hAnsi="Franklin Gothic Book"/>
          <w:szCs w:val="20"/>
        </w:rPr>
        <w:t>shall</w:t>
      </w:r>
      <w:r w:rsidRPr="00CC43AE">
        <w:rPr>
          <w:rFonts w:ascii="Franklin Gothic Book" w:hAnsi="Franklin Gothic Book"/>
          <w:szCs w:val="20"/>
        </w:rPr>
        <w:t xml:space="preserve"> be suitably packed and prepared for shipment</w:t>
      </w:r>
      <w:r w:rsidR="00C87566" w:rsidRPr="00CC43AE">
        <w:rPr>
          <w:rFonts w:ascii="Franklin Gothic Book" w:hAnsi="Franklin Gothic Book"/>
          <w:szCs w:val="20"/>
        </w:rPr>
        <w:t>,</w:t>
      </w:r>
      <w:r w:rsidRPr="00CC43AE">
        <w:rPr>
          <w:rFonts w:ascii="Franklin Gothic Book" w:hAnsi="Franklin Gothic Book"/>
          <w:szCs w:val="20"/>
        </w:rPr>
        <w:t xml:space="preserve"> comply with any specific transportation specifications of Buyer, and comply with carrier's regulations. All charges for packing, crating and transportation are included in the price for the goods. A Packing List shall accompany each box or package shipment showing the order number</w:t>
      </w:r>
      <w:r w:rsidR="00C87566" w:rsidRPr="00CC43AE">
        <w:rPr>
          <w:rFonts w:ascii="Franklin Gothic Book" w:hAnsi="Franklin Gothic Book"/>
          <w:szCs w:val="20"/>
        </w:rPr>
        <w:t>,</w:t>
      </w:r>
      <w:r w:rsidRPr="00CC43AE">
        <w:rPr>
          <w:rFonts w:ascii="Franklin Gothic Book" w:hAnsi="Franklin Gothic Book"/>
          <w:szCs w:val="20"/>
        </w:rPr>
        <w:t xml:space="preserve"> item number</w:t>
      </w:r>
      <w:r w:rsidR="00C87566" w:rsidRPr="00CC43AE">
        <w:rPr>
          <w:rFonts w:ascii="Franklin Gothic Book" w:hAnsi="Franklin Gothic Book"/>
          <w:szCs w:val="20"/>
        </w:rPr>
        <w:t>, quantity</w:t>
      </w:r>
      <w:r w:rsidRPr="00CC43AE">
        <w:rPr>
          <w:rFonts w:ascii="Franklin Gothic Book" w:hAnsi="Franklin Gothic Book"/>
          <w:szCs w:val="20"/>
        </w:rPr>
        <w:t xml:space="preserve"> and a description of the goods.  In the event that no such Packing List accompanies </w:t>
      </w:r>
      <w:r w:rsidR="00C87566" w:rsidRPr="00CC43AE">
        <w:rPr>
          <w:rFonts w:ascii="Franklin Gothic Book" w:hAnsi="Franklin Gothic Book"/>
          <w:szCs w:val="20"/>
        </w:rPr>
        <w:t xml:space="preserve">a </w:t>
      </w:r>
      <w:r w:rsidRPr="00CC43AE">
        <w:rPr>
          <w:rFonts w:ascii="Franklin Gothic Book" w:hAnsi="Franklin Gothic Book"/>
          <w:szCs w:val="20"/>
        </w:rPr>
        <w:t xml:space="preserve">shipment, </w:t>
      </w:r>
      <w:r w:rsidR="00C87566" w:rsidRPr="00CC43AE">
        <w:rPr>
          <w:rFonts w:ascii="Franklin Gothic Book" w:hAnsi="Franklin Gothic Book"/>
          <w:szCs w:val="20"/>
        </w:rPr>
        <w:t>Buyer’s</w:t>
      </w:r>
      <w:r w:rsidRPr="00CC43AE">
        <w:rPr>
          <w:rFonts w:ascii="Franklin Gothic Book" w:hAnsi="Franklin Gothic Book"/>
          <w:szCs w:val="20"/>
        </w:rPr>
        <w:t xml:space="preserve"> count, weight or other measure shall be final and conclusive. Buyer shall not be obligated to accept any shipments in excess of the ordered quantity and any excess or advance shipments may be returned to Seller at Seller's expense.</w:t>
      </w:r>
    </w:p>
    <w:p w14:paraId="118D4CD7" w14:textId="77777777" w:rsidR="00CC43AE" w:rsidRPr="00CC43AE" w:rsidRDefault="00CC149F" w:rsidP="009B63A5">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CC43AE">
        <w:rPr>
          <w:rFonts w:ascii="Franklin Gothic Medium" w:hAnsi="Franklin Gothic Medium"/>
          <w:bCs/>
          <w:szCs w:val="20"/>
        </w:rPr>
        <w:t>INTERCHANGEABILITY</w:t>
      </w:r>
      <w:r w:rsidRPr="00CC43AE">
        <w:rPr>
          <w:rFonts w:ascii="Franklin Gothic Book" w:hAnsi="Franklin Gothic Book"/>
          <w:szCs w:val="20"/>
        </w:rPr>
        <w:t xml:space="preserve"> </w:t>
      </w:r>
      <w:proofErr w:type="gramStart"/>
      <w:r w:rsidRPr="00CC43AE">
        <w:rPr>
          <w:rFonts w:ascii="Franklin Gothic Book" w:hAnsi="Franklin Gothic Book"/>
          <w:szCs w:val="20"/>
        </w:rPr>
        <w:t>All</w:t>
      </w:r>
      <w:proofErr w:type="gramEnd"/>
      <w:r w:rsidRPr="00CC43AE">
        <w:rPr>
          <w:rFonts w:ascii="Franklin Gothic Book" w:hAnsi="Franklin Gothic Book"/>
          <w:szCs w:val="20"/>
        </w:rPr>
        <w:t xml:space="preserve"> </w:t>
      </w:r>
      <w:r w:rsidR="00C87566" w:rsidRPr="00CC43AE">
        <w:rPr>
          <w:rFonts w:ascii="Franklin Gothic Book" w:hAnsi="Franklin Gothic Book"/>
          <w:szCs w:val="20"/>
        </w:rPr>
        <w:t xml:space="preserve">goods </w:t>
      </w:r>
      <w:r w:rsidRPr="00CC43AE">
        <w:rPr>
          <w:rFonts w:ascii="Franklin Gothic Book" w:hAnsi="Franklin Gothic Book"/>
          <w:szCs w:val="20"/>
        </w:rPr>
        <w:t>furnished pursuant to this Order under the part number specified shall be fully interchangeable with and equal in function and quality to items heretofore furnished under the same part number.</w:t>
      </w:r>
    </w:p>
    <w:p w14:paraId="2A9985DD" w14:textId="07A13683" w:rsidR="00CC43AE" w:rsidRPr="00CC43AE" w:rsidRDefault="00CC149F" w:rsidP="009B63A5">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CC43AE">
        <w:rPr>
          <w:rFonts w:ascii="Franklin Gothic Medium" w:hAnsi="Franklin Gothic Medium"/>
          <w:bCs/>
          <w:szCs w:val="20"/>
        </w:rPr>
        <w:t>WARRANTY</w:t>
      </w:r>
      <w:r w:rsidRPr="00CC43AE">
        <w:rPr>
          <w:rFonts w:ascii="Franklin Gothic Medium" w:hAnsi="Franklin Gothic Medium"/>
          <w:szCs w:val="20"/>
        </w:rPr>
        <w:t xml:space="preserve"> </w:t>
      </w:r>
      <w:r w:rsidR="00C87566" w:rsidRPr="00CC43AE">
        <w:rPr>
          <w:rFonts w:ascii="Franklin Gothic Book" w:hAnsi="Franklin Gothic Book"/>
          <w:szCs w:val="20"/>
        </w:rPr>
        <w:t xml:space="preserve">In addition to any warranties set forth elsewhere in this Order or customarily provided by Seller or manufacturer with its goods or services, </w:t>
      </w:r>
      <w:r w:rsidRPr="00CC43AE">
        <w:rPr>
          <w:rFonts w:ascii="Franklin Gothic Book" w:hAnsi="Franklin Gothic Book"/>
          <w:szCs w:val="20"/>
        </w:rPr>
        <w:t xml:space="preserve">Seller represents and warrants that: (1) all goods delivered pursuant hereto will be new, unless otherwise specified, and free from defects in material and workmanship; (2) all goods will conform to </w:t>
      </w:r>
      <w:r w:rsidR="00C87566" w:rsidRPr="00CC43AE">
        <w:rPr>
          <w:rFonts w:ascii="Franklin Gothic Book" w:hAnsi="Franklin Gothic Book"/>
          <w:szCs w:val="20"/>
        </w:rPr>
        <w:t xml:space="preserve">the requirements of this Order and </w:t>
      </w:r>
      <w:r w:rsidRPr="00CC43AE">
        <w:rPr>
          <w:rFonts w:ascii="Franklin Gothic Book" w:hAnsi="Franklin Gothic Book"/>
          <w:szCs w:val="20"/>
        </w:rPr>
        <w:t xml:space="preserve">applicable </w:t>
      </w:r>
      <w:r w:rsidR="00C87566" w:rsidRPr="00CC43AE">
        <w:rPr>
          <w:rFonts w:ascii="Franklin Gothic Book" w:hAnsi="Franklin Gothic Book"/>
          <w:szCs w:val="20"/>
        </w:rPr>
        <w:t>product documentation</w:t>
      </w:r>
      <w:r w:rsidRPr="00CC43AE">
        <w:rPr>
          <w:rFonts w:ascii="Franklin Gothic Book" w:hAnsi="Franklin Gothic Book"/>
          <w:szCs w:val="20"/>
        </w:rPr>
        <w:t>, and all items will be free from defects in design and suitable for their intended purpose; and (</w:t>
      </w:r>
      <w:r w:rsidR="00C87566" w:rsidRPr="00CC43AE">
        <w:rPr>
          <w:rFonts w:ascii="Franklin Gothic Book" w:hAnsi="Franklin Gothic Book"/>
          <w:szCs w:val="20"/>
        </w:rPr>
        <w:t>3</w:t>
      </w:r>
      <w:r w:rsidRPr="00CC43AE">
        <w:rPr>
          <w:rFonts w:ascii="Franklin Gothic Book" w:hAnsi="Franklin Gothic Book"/>
          <w:szCs w:val="20"/>
        </w:rPr>
        <w:t xml:space="preserve">) any services performed hereunder shall be performed in accordance with the specifications and instructions of Buyer, and with that degree of skill and judgment exercised by recognized professional firms performing services of a similar nature and consistent with best practices in the industry.  </w:t>
      </w:r>
      <w:r w:rsidR="00692AF2" w:rsidRPr="00692AF2">
        <w:rPr>
          <w:rFonts w:ascii="Franklin Gothic Book" w:hAnsi="Franklin Gothic Book"/>
          <w:bCs/>
        </w:rPr>
        <w:t>Seller shall ensure that goods delivered to Buyer or incorporated into other goods and delivered to Buyer are procured directly from the Original Component Manufacturer (OCM)/Original Equipment Manufacturer (OEM), or through an OCM/OEM authorized distributor chain, and shall exercise diligence to avoid counterfeit goods misrepresented as having been designed, produced, and/or sold by an authorized manufacturer and seller, including without limitation unauthorized copies, replicas, or substitutes.</w:t>
      </w:r>
      <w:r w:rsidR="00692AF2">
        <w:rPr>
          <w:rFonts w:ascii="Franklin Gothic Book" w:hAnsi="Franklin Gothic Book"/>
          <w:b/>
          <w:bCs/>
        </w:rPr>
        <w:t xml:space="preserve">  </w:t>
      </w:r>
      <w:r w:rsidRPr="00CC43AE">
        <w:rPr>
          <w:rFonts w:ascii="Franklin Gothic Book" w:hAnsi="Franklin Gothic Book"/>
          <w:szCs w:val="20"/>
        </w:rPr>
        <w:t>All representations and warranties of Seller shall run to Buyer and Buyer's customers. Remedies under this warranty shall include, without limitation, at Buyer’s option and at Seller’s sole expense, prompt repair, replacement, re-performance, or reimbursement of the purchase price. The foregoing warranties shall survive any delivery, inspection, acceptance or payment by Buyer.</w:t>
      </w:r>
    </w:p>
    <w:p w14:paraId="1672B66C" w14:textId="77777777" w:rsidR="00CC43AE" w:rsidRPr="00CC43AE" w:rsidRDefault="00CC149F" w:rsidP="009B63A5">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CC43AE">
        <w:rPr>
          <w:rFonts w:ascii="Franklin Gothic Medium" w:hAnsi="Franklin Gothic Medium"/>
          <w:szCs w:val="20"/>
        </w:rPr>
        <w:t>INSPECTION</w:t>
      </w:r>
      <w:r w:rsidRPr="00CC43AE">
        <w:rPr>
          <w:rFonts w:ascii="Franklin Gothic Book" w:hAnsi="Franklin Gothic Book"/>
          <w:szCs w:val="20"/>
        </w:rPr>
        <w:t xml:space="preserve"> </w:t>
      </w:r>
      <w:proofErr w:type="gramStart"/>
      <w:r w:rsidRPr="00CC43AE">
        <w:rPr>
          <w:rFonts w:ascii="Franklin Gothic Book" w:hAnsi="Franklin Gothic Book"/>
          <w:szCs w:val="20"/>
        </w:rPr>
        <w:t>All</w:t>
      </w:r>
      <w:proofErr w:type="gramEnd"/>
      <w:r w:rsidRPr="00CC43AE">
        <w:rPr>
          <w:rFonts w:ascii="Franklin Gothic Book" w:hAnsi="Franklin Gothic Book"/>
          <w:szCs w:val="20"/>
        </w:rPr>
        <w:t xml:space="preserve"> goods supplied and services performed shall be subject to inspection and test by Buyer, its agents and its customers </w:t>
      </w:r>
      <w:r w:rsidR="00C87566" w:rsidRPr="00CC43AE">
        <w:rPr>
          <w:rFonts w:ascii="Franklin Gothic Book" w:hAnsi="Franklin Gothic Book"/>
          <w:szCs w:val="20"/>
        </w:rPr>
        <w:t>prior to acceptance</w:t>
      </w:r>
      <w:r w:rsidRPr="00CC43AE">
        <w:rPr>
          <w:rFonts w:ascii="Franklin Gothic Book" w:hAnsi="Franklin Gothic Book"/>
          <w:szCs w:val="20"/>
        </w:rPr>
        <w:t>. In the event goods or services are not in accordance with th</w:t>
      </w:r>
      <w:r w:rsidR="00C87566" w:rsidRPr="00CC43AE">
        <w:rPr>
          <w:rFonts w:ascii="Franklin Gothic Book" w:hAnsi="Franklin Gothic Book"/>
          <w:szCs w:val="20"/>
        </w:rPr>
        <w:t>is Order</w:t>
      </w:r>
      <w:r w:rsidRPr="00CC43AE">
        <w:rPr>
          <w:rFonts w:ascii="Franklin Gothic Book" w:hAnsi="Franklin Gothic Book"/>
          <w:szCs w:val="20"/>
        </w:rPr>
        <w:t xml:space="preserve">, </w:t>
      </w:r>
      <w:r w:rsidR="00C87566" w:rsidRPr="00CC43AE">
        <w:rPr>
          <w:rFonts w:ascii="Franklin Gothic Book" w:hAnsi="Franklin Gothic Book"/>
          <w:szCs w:val="20"/>
        </w:rPr>
        <w:t xml:space="preserve">or fail to meet any specific inspection requirements of Buyer, </w:t>
      </w:r>
      <w:r w:rsidRPr="00CC43AE">
        <w:rPr>
          <w:rFonts w:ascii="Franklin Gothic Book" w:hAnsi="Franklin Gothic Book"/>
          <w:szCs w:val="20"/>
        </w:rPr>
        <w:t>Buyer may require prompt correction, repair, replacement or re-performance thereof at Buyer’s option and Seller's sole expense</w:t>
      </w:r>
      <w:r w:rsidR="00C87566" w:rsidRPr="00CC43AE">
        <w:rPr>
          <w:rFonts w:ascii="Franklin Gothic Book" w:hAnsi="Franklin Gothic Book"/>
          <w:szCs w:val="20"/>
        </w:rPr>
        <w:t xml:space="preserve"> and risk, including all packaging and shipping charges</w:t>
      </w:r>
      <w:r w:rsidRPr="00CC43AE">
        <w:rPr>
          <w:rFonts w:ascii="Franklin Gothic Book" w:hAnsi="Franklin Gothic Book"/>
          <w:szCs w:val="20"/>
        </w:rPr>
        <w:t>. If Seller is unable to accomplish the foregoing</w:t>
      </w:r>
      <w:r w:rsidR="00C87566" w:rsidRPr="00CC43AE">
        <w:rPr>
          <w:rFonts w:ascii="Franklin Gothic Book" w:hAnsi="Franklin Gothic Book"/>
          <w:szCs w:val="20"/>
        </w:rPr>
        <w:t xml:space="preserve"> remedies within the original agreed schedule</w:t>
      </w:r>
      <w:r w:rsidRPr="00CC43AE">
        <w:rPr>
          <w:rFonts w:ascii="Franklin Gothic Book" w:hAnsi="Franklin Gothic Book"/>
          <w:szCs w:val="20"/>
        </w:rPr>
        <w:t xml:space="preserve">, then Buyer may procure such goods or services from another source and Seller </w:t>
      </w:r>
      <w:r w:rsidR="00C87566" w:rsidRPr="00CC43AE">
        <w:rPr>
          <w:rFonts w:ascii="Franklin Gothic Book" w:hAnsi="Franklin Gothic Book"/>
          <w:szCs w:val="20"/>
        </w:rPr>
        <w:t xml:space="preserve">shall be liable for any excess </w:t>
      </w:r>
      <w:r w:rsidRPr="00CC43AE">
        <w:rPr>
          <w:rFonts w:ascii="Franklin Gothic Book" w:hAnsi="Franklin Gothic Book"/>
          <w:szCs w:val="20"/>
        </w:rPr>
        <w:t>costs</w:t>
      </w:r>
      <w:r w:rsidR="00C87566" w:rsidRPr="00CC43AE">
        <w:rPr>
          <w:rFonts w:ascii="Franklin Gothic Book" w:hAnsi="Franklin Gothic Book"/>
          <w:szCs w:val="20"/>
        </w:rPr>
        <w:t xml:space="preserve"> </w:t>
      </w:r>
      <w:r w:rsidRPr="00CC43AE">
        <w:rPr>
          <w:rFonts w:ascii="Franklin Gothic Book" w:hAnsi="Franklin Gothic Book"/>
          <w:szCs w:val="20"/>
        </w:rPr>
        <w:t xml:space="preserve">Buyer's approval of </w:t>
      </w:r>
      <w:r w:rsidR="00C87566" w:rsidRPr="00CC43AE">
        <w:rPr>
          <w:rFonts w:ascii="Franklin Gothic Book" w:hAnsi="Franklin Gothic Book"/>
          <w:szCs w:val="20"/>
        </w:rPr>
        <w:t xml:space="preserve">any </w:t>
      </w:r>
      <w:r w:rsidRPr="00CC43AE">
        <w:rPr>
          <w:rFonts w:ascii="Franklin Gothic Book" w:hAnsi="Franklin Gothic Book"/>
          <w:szCs w:val="20"/>
        </w:rPr>
        <w:t xml:space="preserve">Seller </w:t>
      </w:r>
      <w:r w:rsidR="00C87566" w:rsidRPr="00CC43AE">
        <w:rPr>
          <w:rFonts w:ascii="Franklin Gothic Book" w:hAnsi="Franklin Gothic Book"/>
          <w:szCs w:val="20"/>
        </w:rPr>
        <w:t xml:space="preserve">submittals </w:t>
      </w:r>
      <w:r w:rsidRPr="00CC43AE">
        <w:rPr>
          <w:rFonts w:ascii="Franklin Gothic Book" w:hAnsi="Franklin Gothic Book"/>
          <w:szCs w:val="20"/>
        </w:rPr>
        <w:t>shall not relieve Seller of its obligations hereunder</w:t>
      </w:r>
      <w:r w:rsidR="00CC43AE">
        <w:rPr>
          <w:rFonts w:ascii="Franklin Gothic Book" w:hAnsi="Franklin Gothic Book"/>
          <w:szCs w:val="20"/>
        </w:rPr>
        <w:t>.</w:t>
      </w:r>
    </w:p>
    <w:p w14:paraId="1740CEFD" w14:textId="77777777" w:rsidR="00CC43AE" w:rsidRPr="00CC43AE" w:rsidRDefault="00212212" w:rsidP="009B63A5">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CC43AE">
        <w:rPr>
          <w:rFonts w:ascii="Franklin Gothic Medium" w:hAnsi="Franklin Gothic Medium"/>
          <w:szCs w:val="20"/>
        </w:rPr>
        <w:t xml:space="preserve">ACCEPTANCE </w:t>
      </w:r>
      <w:proofErr w:type="spellStart"/>
      <w:r w:rsidRPr="00CC43AE">
        <w:rPr>
          <w:rFonts w:ascii="Franklin Gothic Book" w:hAnsi="Franklin Gothic Book"/>
          <w:szCs w:val="20"/>
        </w:rPr>
        <w:t>Acceptance</w:t>
      </w:r>
      <w:proofErr w:type="spellEnd"/>
      <w:r w:rsidRPr="00CC43AE">
        <w:rPr>
          <w:rFonts w:ascii="Franklin Gothic Book" w:hAnsi="Franklin Gothic Book"/>
          <w:szCs w:val="20"/>
        </w:rPr>
        <w:t xml:space="preserve"> of any part of the Order shall not bind Buyer to accept future shipments or performance of services nor deprive it of </w:t>
      </w:r>
      <w:r w:rsidR="00C87566" w:rsidRPr="00CC43AE">
        <w:rPr>
          <w:rFonts w:ascii="Franklin Gothic Book" w:hAnsi="Franklin Gothic Book"/>
          <w:szCs w:val="20"/>
        </w:rPr>
        <w:t>its</w:t>
      </w:r>
      <w:r w:rsidRPr="00CC43AE">
        <w:rPr>
          <w:rFonts w:ascii="Franklin Gothic Book" w:hAnsi="Franklin Gothic Book"/>
          <w:szCs w:val="20"/>
        </w:rPr>
        <w:t xml:space="preserve"> right to cancel or return all or any part of the goods because of failure to conform to the Order or by reason of defects, whether latent or patent, or other breach of warranty, or to make any claim for damages.</w:t>
      </w:r>
      <w:r w:rsidR="00C87566" w:rsidRPr="00CC43AE">
        <w:rPr>
          <w:rFonts w:ascii="Franklin Gothic Book" w:hAnsi="Franklin Gothic Book"/>
          <w:szCs w:val="20"/>
        </w:rPr>
        <w:t xml:space="preserve">  Seller shall bear the risk of loss of, or damage to, the supplies covered by this Order, until accepted by Buyer.</w:t>
      </w:r>
    </w:p>
    <w:p w14:paraId="7384FC7D" w14:textId="77777777" w:rsidR="006C4C32" w:rsidRPr="006C4C32" w:rsidRDefault="009632CA" w:rsidP="009B63A5">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CC43AE">
        <w:rPr>
          <w:rFonts w:ascii="Franklin Gothic Medium" w:hAnsi="Franklin Gothic Medium"/>
          <w:bCs/>
        </w:rPr>
        <w:t>INDEMNIFICATION</w:t>
      </w:r>
    </w:p>
    <w:p w14:paraId="60BE38E4" w14:textId="6C6D2E03" w:rsidR="006C4C32" w:rsidRPr="006C4C32" w:rsidRDefault="006C4C32" w:rsidP="009B63A5">
      <w:pPr>
        <w:tabs>
          <w:tab w:val="left" w:pos="360"/>
        </w:tabs>
        <w:spacing w:before="30" w:after="60"/>
        <w:jc w:val="both"/>
        <w:rPr>
          <w:rFonts w:ascii="Franklin Gothic Book" w:hAnsi="Franklin Gothic Book" w:cs="Arial"/>
          <w:sz w:val="20"/>
          <w:szCs w:val="20"/>
        </w:rPr>
      </w:pPr>
      <w:r w:rsidRPr="006C4C32">
        <w:rPr>
          <w:rFonts w:ascii="Franklin Gothic Book" w:hAnsi="Franklin Gothic Book" w:cs="Arial"/>
          <w:sz w:val="20"/>
          <w:szCs w:val="20"/>
        </w:rPr>
        <w:t>(a)</w:t>
      </w:r>
      <w:r w:rsidRPr="006C4C32">
        <w:rPr>
          <w:rFonts w:ascii="Franklin Gothic Book" w:hAnsi="Franklin Gothic Book" w:cs="Arial"/>
          <w:sz w:val="20"/>
          <w:szCs w:val="20"/>
        </w:rPr>
        <w:tab/>
        <w:t xml:space="preserve">Seller shall defend, indemnify, and hold </w:t>
      </w:r>
      <w:r w:rsidR="009B63A5">
        <w:rPr>
          <w:rFonts w:ascii="Franklin Gothic Book" w:hAnsi="Franklin Gothic Book" w:cs="Arial"/>
          <w:sz w:val="20"/>
          <w:szCs w:val="20"/>
        </w:rPr>
        <w:t>Buyer</w:t>
      </w:r>
      <w:r w:rsidRPr="006C4C32">
        <w:rPr>
          <w:rFonts w:ascii="Franklin Gothic Book" w:hAnsi="Franklin Gothic Book" w:cs="Arial"/>
          <w:sz w:val="20"/>
          <w:szCs w:val="20"/>
        </w:rPr>
        <w:t xml:space="preserve"> harmless from and against any and all damages, losses, liabilities and expenses (including reasonable attorneys’ fees) arising out of or relating to any claims, demands, causes of action, lawsuits or </w:t>
      </w:r>
      <w:r w:rsidRPr="006C4C32">
        <w:rPr>
          <w:rFonts w:ascii="Franklin Gothic Book" w:hAnsi="Franklin Gothic Book" w:cs="Arial"/>
          <w:sz w:val="20"/>
          <w:szCs w:val="20"/>
        </w:rPr>
        <w:lastRenderedPageBreak/>
        <w:t xml:space="preserve">other proceedings, regardless of legal theory, to the extend resulting from Seller’s (or any of Seller’s subcontractors, suppliers, employees, agents or representatives) breach of this Order, intentional misconduct, negligence, fraud, </w:t>
      </w:r>
      <w:r w:rsidRPr="006C4C32">
        <w:rPr>
          <w:rFonts w:ascii="Franklin Gothic Book" w:hAnsi="Franklin Gothic Book" w:cs="Calibri"/>
          <w:sz w:val="20"/>
          <w:szCs w:val="20"/>
        </w:rPr>
        <w:t>infringement of any patent, trademark, trade secret, copyright or other intellectual property right</w:t>
      </w:r>
      <w:r w:rsidRPr="006C4C32">
        <w:rPr>
          <w:rFonts w:ascii="Franklin Gothic Book" w:hAnsi="Franklin Gothic Book" w:cs="Arial"/>
          <w:sz w:val="20"/>
          <w:szCs w:val="20"/>
        </w:rPr>
        <w:t xml:space="preserve"> or violation of any law or regulation. </w:t>
      </w:r>
    </w:p>
    <w:p w14:paraId="7C995C4A" w14:textId="77777777" w:rsidR="006C4C32" w:rsidRPr="006C4C32" w:rsidRDefault="006C4C32" w:rsidP="009B63A5">
      <w:pPr>
        <w:tabs>
          <w:tab w:val="left" w:pos="360"/>
        </w:tabs>
        <w:spacing w:before="30" w:after="60"/>
        <w:jc w:val="both"/>
        <w:rPr>
          <w:rFonts w:ascii="Franklin Gothic Book" w:hAnsi="Franklin Gothic Book" w:cs="Arial"/>
          <w:sz w:val="20"/>
          <w:szCs w:val="20"/>
        </w:rPr>
      </w:pPr>
      <w:r w:rsidRPr="006C4C32">
        <w:rPr>
          <w:rFonts w:ascii="Franklin Gothic Book" w:hAnsi="Franklin Gothic Book" w:cs="Arial"/>
          <w:sz w:val="20"/>
          <w:szCs w:val="20"/>
        </w:rPr>
        <w:t>(b)</w:t>
      </w:r>
      <w:r w:rsidRPr="006C4C32">
        <w:rPr>
          <w:rFonts w:ascii="Franklin Gothic Book" w:hAnsi="Franklin Gothic Book" w:cs="Arial"/>
          <w:sz w:val="20"/>
          <w:szCs w:val="20"/>
        </w:rPr>
        <w:tab/>
        <w:t>Buyer shall promptly notify Seller of any claim that is covered by this indemnification provision and shall authorize representatives of Seller to settle or defend any such claim or suit and to take charge of any litigation in connection therewith.</w:t>
      </w:r>
    </w:p>
    <w:p w14:paraId="114D7EED" w14:textId="0EF27C94" w:rsidR="006C4C32" w:rsidRPr="006C4C32" w:rsidRDefault="006C4C32" w:rsidP="009B63A5">
      <w:pPr>
        <w:pStyle w:val="NormalWeb"/>
        <w:spacing w:before="30" w:beforeAutospacing="0" w:after="60" w:afterAutospacing="0"/>
        <w:jc w:val="both"/>
        <w:rPr>
          <w:rFonts w:ascii="Franklin Gothic Book" w:hAnsi="Franklin Gothic Book" w:cs="Calibri"/>
          <w:bCs/>
          <w:sz w:val="20"/>
          <w:szCs w:val="20"/>
        </w:rPr>
      </w:pPr>
      <w:r>
        <w:rPr>
          <w:rFonts w:ascii="Franklin Gothic Book" w:hAnsi="Franklin Gothic Book" w:cs="Arial"/>
          <w:sz w:val="20"/>
          <w:szCs w:val="20"/>
        </w:rPr>
        <w:t xml:space="preserve">(c)   </w:t>
      </w:r>
      <w:r w:rsidRPr="00CF341B">
        <w:rPr>
          <w:rFonts w:ascii="Franklin Gothic Book" w:hAnsi="Franklin Gothic Book" w:cs="Calibri"/>
          <w:sz w:val="20"/>
          <w:szCs w:val="20"/>
        </w:rPr>
        <w:t xml:space="preserve">In the event </w:t>
      </w:r>
      <w:r>
        <w:rPr>
          <w:rFonts w:ascii="Franklin Gothic Book" w:hAnsi="Franklin Gothic Book" w:cs="Calibri"/>
          <w:sz w:val="20"/>
          <w:szCs w:val="20"/>
        </w:rPr>
        <w:t xml:space="preserve">of an infringement claim covered hereunder where the </w:t>
      </w:r>
      <w:r w:rsidRPr="00CF341B">
        <w:rPr>
          <w:rFonts w:ascii="Franklin Gothic Book" w:hAnsi="Franklin Gothic Book" w:cs="Calibri"/>
          <w:sz w:val="20"/>
          <w:szCs w:val="20"/>
        </w:rPr>
        <w:t xml:space="preserve">goods or services or use thereof are enjoined in whole or in part, Seller shall at its expense and </w:t>
      </w:r>
      <w:r w:rsidR="009B63A5">
        <w:rPr>
          <w:rFonts w:ascii="Franklin Gothic Book" w:hAnsi="Franklin Gothic Book" w:cs="Calibri"/>
          <w:sz w:val="20"/>
          <w:szCs w:val="20"/>
        </w:rPr>
        <w:t>Buyer</w:t>
      </w:r>
      <w:r w:rsidRPr="00CF341B">
        <w:rPr>
          <w:rFonts w:ascii="Franklin Gothic Book" w:hAnsi="Franklin Gothic Book" w:cs="Calibri"/>
          <w:sz w:val="20"/>
          <w:szCs w:val="20"/>
        </w:rPr>
        <w:t>’s option undertake one of the following:  (</w:t>
      </w:r>
      <w:proofErr w:type="spellStart"/>
      <w:r w:rsidRPr="00CF341B">
        <w:rPr>
          <w:rFonts w:ascii="Franklin Gothic Book" w:hAnsi="Franklin Gothic Book" w:cs="Calibri"/>
          <w:sz w:val="20"/>
          <w:szCs w:val="20"/>
        </w:rPr>
        <w:t>i</w:t>
      </w:r>
      <w:proofErr w:type="spellEnd"/>
      <w:r w:rsidRPr="00CF341B">
        <w:rPr>
          <w:rFonts w:ascii="Franklin Gothic Book" w:hAnsi="Franklin Gothic Book" w:cs="Calibri"/>
          <w:sz w:val="20"/>
          <w:szCs w:val="20"/>
        </w:rPr>
        <w:t xml:space="preserve">) obtain for </w:t>
      </w:r>
      <w:r w:rsidR="009B63A5">
        <w:rPr>
          <w:rFonts w:ascii="Franklin Gothic Book" w:hAnsi="Franklin Gothic Book" w:cs="Calibri"/>
          <w:sz w:val="20"/>
          <w:szCs w:val="20"/>
        </w:rPr>
        <w:t>Buyer</w:t>
      </w:r>
      <w:r w:rsidRPr="00CF341B">
        <w:rPr>
          <w:rFonts w:ascii="Franklin Gothic Book" w:hAnsi="Franklin Gothic Book" w:cs="Calibri"/>
          <w:sz w:val="20"/>
          <w:szCs w:val="20"/>
        </w:rPr>
        <w:t xml:space="preserve"> and its customer the right to continue the use of such goods or services; (ii) in a manner acceptable to </w:t>
      </w:r>
      <w:r w:rsidR="009B63A5">
        <w:rPr>
          <w:rFonts w:ascii="Franklin Gothic Book" w:hAnsi="Franklin Gothic Book" w:cs="Calibri"/>
          <w:sz w:val="20"/>
          <w:szCs w:val="20"/>
        </w:rPr>
        <w:t>Buyer</w:t>
      </w:r>
      <w:r w:rsidRPr="00CF341B">
        <w:rPr>
          <w:rFonts w:ascii="Franklin Gothic Book" w:hAnsi="Franklin Gothic Book" w:cs="Calibri"/>
          <w:sz w:val="20"/>
          <w:szCs w:val="20"/>
        </w:rPr>
        <w:t xml:space="preserve">, substitute equivalent goods or services or make modifications thereto so as to avoid such infringement and extend this indemnity thereto; or (iii) refund to </w:t>
      </w:r>
      <w:r w:rsidR="009B63A5">
        <w:rPr>
          <w:rFonts w:ascii="Franklin Gothic Book" w:hAnsi="Franklin Gothic Book" w:cs="Calibri"/>
          <w:sz w:val="20"/>
          <w:szCs w:val="20"/>
        </w:rPr>
        <w:t>Buyer</w:t>
      </w:r>
      <w:r w:rsidRPr="00CF341B">
        <w:rPr>
          <w:rFonts w:ascii="Franklin Gothic Book" w:hAnsi="Franklin Gothic Book" w:cs="Calibri"/>
          <w:sz w:val="20"/>
          <w:szCs w:val="20"/>
        </w:rPr>
        <w:t xml:space="preserve"> an amount equal to the purchase price for such goods or services plus any excess costs or expenses incurred in obtaining substitute goods or services from another source.</w:t>
      </w:r>
      <w:r>
        <w:rPr>
          <w:rFonts w:ascii="Franklin Gothic Book" w:hAnsi="Franklin Gothic Book" w:cs="Calibri"/>
          <w:sz w:val="20"/>
          <w:szCs w:val="20"/>
        </w:rPr>
        <w:t xml:space="preserve">  </w:t>
      </w:r>
    </w:p>
    <w:p w14:paraId="6D0AB5F2" w14:textId="4FD74A62" w:rsidR="006C4C32" w:rsidRPr="006C4C32" w:rsidRDefault="006C4C32" w:rsidP="009B63A5">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6C4C32">
        <w:rPr>
          <w:rFonts w:ascii="Franklin Gothic Medium" w:hAnsi="Franklin Gothic Medium"/>
          <w:bCs/>
          <w:szCs w:val="20"/>
        </w:rPr>
        <w:t>INSURANCE</w:t>
      </w:r>
      <w:r w:rsidRPr="006C4C32">
        <w:rPr>
          <w:rFonts w:ascii="Franklin Gothic Medium" w:hAnsi="Franklin Gothic Medium"/>
          <w:szCs w:val="20"/>
        </w:rPr>
        <w:t xml:space="preserve"> </w:t>
      </w:r>
      <w:r w:rsidRPr="006C4C32">
        <w:rPr>
          <w:rFonts w:ascii="Franklin Gothic Book" w:hAnsi="Franklin Gothic Book"/>
          <w:szCs w:val="20"/>
        </w:rPr>
        <w:t xml:space="preserve">In accordance with subparts (a) and/or (b) below, upon Buyer's request Seller agrees to provide Certificates of Insurance evidencing that the required insurance coverage is in force. The required insurance </w:t>
      </w:r>
      <w:proofErr w:type="spellStart"/>
      <w:r w:rsidRPr="006C4C32">
        <w:rPr>
          <w:rFonts w:ascii="Franklin Gothic Book" w:hAnsi="Franklin Gothic Book"/>
          <w:szCs w:val="20"/>
        </w:rPr>
        <w:t>coverages</w:t>
      </w:r>
      <w:proofErr w:type="spellEnd"/>
      <w:r w:rsidRPr="006C4C32">
        <w:rPr>
          <w:rFonts w:ascii="Franklin Gothic Book" w:hAnsi="Franklin Gothic Book"/>
          <w:szCs w:val="20"/>
        </w:rPr>
        <w:t xml:space="preserve"> below shall be primary and non-contributing with respect to any other insurance that may be maintained by Buyer. The below required </w:t>
      </w:r>
      <w:proofErr w:type="spellStart"/>
      <w:r w:rsidRPr="006C4C32">
        <w:rPr>
          <w:rFonts w:ascii="Franklin Gothic Book" w:hAnsi="Franklin Gothic Book"/>
          <w:szCs w:val="20"/>
        </w:rPr>
        <w:t>coverages</w:t>
      </w:r>
      <w:proofErr w:type="spellEnd"/>
      <w:r w:rsidRPr="006C4C32">
        <w:rPr>
          <w:rFonts w:ascii="Franklin Gothic Book" w:hAnsi="Franklin Gothic Book"/>
          <w:szCs w:val="20"/>
        </w:rPr>
        <w:t xml:space="preserve"> and their limits in no way lessen nor affect Seller's other obligations or liabilities set forth in this Order.</w:t>
      </w:r>
    </w:p>
    <w:p w14:paraId="4EF2FCF3" w14:textId="77777777" w:rsidR="006C4C32" w:rsidRPr="008032C7" w:rsidRDefault="006C4C32" w:rsidP="009B63A5">
      <w:pPr>
        <w:pStyle w:val="BodyText"/>
        <w:spacing w:before="30" w:after="60"/>
        <w:rPr>
          <w:rFonts w:ascii="Franklin Gothic Book" w:hAnsi="Franklin Gothic Book"/>
          <w:szCs w:val="20"/>
        </w:rPr>
      </w:pPr>
      <w:r w:rsidRPr="008032C7">
        <w:rPr>
          <w:rFonts w:ascii="Franklin Gothic Book" w:hAnsi="Franklin Gothic Book"/>
          <w:szCs w:val="20"/>
        </w:rPr>
        <w:t>Seller agrees to purchase and maintain at its own expense the following insurance coverage’s with minimum limits as stated:</w:t>
      </w:r>
    </w:p>
    <w:p w14:paraId="5ADECFD1" w14:textId="7D6F56AE" w:rsidR="006C4C32" w:rsidRDefault="006C4C32" w:rsidP="009B63A5">
      <w:pPr>
        <w:pStyle w:val="ListParagraph"/>
        <w:numPr>
          <w:ilvl w:val="0"/>
          <w:numId w:val="23"/>
        </w:numPr>
        <w:spacing w:before="30" w:after="60"/>
        <w:ind w:left="720"/>
        <w:jc w:val="both"/>
        <w:textAlignment w:val="center"/>
        <w:rPr>
          <w:rFonts w:ascii="Franklin Gothic Book" w:hAnsi="Franklin Gothic Book" w:cs="Arial"/>
          <w:sz w:val="20"/>
          <w:szCs w:val="20"/>
        </w:rPr>
      </w:pPr>
      <w:r w:rsidRPr="006C4C32">
        <w:rPr>
          <w:rFonts w:ascii="Franklin Gothic Medium" w:hAnsi="Franklin Gothic Medium" w:cs="Arial"/>
          <w:bCs/>
          <w:sz w:val="20"/>
          <w:szCs w:val="20"/>
        </w:rPr>
        <w:t>Workers’ Compensation (if services are provided at Buyer or Customer site)</w:t>
      </w:r>
      <w:r w:rsidRPr="006C4C32">
        <w:rPr>
          <w:rFonts w:ascii="Franklin Gothic Book" w:hAnsi="Franklin Gothic Book" w:cs="Arial"/>
          <w:sz w:val="20"/>
          <w:szCs w:val="20"/>
        </w:rPr>
        <w:t xml:space="preserve">:  Coverage for statutory obligations imposed by laws of any State in which the work is to be performed.  Where applicable, Seller shall provide evidence of coverage for the United States </w:t>
      </w:r>
      <w:proofErr w:type="spellStart"/>
      <w:r w:rsidRPr="006C4C32">
        <w:rPr>
          <w:rFonts w:ascii="Franklin Gothic Book" w:hAnsi="Franklin Gothic Book" w:cs="Arial"/>
          <w:sz w:val="20"/>
          <w:szCs w:val="20"/>
        </w:rPr>
        <w:t>Longshore</w:t>
      </w:r>
      <w:proofErr w:type="spellEnd"/>
      <w:r w:rsidRPr="006C4C32">
        <w:rPr>
          <w:rFonts w:ascii="Franklin Gothic Book" w:hAnsi="Franklin Gothic Book" w:cs="Arial"/>
          <w:sz w:val="20"/>
          <w:szCs w:val="20"/>
        </w:rPr>
        <w:t xml:space="preserve"> &amp; </w:t>
      </w:r>
      <w:proofErr w:type="spellStart"/>
      <w:r w:rsidRPr="006C4C32">
        <w:rPr>
          <w:rFonts w:ascii="Franklin Gothic Book" w:hAnsi="Franklin Gothic Book" w:cs="Arial"/>
          <w:sz w:val="20"/>
          <w:szCs w:val="20"/>
        </w:rPr>
        <w:t>Harborworkers</w:t>
      </w:r>
      <w:proofErr w:type="spellEnd"/>
      <w:r w:rsidRPr="006C4C32">
        <w:rPr>
          <w:rFonts w:ascii="Franklin Gothic Book" w:hAnsi="Franklin Gothic Book" w:cs="Arial"/>
          <w:sz w:val="20"/>
          <w:szCs w:val="20"/>
        </w:rPr>
        <w:t xml:space="preserve">’ </w:t>
      </w:r>
      <w:proofErr w:type="gramStart"/>
      <w:r w:rsidRPr="006C4C32">
        <w:rPr>
          <w:rFonts w:ascii="Franklin Gothic Book" w:hAnsi="Franklin Gothic Book" w:cs="Arial"/>
          <w:sz w:val="20"/>
          <w:szCs w:val="20"/>
        </w:rPr>
        <w:t>Act  (</w:t>
      </w:r>
      <w:proofErr w:type="gramEnd"/>
      <w:r w:rsidRPr="006C4C32">
        <w:rPr>
          <w:rFonts w:ascii="Franklin Gothic Book" w:hAnsi="Franklin Gothic Book" w:cs="Arial"/>
          <w:sz w:val="20"/>
          <w:szCs w:val="20"/>
        </w:rPr>
        <w:t>USL&amp;H) coverage for employees engaged in work on or near navigable waters of the United States.  Such policy(</w:t>
      </w:r>
      <w:proofErr w:type="spellStart"/>
      <w:r w:rsidRPr="006C4C32">
        <w:rPr>
          <w:rFonts w:ascii="Franklin Gothic Book" w:hAnsi="Franklin Gothic Book" w:cs="Arial"/>
          <w:sz w:val="20"/>
          <w:szCs w:val="20"/>
        </w:rPr>
        <w:t>ies</w:t>
      </w:r>
      <w:proofErr w:type="spellEnd"/>
      <w:r w:rsidRPr="006C4C32">
        <w:rPr>
          <w:rFonts w:ascii="Franklin Gothic Book" w:hAnsi="Franklin Gothic Book" w:cs="Arial"/>
          <w:sz w:val="20"/>
          <w:szCs w:val="20"/>
        </w:rPr>
        <w:t xml:space="preserve">) shall be endorsed to provide a waiver of subrogation in favor of </w:t>
      </w:r>
      <w:r w:rsidR="009B63A5">
        <w:rPr>
          <w:rFonts w:ascii="Franklin Gothic Book" w:hAnsi="Franklin Gothic Book" w:cs="Arial"/>
          <w:sz w:val="20"/>
          <w:szCs w:val="20"/>
        </w:rPr>
        <w:t>Buyer</w:t>
      </w:r>
      <w:r w:rsidRPr="006C4C32">
        <w:rPr>
          <w:rFonts w:ascii="Franklin Gothic Book" w:hAnsi="Franklin Gothic Book" w:cs="Arial"/>
          <w:sz w:val="20"/>
          <w:szCs w:val="20"/>
        </w:rPr>
        <w:t xml:space="preserve">, its directors, officers and employees, and </w:t>
      </w:r>
      <w:r w:rsidR="009B63A5">
        <w:rPr>
          <w:rFonts w:ascii="Franklin Gothic Book" w:hAnsi="Franklin Gothic Book" w:cs="Arial"/>
          <w:sz w:val="20"/>
          <w:szCs w:val="20"/>
        </w:rPr>
        <w:t>Buyer</w:t>
      </w:r>
      <w:r w:rsidRPr="006C4C32">
        <w:rPr>
          <w:rFonts w:ascii="Franklin Gothic Book" w:hAnsi="Franklin Gothic Book" w:cs="Arial"/>
          <w:sz w:val="20"/>
          <w:szCs w:val="20"/>
        </w:rPr>
        <w:t xml:space="preserve">’s customer where required by </w:t>
      </w:r>
      <w:r w:rsidR="009B63A5">
        <w:rPr>
          <w:rFonts w:ascii="Franklin Gothic Book" w:hAnsi="Franklin Gothic Book" w:cs="Arial"/>
          <w:sz w:val="20"/>
          <w:szCs w:val="20"/>
        </w:rPr>
        <w:t>Buyer</w:t>
      </w:r>
      <w:r w:rsidRPr="006C4C32">
        <w:rPr>
          <w:rFonts w:ascii="Franklin Gothic Book" w:hAnsi="Franklin Gothic Book" w:cs="Arial"/>
          <w:sz w:val="20"/>
          <w:szCs w:val="20"/>
        </w:rPr>
        <w:t>’s Prime Contract with its customer.   Employer’s Liability coverage of $1 million each accident shall also be maintained.</w:t>
      </w:r>
    </w:p>
    <w:p w14:paraId="30D76117" w14:textId="1F6ED21A" w:rsidR="006C4C32" w:rsidRDefault="006C4C32" w:rsidP="009B63A5">
      <w:pPr>
        <w:pStyle w:val="ListParagraph"/>
        <w:numPr>
          <w:ilvl w:val="0"/>
          <w:numId w:val="23"/>
        </w:numPr>
        <w:spacing w:before="30" w:after="60"/>
        <w:ind w:left="720"/>
        <w:jc w:val="both"/>
        <w:textAlignment w:val="center"/>
        <w:rPr>
          <w:rFonts w:ascii="Franklin Gothic Book" w:hAnsi="Franklin Gothic Book" w:cs="Arial"/>
          <w:sz w:val="20"/>
          <w:szCs w:val="20"/>
        </w:rPr>
      </w:pPr>
      <w:r w:rsidRPr="006C4C32">
        <w:rPr>
          <w:rFonts w:ascii="Franklin Gothic Medium" w:hAnsi="Franklin Gothic Medium" w:cs="Arial"/>
          <w:bCs/>
          <w:sz w:val="20"/>
          <w:szCs w:val="20"/>
        </w:rPr>
        <w:t>Commercial General Liability</w:t>
      </w:r>
      <w:r w:rsidRPr="006C4C32">
        <w:rPr>
          <w:rFonts w:ascii="Franklin Gothic Book" w:hAnsi="Franklin Gothic Book" w:cs="Arial"/>
          <w:b/>
          <w:bCs/>
          <w:sz w:val="20"/>
          <w:szCs w:val="20"/>
        </w:rPr>
        <w:t>:</w:t>
      </w:r>
      <w:r w:rsidRPr="006C4C32">
        <w:rPr>
          <w:rFonts w:ascii="Franklin Gothic Book" w:hAnsi="Franklin Gothic Book" w:cs="Arial"/>
          <w:sz w:val="20"/>
          <w:szCs w:val="20"/>
        </w:rPr>
        <w:t>  Coverage for third party bodily injury and property damage,</w:t>
      </w:r>
      <w:proofErr w:type="gramStart"/>
      <w:r w:rsidRPr="006C4C32">
        <w:rPr>
          <w:rFonts w:ascii="Franklin Gothic Book" w:hAnsi="Franklin Gothic Book" w:cs="Arial"/>
          <w:sz w:val="20"/>
          <w:szCs w:val="20"/>
        </w:rPr>
        <w:t>  including</w:t>
      </w:r>
      <w:proofErr w:type="gramEnd"/>
      <w:r w:rsidRPr="006C4C32">
        <w:rPr>
          <w:rFonts w:ascii="Franklin Gothic Book" w:hAnsi="Franklin Gothic Book" w:cs="Arial"/>
          <w:sz w:val="20"/>
          <w:szCs w:val="20"/>
        </w:rPr>
        <w:t xml:space="preserve"> products and completed operations, contractual liability, and independent contractors’ liability with a limit of liability of not less than $1,000,000 per occurrence and $2,000,000 in the aggregate.  Such </w:t>
      </w:r>
      <w:proofErr w:type="gramStart"/>
      <w:r w:rsidRPr="006C4C32">
        <w:rPr>
          <w:rFonts w:ascii="Franklin Gothic Book" w:hAnsi="Franklin Gothic Book" w:cs="Arial"/>
          <w:sz w:val="20"/>
          <w:szCs w:val="20"/>
        </w:rPr>
        <w:t>policy(</w:t>
      </w:r>
      <w:proofErr w:type="spellStart"/>
      <w:proofErr w:type="gramEnd"/>
      <w:r w:rsidRPr="006C4C32">
        <w:rPr>
          <w:rFonts w:ascii="Franklin Gothic Book" w:hAnsi="Franklin Gothic Book" w:cs="Arial"/>
          <w:sz w:val="20"/>
          <w:szCs w:val="20"/>
        </w:rPr>
        <w:t>ies</w:t>
      </w:r>
      <w:proofErr w:type="spellEnd"/>
      <w:r w:rsidRPr="006C4C32">
        <w:rPr>
          <w:rFonts w:ascii="Franklin Gothic Book" w:hAnsi="Franklin Gothic Book" w:cs="Arial"/>
          <w:sz w:val="20"/>
          <w:szCs w:val="20"/>
        </w:rPr>
        <w:t xml:space="preserve">) shall be endorsed to name </w:t>
      </w:r>
      <w:r w:rsidR="009B63A5">
        <w:rPr>
          <w:rFonts w:ascii="Franklin Gothic Book" w:hAnsi="Franklin Gothic Book" w:cs="Arial"/>
          <w:sz w:val="20"/>
          <w:szCs w:val="20"/>
        </w:rPr>
        <w:t>Buyer</w:t>
      </w:r>
      <w:r w:rsidRPr="006C4C32">
        <w:rPr>
          <w:rFonts w:ascii="Franklin Gothic Book" w:hAnsi="Franklin Gothic Book" w:cs="Arial"/>
          <w:sz w:val="20"/>
          <w:szCs w:val="20"/>
        </w:rPr>
        <w:t xml:space="preserve">, its directors, officers and employees, and </w:t>
      </w:r>
      <w:r w:rsidR="009B63A5">
        <w:rPr>
          <w:rFonts w:ascii="Franklin Gothic Book" w:hAnsi="Franklin Gothic Book" w:cs="Arial"/>
          <w:sz w:val="20"/>
          <w:szCs w:val="20"/>
        </w:rPr>
        <w:t>Buyer</w:t>
      </w:r>
      <w:r w:rsidRPr="006C4C32">
        <w:rPr>
          <w:rFonts w:ascii="Franklin Gothic Book" w:hAnsi="Franklin Gothic Book" w:cs="Arial"/>
          <w:sz w:val="20"/>
          <w:szCs w:val="20"/>
        </w:rPr>
        <w:t xml:space="preserve">’s customer where required by </w:t>
      </w:r>
      <w:r w:rsidR="009B63A5">
        <w:rPr>
          <w:rFonts w:ascii="Franklin Gothic Book" w:hAnsi="Franklin Gothic Book" w:cs="Arial"/>
          <w:sz w:val="20"/>
          <w:szCs w:val="20"/>
        </w:rPr>
        <w:t>Buyer</w:t>
      </w:r>
      <w:r w:rsidRPr="006C4C32">
        <w:rPr>
          <w:rFonts w:ascii="Franklin Gothic Book" w:hAnsi="Franklin Gothic Book" w:cs="Arial"/>
          <w:sz w:val="20"/>
          <w:szCs w:val="20"/>
        </w:rPr>
        <w:t xml:space="preserve">’s Prime Contract with its customer, as Additional </w:t>
      </w:r>
      <w:proofErr w:type="spellStart"/>
      <w:r w:rsidRPr="006C4C32">
        <w:rPr>
          <w:rFonts w:ascii="Franklin Gothic Book" w:hAnsi="Franklin Gothic Book" w:cs="Arial"/>
          <w:sz w:val="20"/>
          <w:szCs w:val="20"/>
        </w:rPr>
        <w:t>Insureds</w:t>
      </w:r>
      <w:proofErr w:type="spellEnd"/>
      <w:r w:rsidRPr="006C4C32">
        <w:rPr>
          <w:rFonts w:ascii="Franklin Gothic Book" w:hAnsi="Franklin Gothic Book" w:cs="Arial"/>
          <w:sz w:val="20"/>
          <w:szCs w:val="20"/>
        </w:rPr>
        <w:t xml:space="preserve">. </w:t>
      </w:r>
    </w:p>
    <w:p w14:paraId="51B472DD" w14:textId="77777777" w:rsidR="006C4C32" w:rsidRDefault="006C4C32" w:rsidP="009B63A5">
      <w:pPr>
        <w:pStyle w:val="ListParagraph"/>
        <w:numPr>
          <w:ilvl w:val="0"/>
          <w:numId w:val="23"/>
        </w:numPr>
        <w:spacing w:before="30" w:after="60"/>
        <w:ind w:left="720"/>
        <w:jc w:val="both"/>
        <w:textAlignment w:val="center"/>
        <w:rPr>
          <w:rFonts w:ascii="Franklin Gothic Book" w:hAnsi="Franklin Gothic Book" w:cs="Arial"/>
          <w:sz w:val="20"/>
          <w:szCs w:val="20"/>
        </w:rPr>
      </w:pPr>
      <w:r w:rsidRPr="006C4C32">
        <w:rPr>
          <w:rFonts w:ascii="Franklin Gothic Medium" w:hAnsi="Franklin Gothic Medium" w:cs="Arial"/>
          <w:bCs/>
          <w:sz w:val="20"/>
          <w:szCs w:val="20"/>
        </w:rPr>
        <w:t>Business Automobile Liability (if services are provided at Buyer or Customer site)</w:t>
      </w:r>
      <w:r w:rsidRPr="006C4C32">
        <w:rPr>
          <w:rFonts w:ascii="Franklin Gothic Book" w:hAnsi="Franklin Gothic Book" w:cs="Arial"/>
          <w:sz w:val="20"/>
          <w:szCs w:val="20"/>
        </w:rPr>
        <w:t>:  Coverage for use of all owned, non-owned, and hired vehicles with limits of not less than $1,000,000 per accident combined single limit for bodily injury and property damage liability.   </w:t>
      </w:r>
    </w:p>
    <w:p w14:paraId="0247E732" w14:textId="77777777" w:rsidR="006C4C32" w:rsidRPr="006C4C32" w:rsidRDefault="006C4C32" w:rsidP="009B63A5">
      <w:pPr>
        <w:pStyle w:val="ListParagraph"/>
        <w:numPr>
          <w:ilvl w:val="0"/>
          <w:numId w:val="23"/>
        </w:numPr>
        <w:spacing w:before="30" w:after="60"/>
        <w:ind w:left="720"/>
        <w:jc w:val="both"/>
        <w:textAlignment w:val="center"/>
        <w:rPr>
          <w:rFonts w:ascii="Franklin Gothic Book" w:hAnsi="Franklin Gothic Book" w:cs="Arial"/>
          <w:sz w:val="20"/>
          <w:szCs w:val="20"/>
        </w:rPr>
      </w:pPr>
      <w:r w:rsidRPr="006C4C32">
        <w:rPr>
          <w:rFonts w:ascii="Franklin Gothic Medium" w:hAnsi="Franklin Gothic Medium" w:cs="Arial"/>
          <w:bCs/>
          <w:sz w:val="20"/>
          <w:szCs w:val="20"/>
        </w:rPr>
        <w:t>Professional Liability / Errors and Omissions (f seller is performing any professional services)</w:t>
      </w:r>
      <w:r w:rsidRPr="006C4C32">
        <w:rPr>
          <w:rFonts w:ascii="Franklin Gothic Medium" w:hAnsi="Franklin Gothic Medium" w:cs="Arial"/>
          <w:sz w:val="20"/>
          <w:szCs w:val="20"/>
        </w:rPr>
        <w:t>:</w:t>
      </w:r>
      <w:r w:rsidRPr="006C4C32">
        <w:rPr>
          <w:rFonts w:ascii="Franklin Gothic Book" w:hAnsi="Franklin Gothic Book" w:cs="Arial"/>
          <w:sz w:val="20"/>
          <w:szCs w:val="20"/>
        </w:rPr>
        <w:t>  Coverage for damages (including financial loss) caused by any acts, errors and omissions arising out of Seller’s performance or failure to perform professional services with limits of not less than $1,000,000 per claim.</w:t>
      </w:r>
      <w:r w:rsidRPr="006C4C32">
        <w:rPr>
          <w:rFonts w:ascii="Franklin Gothic Book" w:hAnsi="Franklin Gothic Book" w:cs="Arial"/>
        </w:rPr>
        <w:t xml:space="preserve"> </w:t>
      </w:r>
    </w:p>
    <w:p w14:paraId="3E34EBB7" w14:textId="1B7D1B25" w:rsidR="006C4C32" w:rsidRPr="006C4C32" w:rsidRDefault="006C4C32" w:rsidP="009B63A5">
      <w:pPr>
        <w:pStyle w:val="ListParagraph"/>
        <w:numPr>
          <w:ilvl w:val="0"/>
          <w:numId w:val="23"/>
        </w:numPr>
        <w:spacing w:before="30" w:after="60"/>
        <w:ind w:left="720"/>
        <w:jc w:val="both"/>
        <w:textAlignment w:val="center"/>
        <w:rPr>
          <w:rFonts w:ascii="Franklin Gothic Book" w:hAnsi="Franklin Gothic Book" w:cs="Arial"/>
          <w:sz w:val="20"/>
          <w:szCs w:val="20"/>
        </w:rPr>
      </w:pPr>
      <w:r w:rsidRPr="006C4C32">
        <w:rPr>
          <w:rFonts w:ascii="Franklin Gothic Book" w:hAnsi="Franklin Gothic Book" w:cs="Arial"/>
          <w:sz w:val="20"/>
          <w:szCs w:val="20"/>
        </w:rPr>
        <w:t xml:space="preserve">If maintenance or warranty work is being performed, All-Risk </w:t>
      </w:r>
      <w:r w:rsidRPr="006C4C32">
        <w:rPr>
          <w:rFonts w:ascii="Franklin Gothic Book" w:hAnsi="Franklin Gothic Book"/>
          <w:sz w:val="20"/>
          <w:szCs w:val="20"/>
        </w:rPr>
        <w:t>Property Insurance in an amount adequate to replace property, including supplies covered by this Order, of Buyer and/or Buyer's customer which may be in the possession or control of Seller. Buyer shall be named as a Loss Payee with respect to loss or damage to said property and/or supplies furnished by Buyer.</w:t>
      </w:r>
    </w:p>
    <w:p w14:paraId="6A5DA234" w14:textId="580BCCB2" w:rsidR="00D516AE" w:rsidRPr="006C4C32" w:rsidRDefault="00D516AE" w:rsidP="009B63A5">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6C4C32">
        <w:rPr>
          <w:rFonts w:ascii="Franklin Gothic Medium" w:hAnsi="Franklin Gothic Medium" w:cs="Calibri"/>
          <w:szCs w:val="20"/>
        </w:rPr>
        <w:t>SAIC FURNISHED ITEMS AND INTELLECTUAL PROPERTY</w:t>
      </w:r>
    </w:p>
    <w:p w14:paraId="41A61E05" w14:textId="140DC6D3" w:rsidR="009D6551" w:rsidRDefault="009D6551" w:rsidP="009B63A5">
      <w:pPr>
        <w:pStyle w:val="NormalWeb"/>
        <w:spacing w:before="30" w:beforeAutospacing="0" w:after="60" w:afterAutospacing="0"/>
        <w:jc w:val="both"/>
        <w:rPr>
          <w:rFonts w:ascii="Franklin Gothic Book" w:hAnsi="Franklin Gothic Book" w:cs="Calibri"/>
          <w:sz w:val="20"/>
          <w:szCs w:val="20"/>
        </w:rPr>
      </w:pPr>
      <w:r>
        <w:rPr>
          <w:rFonts w:ascii="Franklin Gothic Book" w:hAnsi="Franklin Gothic Book" w:cs="Calibri"/>
          <w:sz w:val="20"/>
          <w:szCs w:val="20"/>
        </w:rPr>
        <w:t xml:space="preserve">(a) </w:t>
      </w:r>
      <w:r>
        <w:rPr>
          <w:rFonts w:ascii="Franklin Gothic Book" w:hAnsi="Franklin Gothic Book"/>
          <w:sz w:val="20"/>
          <w:szCs w:val="20"/>
        </w:rPr>
        <w:t xml:space="preserve">All items furnished by Buyer to Seller for the performance of the Order remain the property of Buyer or Buyer’s customer.  Upon expiration of this Order, Seller shall return the Items in the same condition, less reasonable wear, or make such other disposition of the Items as directed in writing by </w:t>
      </w:r>
      <w:r w:rsidR="009B63A5">
        <w:rPr>
          <w:rFonts w:ascii="Franklin Gothic Book" w:hAnsi="Franklin Gothic Book"/>
          <w:sz w:val="20"/>
          <w:szCs w:val="20"/>
        </w:rPr>
        <w:t>Buyer</w:t>
      </w:r>
      <w:r>
        <w:rPr>
          <w:rFonts w:ascii="Franklin Gothic Book" w:hAnsi="Franklin Gothic Book"/>
          <w:sz w:val="20"/>
          <w:szCs w:val="20"/>
        </w:rPr>
        <w:t>.  Seller shall replace, at its expense, any Items not returned in accordance with this Article.  Seller shall bear all risk of loss of the items.  Seller shall comply with any restrictive legends placed on such Items by Buyer or a third party.  If Buyer furnishes any material for fabrication pursuant to this Order, Seller agrees not to substitute any other material for such fabrication without Buyer’s prior written consent. </w:t>
      </w:r>
    </w:p>
    <w:p w14:paraId="1CDA7338" w14:textId="5C55E1A4" w:rsidR="009D6551" w:rsidRDefault="009D6551" w:rsidP="009B63A5">
      <w:pPr>
        <w:pStyle w:val="NormalWeb"/>
        <w:spacing w:before="30" w:beforeAutospacing="0" w:after="60" w:afterAutospacing="0"/>
        <w:jc w:val="both"/>
        <w:rPr>
          <w:rFonts w:ascii="Franklin Gothic Book" w:hAnsi="Franklin Gothic Book" w:cs="Calibri"/>
          <w:sz w:val="20"/>
          <w:szCs w:val="20"/>
        </w:rPr>
      </w:pPr>
      <w:r>
        <w:rPr>
          <w:rFonts w:ascii="Franklin Gothic Book" w:hAnsi="Franklin Gothic Book" w:cs="Calibri"/>
          <w:sz w:val="20"/>
          <w:szCs w:val="20"/>
        </w:rPr>
        <w:t xml:space="preserve">(b) </w:t>
      </w:r>
      <w:r>
        <w:rPr>
          <w:rFonts w:ascii="Franklin Gothic Book" w:hAnsi="Franklin Gothic Book"/>
          <w:sz w:val="20"/>
          <w:szCs w:val="20"/>
        </w:rPr>
        <w:t>All provisions of the prime contract between Buyer and its customer regarding intellectual property rights shall be incorporated into this Order with the same force and effect as if they were written in full text herein, notwithstanding any normal commercial terms or licenses that Seller ordinarily uses in connection with its goods and services. Buyer shall make the prime contract intellectual property provisions available upon Seller’s request.  In addition, Seller hereby grants to Buyer such intellectual property rights as Buyer needs under this Order and in order to perform its obligations to Buyer’s customers. </w:t>
      </w:r>
    </w:p>
    <w:p w14:paraId="525125EE" w14:textId="20493245" w:rsidR="009D6551" w:rsidRPr="009D6551" w:rsidRDefault="009D6551" w:rsidP="009B63A5">
      <w:pPr>
        <w:pStyle w:val="NormalWeb"/>
        <w:spacing w:before="30" w:beforeAutospacing="0" w:after="60" w:afterAutospacing="0"/>
        <w:jc w:val="both"/>
        <w:rPr>
          <w:rFonts w:ascii="Franklin Gothic Book" w:hAnsi="Franklin Gothic Book" w:cs="Calibri"/>
          <w:sz w:val="20"/>
          <w:szCs w:val="20"/>
        </w:rPr>
      </w:pPr>
      <w:r w:rsidRPr="009D6551">
        <w:rPr>
          <w:rFonts w:ascii="Franklin Gothic Book" w:hAnsi="Franklin Gothic Book" w:cs="Calibri"/>
          <w:sz w:val="20"/>
          <w:szCs w:val="20"/>
        </w:rPr>
        <w:t xml:space="preserve">(c) For the services portion of this Order, if any, and for any documentation, manuals, user guides, and other literature accompanying the goods delivered hereunder, Seller hereby grants to Buyer an irrevocable, fully transferable, royalty-free license to reproduce, publish, use and disclose, for any purpose, all or any part of any deliverable </w:t>
      </w:r>
      <w:r w:rsidR="00364553">
        <w:rPr>
          <w:rFonts w:ascii="Franklin Gothic Book" w:hAnsi="Franklin Gothic Book" w:cs="Calibri"/>
          <w:sz w:val="20"/>
          <w:szCs w:val="20"/>
        </w:rPr>
        <w:t xml:space="preserve">or non-commercial software </w:t>
      </w:r>
      <w:r w:rsidRPr="009D6551">
        <w:rPr>
          <w:rFonts w:ascii="Franklin Gothic Book" w:hAnsi="Franklin Gothic Book" w:cs="Calibri"/>
          <w:sz w:val="20"/>
          <w:szCs w:val="20"/>
        </w:rPr>
        <w:t xml:space="preserve">Seller </w:t>
      </w:r>
      <w:r w:rsidR="00364553">
        <w:rPr>
          <w:rFonts w:ascii="Franklin Gothic Book" w:hAnsi="Franklin Gothic Book" w:cs="Calibri"/>
          <w:sz w:val="20"/>
          <w:szCs w:val="20"/>
        </w:rPr>
        <w:t xml:space="preserve">develops </w:t>
      </w:r>
      <w:r w:rsidRPr="009D6551">
        <w:rPr>
          <w:rFonts w:ascii="Franklin Gothic Book" w:hAnsi="Franklin Gothic Book" w:cs="Calibri"/>
          <w:sz w:val="20"/>
          <w:szCs w:val="20"/>
        </w:rPr>
        <w:t>hereunder.</w:t>
      </w:r>
    </w:p>
    <w:p w14:paraId="0DA452F3" w14:textId="63307646" w:rsidR="00692AF2" w:rsidRPr="00692AF2" w:rsidRDefault="006C4C32" w:rsidP="00692AF2">
      <w:pPr>
        <w:pStyle w:val="NormalWeb"/>
        <w:numPr>
          <w:ilvl w:val="0"/>
          <w:numId w:val="15"/>
        </w:numPr>
        <w:tabs>
          <w:tab w:val="left" w:pos="0"/>
        </w:tabs>
        <w:spacing w:before="30" w:beforeAutospacing="0" w:after="60" w:afterAutospacing="0"/>
        <w:ind w:left="0" w:firstLine="0"/>
        <w:jc w:val="both"/>
        <w:rPr>
          <w:rFonts w:ascii="Franklin Gothic Book" w:hAnsi="Franklin Gothic Book" w:cs="Calibri"/>
          <w:sz w:val="20"/>
          <w:szCs w:val="20"/>
        </w:rPr>
      </w:pPr>
      <w:r w:rsidRPr="006C4C32">
        <w:rPr>
          <w:rFonts w:ascii="Franklin Gothic Medium" w:hAnsi="Franklin Gothic Medium" w:cs="Calibri"/>
          <w:sz w:val="20"/>
          <w:szCs w:val="20"/>
        </w:rPr>
        <w:t>DISCLOSURE</w:t>
      </w:r>
      <w:r w:rsidRPr="008032C7">
        <w:rPr>
          <w:rFonts w:ascii="Franklin Gothic Medium" w:hAnsi="Franklin Gothic Medium"/>
          <w:szCs w:val="20"/>
        </w:rPr>
        <w:t xml:space="preserve"> </w:t>
      </w:r>
      <w:r w:rsidRPr="006C4C32">
        <w:rPr>
          <w:rFonts w:ascii="Franklin Gothic Book" w:hAnsi="Franklin Gothic Book" w:cs="Arial"/>
          <w:bCs/>
          <w:sz w:val="20"/>
          <w:szCs w:val="20"/>
        </w:rPr>
        <w:t>Seller shall not, without first obtaining the written consent of Buyer, in any manner advertise or publish the fact that Seller has furnished or contracted to furnish Buyer with the goods or services hereunder, or disclose any of the details connected with this Order to any third party, except as may be required to perform this Order.</w:t>
      </w:r>
    </w:p>
    <w:p w14:paraId="74BCEC16" w14:textId="77777777" w:rsidR="00692AF2" w:rsidRDefault="00692AF2" w:rsidP="00692AF2">
      <w:pPr>
        <w:pStyle w:val="NormalWeb"/>
        <w:tabs>
          <w:tab w:val="left" w:pos="0"/>
        </w:tabs>
        <w:spacing w:before="30" w:beforeAutospacing="0" w:after="60" w:afterAutospacing="0"/>
        <w:jc w:val="both"/>
        <w:rPr>
          <w:rFonts w:ascii="Franklin Gothic Book" w:hAnsi="Franklin Gothic Book" w:cs="Calibri"/>
          <w:sz w:val="20"/>
          <w:szCs w:val="20"/>
        </w:rPr>
      </w:pPr>
    </w:p>
    <w:p w14:paraId="0EB9FEFB" w14:textId="77777777" w:rsidR="00692AF2" w:rsidRPr="00692AF2" w:rsidRDefault="00692AF2" w:rsidP="00692AF2">
      <w:pPr>
        <w:pStyle w:val="NormalWeb"/>
        <w:tabs>
          <w:tab w:val="left" w:pos="0"/>
        </w:tabs>
        <w:spacing w:before="30" w:beforeAutospacing="0" w:after="60" w:afterAutospacing="0"/>
        <w:jc w:val="both"/>
        <w:rPr>
          <w:rFonts w:ascii="Franklin Gothic Book" w:hAnsi="Franklin Gothic Book" w:cs="Calibri"/>
          <w:sz w:val="20"/>
          <w:szCs w:val="20"/>
        </w:rPr>
      </w:pPr>
    </w:p>
    <w:p w14:paraId="4CA363C6" w14:textId="77777777" w:rsidR="00692AF2" w:rsidRDefault="00212212" w:rsidP="00692AF2">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6C4C32">
        <w:rPr>
          <w:rFonts w:ascii="Franklin Gothic Medium" w:hAnsi="Franklin Gothic Medium"/>
          <w:bCs/>
          <w:szCs w:val="20"/>
        </w:rPr>
        <w:t xml:space="preserve">COMPLIANCE </w:t>
      </w:r>
      <w:r w:rsidRPr="006C4C32">
        <w:rPr>
          <w:rFonts w:ascii="Franklin Gothic Medium" w:hAnsi="Franklin Gothic Medium"/>
          <w:bCs/>
          <w:smallCaps/>
          <w:szCs w:val="20"/>
        </w:rPr>
        <w:t>with</w:t>
      </w:r>
      <w:r w:rsidRPr="006C4C32">
        <w:rPr>
          <w:rFonts w:ascii="Franklin Gothic Medium" w:hAnsi="Franklin Gothic Medium"/>
          <w:bCs/>
          <w:szCs w:val="20"/>
        </w:rPr>
        <w:t xml:space="preserve"> LAW</w:t>
      </w:r>
      <w:r w:rsidRPr="006C4C32">
        <w:rPr>
          <w:rFonts w:ascii="Franklin Gothic Medium" w:hAnsi="Franklin Gothic Medium"/>
          <w:szCs w:val="20"/>
        </w:rPr>
        <w:t xml:space="preserve"> </w:t>
      </w:r>
    </w:p>
    <w:p w14:paraId="1AC9B56B" w14:textId="33378A2F" w:rsidR="006C4C32" w:rsidRPr="00692AF2" w:rsidRDefault="006C4C32" w:rsidP="00692AF2">
      <w:pPr>
        <w:pStyle w:val="BodyText"/>
        <w:tabs>
          <w:tab w:val="left" w:pos="0"/>
          <w:tab w:val="left" w:pos="540"/>
        </w:tabs>
        <w:spacing w:before="30" w:after="60"/>
        <w:rPr>
          <w:rFonts w:ascii="Franklin Gothic Book" w:hAnsi="Franklin Gothic Book"/>
          <w:bCs/>
          <w:szCs w:val="20"/>
        </w:rPr>
      </w:pPr>
      <w:r w:rsidRPr="00692AF2">
        <w:rPr>
          <w:rFonts w:ascii="Franklin Gothic Medium" w:hAnsi="Franklin Gothic Medium"/>
          <w:szCs w:val="20"/>
        </w:rPr>
        <w:t xml:space="preserve">(a)  </w:t>
      </w:r>
      <w:r w:rsidRPr="00692AF2">
        <w:rPr>
          <w:rFonts w:ascii="Franklin Gothic Book" w:hAnsi="Franklin Gothic Book"/>
          <w:szCs w:val="20"/>
        </w:rPr>
        <w:t>Seller shall comply with the applicable provisions of any federal, state or local law or ordinance and all orders, rules and regulations issued there under.</w:t>
      </w:r>
    </w:p>
    <w:p w14:paraId="442AC8F6" w14:textId="31700E02" w:rsidR="006C4C32" w:rsidRPr="006C4C32" w:rsidRDefault="006C4C32" w:rsidP="009B63A5">
      <w:pPr>
        <w:pStyle w:val="BodyText3"/>
        <w:tabs>
          <w:tab w:val="left" w:pos="540"/>
        </w:tabs>
        <w:spacing w:before="30" w:after="60"/>
        <w:rPr>
          <w:rFonts w:ascii="Franklin Gothic Book" w:hAnsi="Franklin Gothic Book"/>
        </w:rPr>
      </w:pPr>
      <w:r w:rsidRPr="00B40D3B">
        <w:rPr>
          <w:rFonts w:ascii="Franklin Gothic Book" w:hAnsi="Franklin Gothic Book" w:cs="Arial"/>
          <w:sz w:val="20"/>
          <w:szCs w:val="20"/>
        </w:rPr>
        <w:t xml:space="preserve">(b)  </w:t>
      </w:r>
      <w:r w:rsidR="009B63A5">
        <w:rPr>
          <w:rFonts w:ascii="Franklin Gothic Book" w:hAnsi="Franklin Gothic Book" w:cs="Arial"/>
          <w:sz w:val="20"/>
          <w:szCs w:val="20"/>
        </w:rPr>
        <w:t>Buyer</w:t>
      </w:r>
      <w:r w:rsidRPr="00B40D3B">
        <w:rPr>
          <w:rFonts w:ascii="Franklin Gothic Book" w:hAnsi="Franklin Gothic Book" w:cs="Arial"/>
          <w:sz w:val="20"/>
          <w:szCs w:val="20"/>
        </w:rPr>
        <w:t xml:space="preserve"> respects human rights in the operation of its business and condemns human rights abuses, including human trafficking and use of forced labor.  We expect our suppliers to observe similar standards and not engage in or support violations of trafficking </w:t>
      </w:r>
      <w:proofErr w:type="gramStart"/>
      <w:r w:rsidRPr="00B40D3B">
        <w:rPr>
          <w:rFonts w:ascii="Franklin Gothic Book" w:hAnsi="Franklin Gothic Book" w:cs="Arial"/>
          <w:sz w:val="20"/>
          <w:szCs w:val="20"/>
        </w:rPr>
        <w:t>victims</w:t>
      </w:r>
      <w:proofErr w:type="gramEnd"/>
      <w:r w:rsidRPr="00B40D3B">
        <w:rPr>
          <w:rFonts w:ascii="Franklin Gothic Book" w:hAnsi="Franklin Gothic Book" w:cs="Arial"/>
          <w:sz w:val="20"/>
          <w:szCs w:val="20"/>
        </w:rPr>
        <w:t xml:space="preserve"> protection laws.  Seller must notify law enforcement should it become aware of any such violations.</w:t>
      </w:r>
    </w:p>
    <w:p w14:paraId="0ACD3FEA" w14:textId="53FAA992" w:rsidR="009D6551" w:rsidRPr="009D6551" w:rsidRDefault="009D6551" w:rsidP="009B63A5">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9C2A64">
        <w:rPr>
          <w:rFonts w:ascii="Franklin Gothic Medium" w:hAnsi="Franklin Gothic Medium"/>
          <w:szCs w:val="20"/>
        </w:rPr>
        <w:t xml:space="preserve">CONFLICT MINERALS </w:t>
      </w:r>
      <w:r w:rsidRPr="009C2A64">
        <w:rPr>
          <w:rFonts w:ascii="Franklin Gothic Book" w:hAnsi="Franklin Gothic Book"/>
          <w:szCs w:val="20"/>
        </w:rPr>
        <w:t>Seller shall conduct and require due diligence throughout its supply chain to prevent use of Conflict Minerals, which include gold (Au), tantalum (Ta), tungsten (W) and tin (</w:t>
      </w:r>
      <w:proofErr w:type="spellStart"/>
      <w:r w:rsidRPr="009C2A64">
        <w:rPr>
          <w:rFonts w:ascii="Franklin Gothic Book" w:hAnsi="Franklin Gothic Book"/>
          <w:szCs w:val="20"/>
        </w:rPr>
        <w:t>Sn</w:t>
      </w:r>
      <w:proofErr w:type="spellEnd"/>
      <w:r w:rsidRPr="009C2A64">
        <w:rPr>
          <w:rFonts w:ascii="Franklin Gothic Book" w:hAnsi="Franklin Gothic Book"/>
          <w:szCs w:val="20"/>
        </w:rPr>
        <w:t>) sourced from areas identified as conflict regions, including the Democratic Republic of the Congo (DRC) and Central Africa.  Seller shall use due diligence protocols, standards, and procedures that meet or exceed the reasonable country of origin inquiry described in Securities and Exchange Commission rules and the relevant best practices developed by industry, and which allow Buyer to submit accurate Conflict Mineral reports to the government and other entities.  If Seller’s part or product is included in an SAIC product, Seller shall annually complete a Conflict Minerals Form. Failure to submit this form to Buyer when requested may result in the termination of this Order and prevent Buyer from conducting further bus</w:t>
      </w:r>
      <w:r>
        <w:rPr>
          <w:rFonts w:ascii="Franklin Gothic Book" w:hAnsi="Franklin Gothic Book"/>
          <w:szCs w:val="20"/>
        </w:rPr>
        <w:t>iness with Seller in the future.</w:t>
      </w:r>
    </w:p>
    <w:p w14:paraId="6A5DA241" w14:textId="7F19998B" w:rsidR="00F12573" w:rsidRDefault="00F12573" w:rsidP="009B63A5">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6C4C32">
        <w:rPr>
          <w:rFonts w:ascii="Franklin Gothic Medium" w:hAnsi="Franklin Gothic Medium"/>
          <w:bCs/>
          <w:szCs w:val="20"/>
        </w:rPr>
        <w:t xml:space="preserve">EXPORT CONTROL COMPLIANCE </w:t>
      </w:r>
      <w:r w:rsidRPr="006C4C32">
        <w:rPr>
          <w:rFonts w:ascii="Franklin Gothic Book" w:hAnsi="Franklin Gothic Book"/>
          <w:bCs/>
          <w:szCs w:val="20"/>
        </w:rPr>
        <w:t xml:space="preserve">Seller shall comply with all applicable U.S. export laws and regulations, including International Traffic in Arms Regulations (“ITAR”) and the Export Administration Regulations (“EAR”). The subject technology of this </w:t>
      </w:r>
      <w:r w:rsidR="00CD2D36" w:rsidRPr="006C4C32">
        <w:rPr>
          <w:rFonts w:ascii="Franklin Gothic Book" w:hAnsi="Franklin Gothic Book"/>
          <w:bCs/>
          <w:szCs w:val="20"/>
        </w:rPr>
        <w:t xml:space="preserve">Order </w:t>
      </w:r>
      <w:r w:rsidRPr="006C4C32">
        <w:rPr>
          <w:rFonts w:ascii="Franklin Gothic Book" w:hAnsi="Franklin Gothic Book"/>
          <w:bCs/>
          <w:szCs w:val="20"/>
        </w:rPr>
        <w:t xml:space="preserve">(including data, services, software and hardware provided hereunder, defined as “Controlled Technology”) may be controlled under these laws and regulations and may not be exported or re-exported without prior authorization in accordance with ITAR and EAR. Access to Controlled Technology by Foreign Persons as defined by 22CFR120.16 may require an export authorization. </w:t>
      </w:r>
      <w:r w:rsidR="00CD2D36" w:rsidRPr="006C4C32">
        <w:rPr>
          <w:rFonts w:ascii="Franklin Gothic Book" w:hAnsi="Franklin Gothic Book"/>
          <w:bCs/>
          <w:szCs w:val="20"/>
        </w:rPr>
        <w:t xml:space="preserve">Seller </w:t>
      </w:r>
      <w:r w:rsidRPr="006C4C32">
        <w:rPr>
          <w:rFonts w:ascii="Franklin Gothic Book" w:hAnsi="Franklin Gothic Book"/>
          <w:bCs/>
          <w:szCs w:val="20"/>
        </w:rPr>
        <w:t xml:space="preserve">shall have full responsibility for obtaining any export licenses or authorization required to fulfill its obligations under this </w:t>
      </w:r>
      <w:r w:rsidR="00CD2D36" w:rsidRPr="006C4C32">
        <w:rPr>
          <w:rFonts w:ascii="Franklin Gothic Book" w:hAnsi="Franklin Gothic Book"/>
          <w:bCs/>
          <w:szCs w:val="20"/>
        </w:rPr>
        <w:t>Order</w:t>
      </w:r>
      <w:r w:rsidRPr="006C4C32">
        <w:rPr>
          <w:rFonts w:ascii="Franklin Gothic Book" w:hAnsi="Franklin Gothic Book"/>
          <w:bCs/>
          <w:szCs w:val="20"/>
        </w:rPr>
        <w:t>.</w:t>
      </w:r>
    </w:p>
    <w:p w14:paraId="6A5DA243" w14:textId="3D21C44F" w:rsidR="00CC149F" w:rsidRPr="006C4C32" w:rsidRDefault="00CC149F" w:rsidP="009B63A5">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6C4C32">
        <w:rPr>
          <w:rFonts w:ascii="Franklin Gothic Medium" w:hAnsi="Franklin Gothic Medium"/>
          <w:szCs w:val="20"/>
        </w:rPr>
        <w:t xml:space="preserve">CHANGES </w:t>
      </w:r>
      <w:r w:rsidR="00CD2D36" w:rsidRPr="006C4C32">
        <w:rPr>
          <w:rFonts w:ascii="Franklin Gothic Book" w:hAnsi="Franklin Gothic Book"/>
          <w:szCs w:val="20"/>
        </w:rPr>
        <w:t>Buyer may direct changes within the general scope of this Order</w:t>
      </w:r>
      <w:r w:rsidR="00CD2D36" w:rsidRPr="006C4C32">
        <w:rPr>
          <w:rFonts w:ascii="Franklin Gothic Medium" w:hAnsi="Franklin Gothic Medium"/>
          <w:szCs w:val="20"/>
        </w:rPr>
        <w:t xml:space="preserve"> </w:t>
      </w:r>
      <w:r w:rsidR="00CD2D36" w:rsidRPr="006C4C32">
        <w:rPr>
          <w:rFonts w:ascii="Franklin Gothic Book" w:hAnsi="Franklin Gothic Book"/>
          <w:szCs w:val="20"/>
        </w:rPr>
        <w:t>to the extent Buyer’s customer has made changes to Buyer’s prime contract which relate to the goods and services to be provided hereunder.  All other changes in this Order may be made only by written agreement of the parties.  However, Buyer may, for any reason, direct Seller to suspend, in whole or in part, delivery of goods or performance of services hereunder for such period of time as may be determined by Buyer in its sole discretion. If any such suspension or Buyer-directed change causes a material increase or decrease in the cost of, or the time required for the performance of any part of the work under this Order, the parties shall negotiate an equitable adjustment in the Order price or delivery schedule, or both.</w:t>
      </w:r>
    </w:p>
    <w:p w14:paraId="6A5DA244" w14:textId="0DC8ADD1" w:rsidR="004D5800" w:rsidRPr="00FB5724" w:rsidRDefault="004D5800" w:rsidP="009B63A5">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6C4C32">
        <w:rPr>
          <w:rFonts w:ascii="Franklin Gothic Medium" w:hAnsi="Franklin Gothic Medium"/>
          <w:bCs/>
          <w:szCs w:val="20"/>
        </w:rPr>
        <w:t xml:space="preserve">TERMINATION </w:t>
      </w:r>
      <w:r w:rsidRPr="006C4C32">
        <w:rPr>
          <w:rFonts w:ascii="Franklin Gothic Medium" w:hAnsi="Franklin Gothic Medium"/>
          <w:bCs/>
          <w:smallCaps/>
          <w:szCs w:val="20"/>
        </w:rPr>
        <w:t>for</w:t>
      </w:r>
      <w:r w:rsidRPr="006C4C32">
        <w:rPr>
          <w:rFonts w:ascii="Franklin Gothic Medium" w:hAnsi="Franklin Gothic Medium"/>
          <w:bCs/>
          <w:szCs w:val="20"/>
        </w:rPr>
        <w:t xml:space="preserve"> CONVENIENCE</w:t>
      </w:r>
    </w:p>
    <w:p w14:paraId="129BA704" w14:textId="77777777" w:rsidR="00FB5724" w:rsidRPr="008032C7" w:rsidRDefault="00FB5724" w:rsidP="009B63A5">
      <w:pPr>
        <w:numPr>
          <w:ilvl w:val="0"/>
          <w:numId w:val="14"/>
        </w:numPr>
        <w:tabs>
          <w:tab w:val="left" w:pos="360"/>
        </w:tabs>
        <w:spacing w:before="30" w:after="60"/>
        <w:ind w:left="0" w:firstLine="0"/>
        <w:jc w:val="both"/>
        <w:rPr>
          <w:rFonts w:ascii="Franklin Gothic Book" w:hAnsi="Franklin Gothic Book" w:cs="Arial"/>
          <w:sz w:val="20"/>
          <w:szCs w:val="20"/>
        </w:rPr>
      </w:pPr>
      <w:r>
        <w:rPr>
          <w:rFonts w:ascii="Franklin Gothic Book" w:hAnsi="Franklin Gothic Book" w:cs="Arial"/>
          <w:sz w:val="20"/>
          <w:szCs w:val="20"/>
        </w:rPr>
        <w:t>Buyer</w:t>
      </w:r>
      <w:r w:rsidRPr="008032C7">
        <w:rPr>
          <w:rFonts w:ascii="Franklin Gothic Book" w:hAnsi="Franklin Gothic Book" w:cs="Arial"/>
          <w:sz w:val="20"/>
          <w:szCs w:val="20"/>
        </w:rPr>
        <w:t xml:space="preserve"> shall have the right to terminate this Order, in whole or in part, at any time, without cause, by providing twenty (20) days written notice to Seller. Upon receiving notice of such termination, Seller shall</w:t>
      </w:r>
    </w:p>
    <w:p w14:paraId="78630590" w14:textId="77777777" w:rsidR="00FB5724" w:rsidRPr="008032C7" w:rsidRDefault="00FB5724" w:rsidP="009B63A5">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stop all work on this Order on the date and to the extent specified;</w:t>
      </w:r>
    </w:p>
    <w:p w14:paraId="09D95F99" w14:textId="77777777" w:rsidR="00FB5724" w:rsidRPr="008032C7" w:rsidRDefault="00FB5724" w:rsidP="009B63A5">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place no further contracts hereunder except as may be necessary for completing such portions of the Order as have not been terminated;</w:t>
      </w:r>
    </w:p>
    <w:p w14:paraId="733534D7" w14:textId="77777777" w:rsidR="00FB5724" w:rsidRPr="008032C7" w:rsidRDefault="00FB5724" w:rsidP="009B63A5">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terminate all contracts to the extent that they may relate to portions of the Order that have been terminated; and</w:t>
      </w:r>
    </w:p>
    <w:p w14:paraId="5B390827" w14:textId="77777777" w:rsidR="00FB5724" w:rsidRPr="008032C7" w:rsidRDefault="00FB5724" w:rsidP="009B63A5">
      <w:pPr>
        <w:numPr>
          <w:ilvl w:val="0"/>
          <w:numId w:val="12"/>
        </w:numPr>
        <w:tabs>
          <w:tab w:val="left" w:pos="720"/>
        </w:tabs>
        <w:spacing w:before="30" w:after="60"/>
        <w:ind w:left="720" w:hanging="360"/>
        <w:jc w:val="both"/>
        <w:rPr>
          <w:rFonts w:ascii="Franklin Gothic Book" w:hAnsi="Franklin Gothic Book" w:cs="Arial"/>
          <w:sz w:val="20"/>
          <w:szCs w:val="20"/>
        </w:rPr>
      </w:pPr>
      <w:proofErr w:type="gramStart"/>
      <w:r w:rsidRPr="008032C7">
        <w:rPr>
          <w:rFonts w:ascii="Franklin Gothic Book" w:hAnsi="Franklin Gothic Book" w:cs="Arial"/>
          <w:sz w:val="20"/>
          <w:szCs w:val="20"/>
        </w:rPr>
        <w:t>protect</w:t>
      </w:r>
      <w:proofErr w:type="gramEnd"/>
      <w:r w:rsidRPr="008032C7">
        <w:rPr>
          <w:rFonts w:ascii="Franklin Gothic Book" w:hAnsi="Franklin Gothic Book" w:cs="Arial"/>
          <w:sz w:val="20"/>
          <w:szCs w:val="20"/>
        </w:rPr>
        <w:t xml:space="preserve"> all property in which </w:t>
      </w:r>
      <w:r>
        <w:rPr>
          <w:rFonts w:ascii="Franklin Gothic Book" w:hAnsi="Franklin Gothic Book" w:cs="Arial"/>
          <w:sz w:val="20"/>
          <w:szCs w:val="20"/>
        </w:rPr>
        <w:t>Buyer</w:t>
      </w:r>
      <w:r w:rsidRPr="008032C7">
        <w:rPr>
          <w:rFonts w:ascii="Franklin Gothic Book" w:hAnsi="Franklin Gothic Book" w:cs="Arial"/>
          <w:sz w:val="20"/>
          <w:szCs w:val="20"/>
        </w:rPr>
        <w:t xml:space="preserve"> has or may acquire an interest.</w:t>
      </w:r>
    </w:p>
    <w:p w14:paraId="35FA974F" w14:textId="77777777" w:rsidR="00FB5724" w:rsidRPr="008032C7" w:rsidRDefault="00FB5724" w:rsidP="009B63A5">
      <w:pPr>
        <w:numPr>
          <w:ilvl w:val="0"/>
          <w:numId w:val="13"/>
        </w:numPr>
        <w:tabs>
          <w:tab w:val="left" w:pos="360"/>
        </w:tabs>
        <w:spacing w:before="30" w:after="60"/>
        <w:ind w:left="0" w:firstLine="0"/>
        <w:jc w:val="both"/>
        <w:rPr>
          <w:rFonts w:ascii="Franklin Gothic Book" w:hAnsi="Franklin Gothic Book" w:cs="Arial"/>
          <w:sz w:val="20"/>
          <w:szCs w:val="20"/>
        </w:rPr>
      </w:pPr>
      <w:r w:rsidRPr="00B40D3B">
        <w:rPr>
          <w:rFonts w:ascii="Franklin Gothic Book" w:hAnsi="Franklin Gothic Book" w:cs="Arial"/>
          <w:sz w:val="20"/>
          <w:szCs w:val="20"/>
        </w:rPr>
        <w:t>Subject to the terms of this Order, the parties shall negotiate in good faith to compensate Seller for the work performed and accepted prior to the notice of termination. In no event shall Buyer be liable for lost profit on work not performed after the termination.</w:t>
      </w:r>
    </w:p>
    <w:p w14:paraId="53AB8F83" w14:textId="2E38FEF6" w:rsidR="00FB5724" w:rsidRPr="00FB5724" w:rsidRDefault="00FB5724" w:rsidP="009B63A5">
      <w:pPr>
        <w:numPr>
          <w:ilvl w:val="0"/>
          <w:numId w:val="13"/>
        </w:numPr>
        <w:tabs>
          <w:tab w:val="left" w:pos="0"/>
          <w:tab w:val="left" w:pos="360"/>
        </w:tabs>
        <w:spacing w:before="30" w:after="60"/>
        <w:ind w:left="0" w:firstLine="0"/>
        <w:jc w:val="both"/>
        <w:outlineLvl w:val="0"/>
        <w:rPr>
          <w:rFonts w:ascii="Franklin Gothic Book" w:hAnsi="Franklin Gothic Book" w:cs="Arial"/>
          <w:sz w:val="20"/>
          <w:szCs w:val="20"/>
        </w:rPr>
      </w:pPr>
      <w:r>
        <w:rPr>
          <w:rFonts w:ascii="Franklin Gothic Book" w:hAnsi="Franklin Gothic Book" w:cs="Arial"/>
          <w:sz w:val="20"/>
          <w:szCs w:val="20"/>
        </w:rPr>
        <w:t>Buyer</w:t>
      </w:r>
      <w:r w:rsidRPr="008032C7">
        <w:rPr>
          <w:rFonts w:ascii="Franklin Gothic Book" w:hAnsi="Franklin Gothic Book" w:cs="Arial"/>
          <w:sz w:val="20"/>
          <w:szCs w:val="20"/>
        </w:rPr>
        <w:t xml:space="preserve"> reserves the right to verify claims hereunder and Seller shall make available to </w:t>
      </w:r>
      <w:r>
        <w:rPr>
          <w:rFonts w:ascii="Franklin Gothic Book" w:hAnsi="Franklin Gothic Book" w:cs="Arial"/>
          <w:sz w:val="20"/>
          <w:szCs w:val="20"/>
        </w:rPr>
        <w:t>Buyer</w:t>
      </w:r>
      <w:r w:rsidRPr="008032C7">
        <w:rPr>
          <w:rFonts w:ascii="Franklin Gothic Book" w:hAnsi="Franklin Gothic Book" w:cs="Arial"/>
          <w:sz w:val="20"/>
          <w:szCs w:val="20"/>
        </w:rPr>
        <w:t xml:space="preserve">, upon its request, all relevant books and records for inspection and audit. If Seller fails to afford </w:t>
      </w:r>
      <w:r>
        <w:rPr>
          <w:rFonts w:ascii="Franklin Gothic Book" w:hAnsi="Franklin Gothic Book" w:cs="Arial"/>
          <w:sz w:val="20"/>
          <w:szCs w:val="20"/>
        </w:rPr>
        <w:t>Buyer</w:t>
      </w:r>
      <w:r w:rsidRPr="008032C7">
        <w:rPr>
          <w:rFonts w:ascii="Franklin Gothic Book" w:hAnsi="Franklin Gothic Book" w:cs="Arial"/>
          <w:sz w:val="20"/>
          <w:szCs w:val="20"/>
        </w:rPr>
        <w:t xml:space="preserve"> its rights hereunder, Seller shall be deemed to have relinquished its claim.</w:t>
      </w:r>
    </w:p>
    <w:p w14:paraId="0145B353" w14:textId="2F8D1D58" w:rsidR="00FB5724" w:rsidRPr="00FB5724" w:rsidRDefault="00FB5724" w:rsidP="009B63A5">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bCs/>
          <w:szCs w:val="20"/>
        </w:rPr>
        <w:t xml:space="preserve">TERMINATION </w:t>
      </w:r>
      <w:r w:rsidRPr="008032C7">
        <w:rPr>
          <w:rFonts w:ascii="Franklin Gothic Medium" w:hAnsi="Franklin Gothic Medium"/>
          <w:bCs/>
          <w:smallCaps/>
          <w:szCs w:val="20"/>
        </w:rPr>
        <w:t>for</w:t>
      </w:r>
      <w:r w:rsidRPr="008032C7">
        <w:rPr>
          <w:rFonts w:ascii="Franklin Gothic Medium" w:hAnsi="Franklin Gothic Medium"/>
          <w:bCs/>
          <w:szCs w:val="20"/>
        </w:rPr>
        <w:t xml:space="preserve"> DEFAULT</w:t>
      </w:r>
    </w:p>
    <w:p w14:paraId="3D4FBA5B" w14:textId="5410AEE5" w:rsidR="00FB5724" w:rsidRPr="008032C7" w:rsidRDefault="00FB5724" w:rsidP="009B63A5">
      <w:pPr>
        <w:pStyle w:val="BodyText"/>
        <w:numPr>
          <w:ilvl w:val="0"/>
          <w:numId w:val="25"/>
        </w:numPr>
        <w:tabs>
          <w:tab w:val="left" w:pos="270"/>
        </w:tabs>
        <w:spacing w:before="30" w:after="60"/>
        <w:ind w:left="0" w:firstLine="0"/>
        <w:rPr>
          <w:rFonts w:ascii="Franklin Gothic Book" w:hAnsi="Franklin Gothic Book"/>
          <w:szCs w:val="20"/>
        </w:rPr>
      </w:pPr>
      <w:r w:rsidRPr="008032C7">
        <w:rPr>
          <w:rFonts w:ascii="Franklin Gothic Book" w:hAnsi="Franklin Gothic Book"/>
          <w:szCs w:val="20"/>
        </w:rPr>
        <w:t>Buyer may, by written notice of default to Seller, terminate the whole or any part of this Order in any one of the following circumstances:</w:t>
      </w:r>
    </w:p>
    <w:p w14:paraId="36ACF892" w14:textId="77777777" w:rsidR="00FB5724" w:rsidRDefault="00FB5724" w:rsidP="009B63A5">
      <w:pPr>
        <w:pStyle w:val="BodyTextIndent2"/>
        <w:numPr>
          <w:ilvl w:val="0"/>
          <w:numId w:val="2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20"/>
        <w:rPr>
          <w:rFonts w:ascii="Franklin Gothic Book" w:hAnsi="Franklin Gothic Book"/>
          <w:sz w:val="20"/>
        </w:rPr>
      </w:pPr>
      <w:r w:rsidRPr="008032C7">
        <w:rPr>
          <w:rFonts w:ascii="Franklin Gothic Book" w:hAnsi="Franklin Gothic Book"/>
          <w:sz w:val="20"/>
        </w:rPr>
        <w:t xml:space="preserve">Seller fails to make delivery of the </w:t>
      </w:r>
      <w:r>
        <w:rPr>
          <w:rFonts w:ascii="Franklin Gothic Book" w:hAnsi="Franklin Gothic Book"/>
          <w:sz w:val="20"/>
        </w:rPr>
        <w:t>goods</w:t>
      </w:r>
      <w:r w:rsidRPr="008032C7">
        <w:rPr>
          <w:rFonts w:ascii="Franklin Gothic Book" w:hAnsi="Franklin Gothic Book"/>
          <w:sz w:val="20"/>
        </w:rPr>
        <w:t xml:space="preserve"> or to perform the services within the time specified herein or any extension thereof; or</w:t>
      </w:r>
    </w:p>
    <w:p w14:paraId="24C8C5C5" w14:textId="77777777" w:rsidR="00FB5724" w:rsidRDefault="00FB5724" w:rsidP="009B63A5">
      <w:pPr>
        <w:pStyle w:val="BodyTextIndent2"/>
        <w:numPr>
          <w:ilvl w:val="0"/>
          <w:numId w:val="2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20"/>
        <w:rPr>
          <w:rFonts w:ascii="Franklin Gothic Book" w:hAnsi="Franklin Gothic Book"/>
          <w:sz w:val="20"/>
        </w:rPr>
      </w:pPr>
      <w:r w:rsidRPr="00FB5724">
        <w:rPr>
          <w:rFonts w:ascii="Franklin Gothic Book" w:hAnsi="Franklin Gothic Book"/>
          <w:sz w:val="20"/>
        </w:rPr>
        <w:t>Seller fails to perform any of the other provisions of this Order or so fails to make progress as to endanger performance of this Order in accordance with its terms, and in either of the circumstances specified in this subpart (a)(ii) does not cure such failure within a period of 10 days (or such longer period as Buyer may authorize in writing) after receipt of notice from the Buyer specifying such failure;</w:t>
      </w:r>
    </w:p>
    <w:p w14:paraId="4557CA0B" w14:textId="77777777" w:rsidR="00FB5724" w:rsidRDefault="00FB5724" w:rsidP="009B63A5">
      <w:pPr>
        <w:pStyle w:val="BodyTextIndent2"/>
        <w:numPr>
          <w:ilvl w:val="0"/>
          <w:numId w:val="2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20"/>
        <w:rPr>
          <w:rFonts w:ascii="Franklin Gothic Book" w:hAnsi="Franklin Gothic Book"/>
          <w:sz w:val="20"/>
        </w:rPr>
      </w:pPr>
      <w:r w:rsidRPr="00FB5724">
        <w:rPr>
          <w:rFonts w:ascii="Franklin Gothic Book" w:hAnsi="Franklin Gothic Book"/>
          <w:sz w:val="20"/>
        </w:rPr>
        <w:t>Seller becomes insolvent or the subject of proceedings under any law relating to bankruptcy or the relief of debtors or admits in writing its inability to pay its debts as they become due; or</w:t>
      </w:r>
    </w:p>
    <w:p w14:paraId="53EED9AB" w14:textId="77777777" w:rsidR="00FB5724" w:rsidRPr="00FB5724" w:rsidRDefault="00FB5724" w:rsidP="009B63A5">
      <w:pPr>
        <w:pStyle w:val="BodyTextIndent2"/>
        <w:numPr>
          <w:ilvl w:val="0"/>
          <w:numId w:val="2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20"/>
        <w:rPr>
          <w:rFonts w:ascii="Franklin Gothic Book" w:hAnsi="Franklin Gothic Book"/>
          <w:sz w:val="20"/>
        </w:rPr>
      </w:pPr>
      <w:r w:rsidRPr="00FB5724">
        <w:rPr>
          <w:rFonts w:ascii="Franklin Gothic Book" w:hAnsi="Franklin Gothic Book"/>
          <w:sz w:val="20"/>
        </w:rPr>
        <w:t>Seller fails to provide Buyer, in writing, within the time specified by Buyer, adequate assurances of performance.</w:t>
      </w:r>
    </w:p>
    <w:p w14:paraId="0D214E84" w14:textId="5B43A67E" w:rsidR="00FB5724" w:rsidRDefault="007B52FA" w:rsidP="009B63A5">
      <w:pPr>
        <w:pStyle w:val="BodyText"/>
        <w:numPr>
          <w:ilvl w:val="0"/>
          <w:numId w:val="25"/>
        </w:numPr>
        <w:tabs>
          <w:tab w:val="left" w:pos="360"/>
        </w:tabs>
        <w:spacing w:before="30" w:after="60"/>
        <w:ind w:left="0" w:firstLine="0"/>
        <w:rPr>
          <w:rFonts w:ascii="Franklin Gothic Book" w:hAnsi="Franklin Gothic Book"/>
          <w:szCs w:val="20"/>
        </w:rPr>
      </w:pPr>
      <w:r>
        <w:rPr>
          <w:rFonts w:ascii="Franklin Gothic Book" w:hAnsi="Franklin Gothic Book"/>
          <w:szCs w:val="20"/>
        </w:rPr>
        <w:lastRenderedPageBreak/>
        <w:t xml:space="preserve"> </w:t>
      </w:r>
      <w:r w:rsidR="00FB5724" w:rsidRPr="008032C7">
        <w:rPr>
          <w:rFonts w:ascii="Franklin Gothic Book" w:hAnsi="Franklin Gothic Book"/>
          <w:szCs w:val="20"/>
        </w:rPr>
        <w:t xml:space="preserve">If this Order is so terminated, Buyer may procure or otherwise obtain, upon such terms and in such manner as Buyer may deem appropriate, </w:t>
      </w:r>
      <w:r w:rsidR="00FB5724">
        <w:rPr>
          <w:rFonts w:ascii="Franklin Gothic Book" w:hAnsi="Franklin Gothic Book"/>
          <w:szCs w:val="20"/>
        </w:rPr>
        <w:t>goods</w:t>
      </w:r>
      <w:r w:rsidR="00FB5724" w:rsidRPr="008032C7">
        <w:rPr>
          <w:rFonts w:ascii="Franklin Gothic Book" w:hAnsi="Franklin Gothic Book"/>
          <w:szCs w:val="20"/>
        </w:rPr>
        <w:t xml:space="preserve"> or services similar to those terminated. Seller, subject to the exceptions set forth below, shall be liable to Buyer for any excess costs of such </w:t>
      </w:r>
      <w:r w:rsidR="00FB5724">
        <w:rPr>
          <w:rFonts w:ascii="Franklin Gothic Book" w:hAnsi="Franklin Gothic Book"/>
          <w:szCs w:val="20"/>
        </w:rPr>
        <w:t>goods</w:t>
      </w:r>
      <w:r w:rsidR="00FB5724" w:rsidRPr="008032C7">
        <w:rPr>
          <w:rFonts w:ascii="Franklin Gothic Book" w:hAnsi="Franklin Gothic Book"/>
          <w:szCs w:val="20"/>
        </w:rPr>
        <w:t xml:space="preserve"> or services.</w:t>
      </w:r>
    </w:p>
    <w:p w14:paraId="51CDC5D0" w14:textId="77777777" w:rsidR="00FB5724" w:rsidRDefault="00FB5724" w:rsidP="009B63A5">
      <w:pPr>
        <w:pStyle w:val="BodyText"/>
        <w:numPr>
          <w:ilvl w:val="0"/>
          <w:numId w:val="25"/>
        </w:numPr>
        <w:tabs>
          <w:tab w:val="left" w:pos="360"/>
        </w:tabs>
        <w:spacing w:before="30" w:after="60"/>
        <w:ind w:left="0" w:firstLine="0"/>
        <w:rPr>
          <w:rFonts w:ascii="Franklin Gothic Book" w:hAnsi="Franklin Gothic Book"/>
          <w:szCs w:val="20"/>
        </w:rPr>
      </w:pPr>
      <w:r w:rsidRPr="00FB5724">
        <w:rPr>
          <w:rFonts w:ascii="Franklin Gothic Book" w:hAnsi="Franklin Gothic Book"/>
          <w:szCs w:val="20"/>
        </w:rPr>
        <w:t>Seller shall transfer title and deliver to Buyer, in the manner and to the extent requested in writing by Buyer at or after termination, such complete or partially completed goods as Seller has produced or acquired for the performance of the terminated part of this Order and Buyer will only pay Seller the Order price of the goods and services accepted.</w:t>
      </w:r>
    </w:p>
    <w:p w14:paraId="5E2AAEAD" w14:textId="77777777" w:rsidR="00FB5724" w:rsidRPr="00FB5724" w:rsidRDefault="00FB5724" w:rsidP="009B63A5">
      <w:pPr>
        <w:pStyle w:val="BodyText"/>
        <w:numPr>
          <w:ilvl w:val="0"/>
          <w:numId w:val="25"/>
        </w:numPr>
        <w:tabs>
          <w:tab w:val="left" w:pos="360"/>
        </w:tabs>
        <w:spacing w:before="30" w:after="60"/>
        <w:ind w:left="0" w:firstLine="0"/>
        <w:rPr>
          <w:rFonts w:ascii="Franklin Gothic Book" w:hAnsi="Franklin Gothic Book"/>
          <w:szCs w:val="20"/>
        </w:rPr>
      </w:pPr>
      <w:r w:rsidRPr="00FB5724">
        <w:rPr>
          <w:rFonts w:ascii="Franklin Gothic Book" w:hAnsi="Franklin Gothic Book"/>
          <w:szCs w:val="20"/>
        </w:rPr>
        <w:t>Seller shall continue performance of this Order to the extent not terminated. Buyer shall have no obligations to Seller in respect to the terminated part of this Order except as herein provided. Buyer's rights as set forth herein shall be in addition to any other rights in case of Seller's default.</w:t>
      </w:r>
    </w:p>
    <w:p w14:paraId="06624B11" w14:textId="2B630394" w:rsidR="00FB5724" w:rsidRPr="00FB5724" w:rsidRDefault="00FB5724" w:rsidP="009B63A5">
      <w:pPr>
        <w:pStyle w:val="BodyText"/>
        <w:tabs>
          <w:tab w:val="num" w:pos="0"/>
          <w:tab w:val="left" w:pos="180"/>
          <w:tab w:val="left" w:pos="270"/>
          <w:tab w:val="left" w:pos="360"/>
        </w:tabs>
        <w:spacing w:before="30" w:after="60"/>
        <w:rPr>
          <w:rFonts w:ascii="Franklin Gothic Book" w:hAnsi="Franklin Gothic Book"/>
          <w:bCs/>
          <w:szCs w:val="20"/>
        </w:rPr>
      </w:pPr>
      <w:r w:rsidRPr="008032C7">
        <w:rPr>
          <w:rFonts w:ascii="Franklin Gothic Book" w:hAnsi="Franklin Gothic Book"/>
          <w:szCs w:val="20"/>
        </w:rPr>
        <w:t xml:space="preserve">(e) </w:t>
      </w:r>
      <w:r w:rsidR="007B52FA">
        <w:rPr>
          <w:rFonts w:ascii="Franklin Gothic Book" w:hAnsi="Franklin Gothic Book"/>
          <w:szCs w:val="20"/>
        </w:rPr>
        <w:t xml:space="preserve"> </w:t>
      </w:r>
      <w:r w:rsidRPr="008032C7">
        <w:rPr>
          <w:rFonts w:ascii="Franklin Gothic Book" w:hAnsi="Franklin Gothic Book"/>
          <w:szCs w:val="20"/>
        </w:rPr>
        <w:t xml:space="preserve">Seller shall not be liable for damages resulting from default due to causes beyond Seller's control and without Seller's fault or negligence, provided, however, that if Seller's default is caused by the default of a subcontractor or supplier at any tier, such default must arise out of causes beyond the control of both Seller and subcontractor or supplier, and without the fault or negligence of either of them and, provided further, the supplies or services to be furnished by the subcontractor or </w:t>
      </w:r>
      <w:r w:rsidRPr="004475B9">
        <w:rPr>
          <w:rFonts w:ascii="Franklin Gothic Book" w:hAnsi="Franklin Gothic Book"/>
          <w:szCs w:val="20"/>
        </w:rPr>
        <w:t>supplier were not obtainable from other sources.</w:t>
      </w:r>
    </w:p>
    <w:p w14:paraId="5026326F" w14:textId="443DC940" w:rsidR="00FB5724" w:rsidRPr="00FB5724" w:rsidRDefault="00FB5724" w:rsidP="009B63A5">
      <w:pPr>
        <w:pStyle w:val="BodyText3"/>
        <w:numPr>
          <w:ilvl w:val="0"/>
          <w:numId w:val="15"/>
        </w:numPr>
        <w:tabs>
          <w:tab w:val="left" w:pos="540"/>
        </w:tabs>
        <w:spacing w:before="30" w:after="60"/>
        <w:ind w:left="0" w:firstLine="0"/>
        <w:rPr>
          <w:rFonts w:ascii="Franklin Gothic Book" w:hAnsi="Franklin Gothic Book"/>
          <w:sz w:val="20"/>
          <w:szCs w:val="20"/>
        </w:rPr>
      </w:pPr>
      <w:r w:rsidRPr="004475B9">
        <w:rPr>
          <w:rFonts w:ascii="Franklin Gothic Medium" w:hAnsi="Franklin Gothic Medium"/>
          <w:sz w:val="20"/>
          <w:szCs w:val="20"/>
        </w:rPr>
        <w:t xml:space="preserve">GOVERNING LAW </w:t>
      </w:r>
      <w:r w:rsidRPr="004475B9">
        <w:rPr>
          <w:rFonts w:ascii="Franklin Gothic Book" w:hAnsi="Franklin Gothic Book"/>
          <w:sz w:val="20"/>
          <w:szCs w:val="20"/>
        </w:rPr>
        <w:t>This Order shall be governed by and construed in accordance with the laws of the Commonwealth of Virginia without regard to its conflict or choice of law provisions.</w:t>
      </w:r>
    </w:p>
    <w:p w14:paraId="6A5DA258" w14:textId="7880937D" w:rsidR="00212212" w:rsidRDefault="00CC149F" w:rsidP="009B63A5">
      <w:pPr>
        <w:pStyle w:val="BodyText3"/>
        <w:numPr>
          <w:ilvl w:val="0"/>
          <w:numId w:val="15"/>
        </w:numPr>
        <w:tabs>
          <w:tab w:val="left" w:pos="540"/>
        </w:tabs>
        <w:spacing w:before="30" w:after="60"/>
        <w:ind w:left="0" w:firstLine="0"/>
        <w:rPr>
          <w:rFonts w:ascii="Franklin Gothic Book" w:hAnsi="Franklin Gothic Book"/>
          <w:sz w:val="20"/>
          <w:szCs w:val="20"/>
        </w:rPr>
      </w:pPr>
      <w:r w:rsidRPr="004475B9">
        <w:rPr>
          <w:rFonts w:ascii="Franklin Gothic Medium" w:hAnsi="Franklin Gothic Medium"/>
          <w:sz w:val="20"/>
          <w:szCs w:val="20"/>
        </w:rPr>
        <w:t xml:space="preserve">DISPUTES </w:t>
      </w:r>
      <w:r w:rsidRPr="004475B9">
        <w:rPr>
          <w:rFonts w:ascii="Franklin Gothic Book" w:hAnsi="Franklin Gothic Book"/>
          <w:sz w:val="20"/>
          <w:szCs w:val="20"/>
        </w:rPr>
        <w:t xml:space="preserve">Buyer and Seller </w:t>
      </w:r>
      <w:r w:rsidR="00841896">
        <w:rPr>
          <w:rFonts w:ascii="Franklin Gothic Book" w:hAnsi="Franklin Gothic Book"/>
          <w:sz w:val="20"/>
          <w:szCs w:val="20"/>
        </w:rPr>
        <w:t>shall</w:t>
      </w:r>
      <w:r w:rsidRPr="004475B9">
        <w:rPr>
          <w:rFonts w:ascii="Franklin Gothic Book" w:hAnsi="Franklin Gothic Book"/>
          <w:sz w:val="20"/>
          <w:szCs w:val="20"/>
        </w:rPr>
        <w:t xml:space="preserve"> first enter into negotiations </w:t>
      </w:r>
      <w:r w:rsidR="00841896">
        <w:rPr>
          <w:rFonts w:ascii="Franklin Gothic Book" w:hAnsi="Franklin Gothic Book"/>
          <w:sz w:val="20"/>
          <w:szCs w:val="20"/>
        </w:rPr>
        <w:t xml:space="preserve">over a reasonable period of time </w:t>
      </w:r>
      <w:r w:rsidRPr="004475B9">
        <w:rPr>
          <w:rFonts w:ascii="Franklin Gothic Book" w:hAnsi="Franklin Gothic Book"/>
          <w:sz w:val="20"/>
          <w:szCs w:val="20"/>
        </w:rPr>
        <w:t xml:space="preserve">to resolve any controversy, claim or dispute (“dispute”) arising under or relating to this Order. </w:t>
      </w:r>
      <w:r w:rsidR="00841896" w:rsidRPr="0070158F">
        <w:rPr>
          <w:rFonts w:ascii="Franklin Gothic Book" w:hAnsi="Franklin Gothic Book"/>
          <w:sz w:val="20"/>
          <w:szCs w:val="20"/>
        </w:rPr>
        <w:t>Thereafter, subject to any other disputes provision set forth elsewhere in this Order</w:t>
      </w:r>
      <w:r w:rsidR="00841896" w:rsidRPr="0070158F">
        <w:rPr>
          <w:rFonts w:ascii="Franklin Gothic Medium" w:hAnsi="Franklin Gothic Medium"/>
          <w:sz w:val="20"/>
          <w:szCs w:val="20"/>
        </w:rPr>
        <w:t>,</w:t>
      </w:r>
      <w:r w:rsidR="00841896" w:rsidRPr="0070158F">
        <w:rPr>
          <w:rFonts w:ascii="Franklin Gothic Book" w:hAnsi="Franklin Gothic Book"/>
          <w:sz w:val="20"/>
          <w:szCs w:val="20"/>
        </w:rPr>
        <w:t xml:space="preserve"> the parties expressly agree that the sole and exclusive venue for any legal proceedings concerning said dispute shall be in the state or federal courts of the Commonwealth of Virginia, and the parties expressly s</w:t>
      </w:r>
      <w:r w:rsidR="00841896" w:rsidRPr="006D5754">
        <w:rPr>
          <w:rFonts w:ascii="Franklin Gothic Book" w:hAnsi="Franklin Gothic Book"/>
          <w:sz w:val="20"/>
          <w:szCs w:val="20"/>
        </w:rPr>
        <w:t>ubmit to the jurisdiction of such courts.  </w:t>
      </w:r>
    </w:p>
    <w:p w14:paraId="6A5DA259" w14:textId="50FCFFB0" w:rsidR="00212212" w:rsidRPr="00FB5724" w:rsidRDefault="00212212" w:rsidP="009B63A5">
      <w:pPr>
        <w:pStyle w:val="BodyText3"/>
        <w:numPr>
          <w:ilvl w:val="0"/>
          <w:numId w:val="15"/>
        </w:numPr>
        <w:tabs>
          <w:tab w:val="left" w:pos="540"/>
        </w:tabs>
        <w:spacing w:before="30" w:after="60"/>
        <w:ind w:left="0" w:firstLine="0"/>
        <w:rPr>
          <w:rFonts w:ascii="Franklin Gothic Medium" w:hAnsi="Franklin Gothic Medium"/>
          <w:sz w:val="20"/>
          <w:szCs w:val="20"/>
        </w:rPr>
      </w:pPr>
      <w:r w:rsidRPr="00FB5724">
        <w:rPr>
          <w:rFonts w:ascii="Franklin Gothic Medium" w:hAnsi="Franklin Gothic Medium"/>
          <w:sz w:val="20"/>
          <w:szCs w:val="20"/>
        </w:rPr>
        <w:t xml:space="preserve">ASSIGNMENTS and SUBCONTRACTS </w:t>
      </w:r>
      <w:r w:rsidRPr="00FB5724">
        <w:rPr>
          <w:rFonts w:ascii="Franklin Gothic Book" w:hAnsi="Franklin Gothic Book"/>
          <w:sz w:val="20"/>
          <w:szCs w:val="20"/>
        </w:rPr>
        <w:t xml:space="preserve">Seller </w:t>
      </w:r>
      <w:r w:rsidR="00841896" w:rsidRPr="00FB5724">
        <w:rPr>
          <w:rFonts w:ascii="Franklin Gothic Book" w:hAnsi="Franklin Gothic Book"/>
          <w:sz w:val="20"/>
          <w:szCs w:val="20"/>
        </w:rPr>
        <w:t>shall</w:t>
      </w:r>
      <w:r w:rsidRPr="00FB5724">
        <w:rPr>
          <w:rFonts w:ascii="Franklin Gothic Book" w:hAnsi="Franklin Gothic Book"/>
          <w:sz w:val="20"/>
          <w:szCs w:val="20"/>
        </w:rPr>
        <w:t xml:space="preserve"> obtain Buyer's approval before subcontracting </w:t>
      </w:r>
      <w:r w:rsidR="000B536A" w:rsidRPr="00FB5724">
        <w:rPr>
          <w:rFonts w:ascii="Franklin Gothic Book" w:hAnsi="Franklin Gothic Book"/>
          <w:sz w:val="20"/>
          <w:szCs w:val="20"/>
        </w:rPr>
        <w:t xml:space="preserve">a portion of </w:t>
      </w:r>
      <w:r w:rsidRPr="00FB5724">
        <w:rPr>
          <w:rFonts w:ascii="Franklin Gothic Book" w:hAnsi="Franklin Gothic Book"/>
          <w:sz w:val="20"/>
          <w:szCs w:val="20"/>
        </w:rPr>
        <w:t xml:space="preserve">this Order; provided, however, that this limitation shall not apply to the purchase of standard commercial supplies or raw materials. </w:t>
      </w:r>
      <w:r w:rsidR="00841896" w:rsidRPr="00FB5724">
        <w:rPr>
          <w:rFonts w:ascii="Franklin Gothic Book" w:hAnsi="Franklin Gothic Book"/>
          <w:sz w:val="20"/>
          <w:szCs w:val="20"/>
        </w:rPr>
        <w:t>Seller shall not assign or delegate</w:t>
      </w:r>
      <w:r w:rsidRPr="00FB5724">
        <w:rPr>
          <w:rFonts w:ascii="Franklin Gothic Book" w:hAnsi="Franklin Gothic Book"/>
          <w:sz w:val="20"/>
          <w:szCs w:val="20"/>
        </w:rPr>
        <w:t xml:space="preserve"> this Order without the </w:t>
      </w:r>
      <w:r w:rsidR="00841896" w:rsidRPr="00FB5724">
        <w:rPr>
          <w:rFonts w:ascii="Franklin Gothic Book" w:hAnsi="Franklin Gothic Book"/>
          <w:sz w:val="20"/>
          <w:szCs w:val="20"/>
        </w:rPr>
        <w:t xml:space="preserve">Buyer’s </w:t>
      </w:r>
      <w:r w:rsidRPr="00FB5724">
        <w:rPr>
          <w:rFonts w:ascii="Franklin Gothic Book" w:hAnsi="Franklin Gothic Book"/>
          <w:sz w:val="20"/>
          <w:szCs w:val="20"/>
        </w:rPr>
        <w:t>prior written consent</w:t>
      </w:r>
      <w:r w:rsidR="00841896" w:rsidRPr="00FB5724">
        <w:rPr>
          <w:rFonts w:ascii="Franklin Gothic Book" w:hAnsi="Franklin Gothic Book"/>
          <w:sz w:val="20"/>
          <w:szCs w:val="20"/>
        </w:rPr>
        <w:t xml:space="preserve"> which shall not be unreasonable withheld</w:t>
      </w:r>
      <w:r w:rsidRPr="00FB5724">
        <w:rPr>
          <w:rFonts w:ascii="Franklin Gothic Book" w:hAnsi="Franklin Gothic Book"/>
          <w:sz w:val="20"/>
          <w:szCs w:val="20"/>
        </w:rPr>
        <w:t>.</w:t>
      </w:r>
    </w:p>
    <w:p w14:paraId="6A5DA25A" w14:textId="5D7CF3C3" w:rsidR="00CC149F" w:rsidRPr="00AB3C40" w:rsidRDefault="00CC149F" w:rsidP="009B63A5">
      <w:pPr>
        <w:pStyle w:val="BodyText3"/>
        <w:numPr>
          <w:ilvl w:val="0"/>
          <w:numId w:val="15"/>
        </w:numPr>
        <w:tabs>
          <w:tab w:val="left" w:pos="540"/>
        </w:tabs>
        <w:spacing w:before="30" w:after="60"/>
        <w:ind w:left="0" w:firstLine="0"/>
        <w:rPr>
          <w:rFonts w:ascii="Franklin Gothic Medium" w:hAnsi="Franklin Gothic Medium"/>
          <w:sz w:val="20"/>
          <w:szCs w:val="20"/>
        </w:rPr>
      </w:pPr>
      <w:r w:rsidRPr="00AB3C40">
        <w:rPr>
          <w:rFonts w:ascii="Franklin Gothic Medium" w:hAnsi="Franklin Gothic Medium"/>
          <w:bCs/>
          <w:sz w:val="20"/>
          <w:szCs w:val="20"/>
        </w:rPr>
        <w:t>GENERAL RELATIONSHIP</w:t>
      </w:r>
      <w:r w:rsidRPr="00AB3C40">
        <w:rPr>
          <w:rFonts w:ascii="Franklin Gothic Book" w:hAnsi="Franklin Gothic Book"/>
          <w:sz w:val="20"/>
          <w:szCs w:val="20"/>
        </w:rPr>
        <w:t xml:space="preserve"> Seller is not an employee of </w:t>
      </w:r>
      <w:r w:rsidR="009B63A5">
        <w:rPr>
          <w:rFonts w:ascii="Franklin Gothic Book" w:hAnsi="Franklin Gothic Book"/>
          <w:sz w:val="20"/>
          <w:szCs w:val="20"/>
        </w:rPr>
        <w:t>Buyer</w:t>
      </w:r>
      <w:r w:rsidRPr="00AB3C40">
        <w:rPr>
          <w:rFonts w:ascii="Franklin Gothic Book" w:hAnsi="Franklin Gothic Book"/>
          <w:sz w:val="20"/>
          <w:szCs w:val="20"/>
        </w:rPr>
        <w:t xml:space="preserve"> for any purpose whatsoever. Seller agrees that in all matters relating to this Order it shall act as an independent contractor and shall assume and pay all liabilities and perform all obligations imposed with respect to </w:t>
      </w:r>
      <w:r w:rsidR="00841896" w:rsidRPr="00AB3C40">
        <w:rPr>
          <w:rFonts w:ascii="Franklin Gothic Book" w:hAnsi="Franklin Gothic Book"/>
          <w:sz w:val="20"/>
          <w:szCs w:val="20"/>
        </w:rPr>
        <w:t>Seller’s employees</w:t>
      </w:r>
      <w:r w:rsidRPr="00AB3C40">
        <w:rPr>
          <w:rFonts w:ascii="Franklin Gothic Book" w:hAnsi="Franklin Gothic Book"/>
          <w:sz w:val="20"/>
          <w:szCs w:val="20"/>
        </w:rPr>
        <w:t>. Seller shall have no right, power or authority to create any obligation, expressed or implied, on behalf of Buyer and/or Buyer’s customers and shall have no authority to represent Buyer as an agent.</w:t>
      </w:r>
    </w:p>
    <w:p w14:paraId="6A5DA25B" w14:textId="172890A6" w:rsidR="004D5800" w:rsidRPr="00AB3C40" w:rsidRDefault="0090131D" w:rsidP="009B63A5">
      <w:pPr>
        <w:pStyle w:val="BodyText3"/>
        <w:numPr>
          <w:ilvl w:val="0"/>
          <w:numId w:val="15"/>
        </w:numPr>
        <w:tabs>
          <w:tab w:val="left" w:pos="540"/>
        </w:tabs>
        <w:spacing w:before="30" w:after="60"/>
        <w:ind w:left="0" w:firstLine="0"/>
        <w:rPr>
          <w:rFonts w:ascii="Franklin Gothic Medium" w:hAnsi="Franklin Gothic Medium"/>
          <w:sz w:val="20"/>
          <w:szCs w:val="20"/>
        </w:rPr>
      </w:pPr>
      <w:r w:rsidRPr="00AB3C40">
        <w:rPr>
          <w:rFonts w:ascii="Franklin Gothic Medium" w:hAnsi="Franklin Gothic Medium"/>
          <w:bCs/>
          <w:sz w:val="20"/>
          <w:szCs w:val="20"/>
        </w:rPr>
        <w:t xml:space="preserve">NON-WAIVER </w:t>
      </w:r>
      <w:r w:rsidRPr="00AB3C40">
        <w:rPr>
          <w:rFonts w:ascii="Franklin Gothic Medium" w:hAnsi="Franklin Gothic Medium"/>
          <w:bCs/>
          <w:smallCaps/>
          <w:sz w:val="20"/>
          <w:szCs w:val="20"/>
        </w:rPr>
        <w:t xml:space="preserve">of </w:t>
      </w:r>
      <w:r w:rsidRPr="00AB3C40">
        <w:rPr>
          <w:rFonts w:ascii="Franklin Gothic Medium" w:hAnsi="Franklin Gothic Medium"/>
          <w:bCs/>
          <w:sz w:val="20"/>
          <w:szCs w:val="20"/>
        </w:rPr>
        <w:t>RIGHTS</w:t>
      </w:r>
      <w:r w:rsidRPr="00AB3C40">
        <w:rPr>
          <w:rFonts w:ascii="Franklin Gothic Medium" w:hAnsi="Franklin Gothic Medium"/>
          <w:sz w:val="20"/>
          <w:szCs w:val="20"/>
        </w:rPr>
        <w:t xml:space="preserve"> </w:t>
      </w:r>
      <w:r w:rsidR="004D5800" w:rsidRPr="00AB3C40">
        <w:rPr>
          <w:rFonts w:ascii="Franklin Gothic Book" w:hAnsi="Franklin Gothic Book"/>
          <w:sz w:val="20"/>
          <w:szCs w:val="20"/>
        </w:rPr>
        <w:t xml:space="preserve">The failure of </w:t>
      </w:r>
      <w:r w:rsidR="00841896" w:rsidRPr="00AB3C40">
        <w:rPr>
          <w:rFonts w:ascii="Franklin Gothic Book" w:hAnsi="Franklin Gothic Book"/>
          <w:sz w:val="20"/>
          <w:szCs w:val="20"/>
        </w:rPr>
        <w:t xml:space="preserve">a party </w:t>
      </w:r>
      <w:r w:rsidR="004D5800" w:rsidRPr="00AB3C40">
        <w:rPr>
          <w:rFonts w:ascii="Franklin Gothic Book" w:hAnsi="Franklin Gothic Book"/>
          <w:sz w:val="20"/>
          <w:szCs w:val="20"/>
        </w:rPr>
        <w:t>to insist upon strict performance of any of the terms and conditions in this Order or to exercise any rights or remedies, shall not be construed as a waiver of its rights to assert any of same or to rely on any such terms or conditions at any time thereafter. Any rights and remedies specified under this Order shall be cumulative, non-exclusive and in addition to any other rights and remedies available at law or equity. The invalidity in whole or in part of any term or condition of this Order shall not affect the validity of other parts thereof.</w:t>
      </w:r>
    </w:p>
    <w:p w14:paraId="6A5DA25C" w14:textId="78A5730D" w:rsidR="004D5800" w:rsidRPr="00FB5724" w:rsidRDefault="0090131D" w:rsidP="009B63A5">
      <w:pPr>
        <w:pStyle w:val="BodyText3"/>
        <w:numPr>
          <w:ilvl w:val="0"/>
          <w:numId w:val="15"/>
        </w:numPr>
        <w:tabs>
          <w:tab w:val="left" w:pos="540"/>
        </w:tabs>
        <w:spacing w:before="30" w:after="60"/>
        <w:ind w:left="0" w:firstLine="0"/>
        <w:rPr>
          <w:rFonts w:ascii="Franklin Gothic Medium" w:hAnsi="Franklin Gothic Medium"/>
          <w:sz w:val="20"/>
          <w:szCs w:val="20"/>
        </w:rPr>
      </w:pPr>
      <w:r w:rsidRPr="00FB5724">
        <w:rPr>
          <w:rFonts w:ascii="Franklin Gothic Medium" w:hAnsi="Franklin Gothic Medium"/>
          <w:bCs/>
          <w:caps/>
          <w:sz w:val="20"/>
          <w:szCs w:val="20"/>
        </w:rPr>
        <w:t>Business Ethics &amp; Conduct</w:t>
      </w:r>
      <w:r w:rsidR="00157DB4" w:rsidRPr="00FB5724">
        <w:rPr>
          <w:rFonts w:ascii="Franklin Gothic Book" w:hAnsi="Franklin Gothic Book"/>
        </w:rPr>
        <w:t xml:space="preserve"> </w:t>
      </w:r>
      <w:r w:rsidR="00157DB4" w:rsidRPr="00FB5724">
        <w:rPr>
          <w:rFonts w:ascii="Franklin Gothic Book" w:hAnsi="Franklin Gothic Book" w:cs="Arial"/>
          <w:sz w:val="20"/>
          <w:szCs w:val="20"/>
        </w:rPr>
        <w:t xml:space="preserve">Seller will conduct its business in compliance with SAIC’s Supplier Code of Conduct, which is found at </w:t>
      </w:r>
      <w:hyperlink r:id="rId12" w:history="1">
        <w:r w:rsidR="00134B3D" w:rsidRPr="00FB5724">
          <w:rPr>
            <w:rStyle w:val="Hyperlink"/>
            <w:rFonts w:ascii="Franklin Gothic Book" w:hAnsi="Franklin Gothic Book" w:cs="Arial"/>
            <w:sz w:val="20"/>
            <w:szCs w:val="20"/>
          </w:rPr>
          <w:t>www.saic.com/suppliers</w:t>
        </w:r>
      </w:hyperlink>
      <w:r w:rsidR="00134B3D" w:rsidRPr="00FB5724">
        <w:rPr>
          <w:rFonts w:cs="Arial"/>
          <w:sz w:val="20"/>
          <w:szCs w:val="20"/>
        </w:rPr>
        <w:t xml:space="preserve"> </w:t>
      </w:r>
      <w:r w:rsidR="00157DB4" w:rsidRPr="00FB5724">
        <w:rPr>
          <w:rFonts w:ascii="Franklin Gothic Book" w:hAnsi="Franklin Gothic Book" w:cs="Arial"/>
          <w:sz w:val="20"/>
          <w:szCs w:val="20"/>
        </w:rPr>
        <w:t>and incorporated into this Order by reference.</w:t>
      </w:r>
      <w:r w:rsidR="00157DB4" w:rsidRPr="00FB5724">
        <w:rPr>
          <w:rFonts w:ascii="Franklin Gothic Book" w:hAnsi="Franklin Gothic Book"/>
        </w:rPr>
        <w:t xml:space="preserve">  </w:t>
      </w:r>
    </w:p>
    <w:p w14:paraId="6A5DA25E" w14:textId="38B302CC" w:rsidR="004D5800" w:rsidRPr="00AB3C40" w:rsidRDefault="0090131D" w:rsidP="009B63A5">
      <w:pPr>
        <w:pStyle w:val="BodyText3"/>
        <w:numPr>
          <w:ilvl w:val="0"/>
          <w:numId w:val="15"/>
        </w:numPr>
        <w:tabs>
          <w:tab w:val="left" w:pos="540"/>
        </w:tabs>
        <w:spacing w:before="30" w:after="60"/>
        <w:ind w:left="0" w:firstLine="0"/>
        <w:rPr>
          <w:rFonts w:ascii="Franklin Gothic Medium" w:hAnsi="Franklin Gothic Medium"/>
          <w:sz w:val="20"/>
          <w:szCs w:val="20"/>
        </w:rPr>
      </w:pPr>
      <w:r w:rsidRPr="00FB5724">
        <w:rPr>
          <w:rFonts w:ascii="Franklin Gothic Medium" w:hAnsi="Franklin Gothic Medium"/>
          <w:bCs/>
          <w:sz w:val="20"/>
          <w:szCs w:val="20"/>
        </w:rPr>
        <w:t xml:space="preserve">ORDER </w:t>
      </w:r>
      <w:r w:rsidRPr="00FB5724">
        <w:rPr>
          <w:rFonts w:ascii="Franklin Gothic Medium" w:hAnsi="Franklin Gothic Medium"/>
          <w:bCs/>
          <w:smallCaps/>
          <w:sz w:val="20"/>
          <w:szCs w:val="20"/>
        </w:rPr>
        <w:t>of</w:t>
      </w:r>
      <w:r w:rsidRPr="00FB5724">
        <w:rPr>
          <w:rFonts w:ascii="Franklin Gothic Medium" w:hAnsi="Franklin Gothic Medium"/>
          <w:bCs/>
          <w:sz w:val="20"/>
          <w:szCs w:val="20"/>
        </w:rPr>
        <w:t xml:space="preserve"> PRECEDENCE</w:t>
      </w:r>
      <w:r w:rsidRPr="00FB5724">
        <w:rPr>
          <w:rFonts w:ascii="Franklin Gothic Medium" w:hAnsi="Franklin Gothic Medium"/>
          <w:sz w:val="20"/>
          <w:szCs w:val="20"/>
        </w:rPr>
        <w:t xml:space="preserve"> </w:t>
      </w:r>
      <w:r w:rsidR="004D5800" w:rsidRPr="00FB5724">
        <w:rPr>
          <w:rFonts w:ascii="Franklin Gothic Book" w:hAnsi="Franklin Gothic Book"/>
          <w:sz w:val="20"/>
          <w:szCs w:val="20"/>
        </w:rPr>
        <w:t xml:space="preserve">In the event of an inconsistency or conflict between </w:t>
      </w:r>
      <w:r w:rsidR="00841896" w:rsidRPr="00FB5724">
        <w:rPr>
          <w:rFonts w:ascii="Franklin Gothic Book" w:hAnsi="Franklin Gothic Book"/>
          <w:sz w:val="20"/>
          <w:szCs w:val="20"/>
        </w:rPr>
        <w:t xml:space="preserve">or among the </w:t>
      </w:r>
      <w:r w:rsidR="004D5800" w:rsidRPr="00FB5724">
        <w:rPr>
          <w:rFonts w:ascii="Franklin Gothic Book" w:hAnsi="Franklin Gothic Book"/>
          <w:sz w:val="20"/>
          <w:szCs w:val="20"/>
        </w:rPr>
        <w:t>provisions of this Order</w:t>
      </w:r>
      <w:r w:rsidR="00841896" w:rsidRPr="00FB5724">
        <w:rPr>
          <w:rFonts w:ascii="Franklin Gothic Book" w:hAnsi="Franklin Gothic Book"/>
          <w:sz w:val="20"/>
          <w:szCs w:val="20"/>
        </w:rPr>
        <w:t xml:space="preserve"> and any other document incorporated or referenced herein</w:t>
      </w:r>
      <w:r w:rsidR="004D5800" w:rsidRPr="00FB5724">
        <w:rPr>
          <w:rFonts w:ascii="Franklin Gothic Book" w:hAnsi="Franklin Gothic Book"/>
          <w:sz w:val="20"/>
          <w:szCs w:val="20"/>
        </w:rPr>
        <w:t>, the inconsistency shall be resolved by giving precedence in the following order:</w:t>
      </w:r>
    </w:p>
    <w:p w14:paraId="2DB85E61" w14:textId="77777777" w:rsidR="00AB3C40" w:rsidRDefault="00AB3C40" w:rsidP="009B63A5">
      <w:pPr>
        <w:pStyle w:val="ListParagraph"/>
        <w:numPr>
          <w:ilvl w:val="0"/>
          <w:numId w:val="27"/>
        </w:numPr>
        <w:spacing w:before="30" w:after="60"/>
        <w:ind w:left="720"/>
        <w:jc w:val="both"/>
        <w:rPr>
          <w:rFonts w:ascii="Franklin Gothic Book" w:hAnsi="Franklin Gothic Book"/>
          <w:sz w:val="20"/>
          <w:szCs w:val="20"/>
        </w:rPr>
      </w:pPr>
      <w:r w:rsidRPr="00AB3C40">
        <w:rPr>
          <w:rFonts w:ascii="Franklin Gothic Book" w:hAnsi="Franklin Gothic Book"/>
          <w:sz w:val="20"/>
          <w:szCs w:val="20"/>
        </w:rPr>
        <w:t>Purchase Order and any purchase descriptions attached to or contained therein</w:t>
      </w:r>
    </w:p>
    <w:p w14:paraId="150969C3" w14:textId="0F58CA6E" w:rsidR="00AB3C40" w:rsidRPr="00AB3C40" w:rsidRDefault="00AB3C40" w:rsidP="009B63A5">
      <w:pPr>
        <w:pStyle w:val="ListParagraph"/>
        <w:numPr>
          <w:ilvl w:val="0"/>
          <w:numId w:val="27"/>
        </w:numPr>
        <w:spacing w:before="30" w:after="60"/>
        <w:ind w:left="720"/>
        <w:jc w:val="both"/>
        <w:rPr>
          <w:rFonts w:ascii="Franklin Gothic Book" w:hAnsi="Franklin Gothic Book"/>
          <w:sz w:val="20"/>
          <w:szCs w:val="20"/>
        </w:rPr>
      </w:pPr>
      <w:r w:rsidRPr="00AB3C40">
        <w:rPr>
          <w:rFonts w:ascii="Franklin Gothic Book" w:hAnsi="Franklin Gothic Book"/>
          <w:sz w:val="20"/>
          <w:szCs w:val="20"/>
        </w:rPr>
        <w:t>Purchase Order</w:t>
      </w:r>
      <w:r w:rsidRPr="00AB3C40">
        <w:rPr>
          <w:rFonts w:ascii="Franklin Gothic Book" w:hAnsi="Franklin Gothic Book" w:cs="Arial"/>
          <w:sz w:val="20"/>
          <w:szCs w:val="20"/>
        </w:rPr>
        <w:t xml:space="preserve"> Terms and Conditions </w:t>
      </w:r>
    </w:p>
    <w:p w14:paraId="252B0BFF" w14:textId="5C5A993A" w:rsidR="00AB3C40" w:rsidRPr="00AB3C40" w:rsidRDefault="00AB3C40" w:rsidP="009B63A5">
      <w:pPr>
        <w:pStyle w:val="ListParagraph"/>
        <w:numPr>
          <w:ilvl w:val="0"/>
          <w:numId w:val="27"/>
        </w:numPr>
        <w:spacing w:before="30" w:after="60"/>
        <w:ind w:left="720"/>
        <w:jc w:val="both"/>
        <w:rPr>
          <w:rFonts w:ascii="Franklin Gothic Book" w:hAnsi="Franklin Gothic Book"/>
          <w:sz w:val="20"/>
          <w:szCs w:val="20"/>
        </w:rPr>
      </w:pPr>
      <w:r w:rsidRPr="00F50BFD">
        <w:rPr>
          <w:rFonts w:ascii="Franklin Gothic Book" w:hAnsi="Franklin Gothic Book"/>
          <w:sz w:val="20"/>
          <w:szCs w:val="20"/>
        </w:rPr>
        <w:t>Special Prime Contract Requirements</w:t>
      </w:r>
    </w:p>
    <w:p w14:paraId="7F780B47" w14:textId="77777777" w:rsidR="00AB3C40" w:rsidRDefault="00AB3C40" w:rsidP="009B63A5">
      <w:pPr>
        <w:pStyle w:val="ListParagraph"/>
        <w:numPr>
          <w:ilvl w:val="0"/>
          <w:numId w:val="27"/>
        </w:numPr>
        <w:spacing w:before="30" w:after="60"/>
        <w:ind w:left="720"/>
        <w:jc w:val="both"/>
        <w:rPr>
          <w:rFonts w:ascii="Franklin Gothic Book" w:hAnsi="Franklin Gothic Book"/>
          <w:sz w:val="20"/>
          <w:szCs w:val="20"/>
        </w:rPr>
      </w:pPr>
      <w:r w:rsidRPr="00F50BFD">
        <w:rPr>
          <w:rFonts w:ascii="Franklin Gothic Book" w:hAnsi="Franklin Gothic Book"/>
          <w:sz w:val="20"/>
          <w:szCs w:val="20"/>
        </w:rPr>
        <w:t>Specifications and/or drawings</w:t>
      </w:r>
    </w:p>
    <w:p w14:paraId="654BE901" w14:textId="44C359F0" w:rsidR="00AB3C40" w:rsidRPr="009B63A5" w:rsidRDefault="00AB3C40" w:rsidP="009B63A5">
      <w:pPr>
        <w:pStyle w:val="ListParagraph"/>
        <w:numPr>
          <w:ilvl w:val="0"/>
          <w:numId w:val="27"/>
        </w:numPr>
        <w:spacing w:before="30" w:after="120"/>
        <w:ind w:left="720"/>
        <w:jc w:val="both"/>
        <w:rPr>
          <w:rFonts w:ascii="Franklin Gothic Book" w:hAnsi="Franklin Gothic Book"/>
          <w:sz w:val="20"/>
          <w:szCs w:val="20"/>
        </w:rPr>
      </w:pPr>
      <w:r w:rsidRPr="00F50BFD">
        <w:rPr>
          <w:rFonts w:ascii="Franklin Gothic Book" w:hAnsi="Franklin Gothic Book"/>
          <w:sz w:val="20"/>
          <w:szCs w:val="20"/>
        </w:rPr>
        <w:t>List all other program specific attachments</w:t>
      </w:r>
    </w:p>
    <w:p w14:paraId="607F0D5E" w14:textId="5FE25A79" w:rsidR="00AB3C40" w:rsidRPr="00AB3C40" w:rsidRDefault="00AB3C40" w:rsidP="009B63A5">
      <w:pPr>
        <w:pStyle w:val="BodyText3"/>
        <w:numPr>
          <w:ilvl w:val="0"/>
          <w:numId w:val="15"/>
        </w:numPr>
        <w:tabs>
          <w:tab w:val="left" w:pos="540"/>
        </w:tabs>
        <w:spacing w:before="30" w:after="60"/>
        <w:ind w:left="0" w:firstLine="0"/>
        <w:rPr>
          <w:rFonts w:ascii="Franklin Gothic Medium" w:hAnsi="Franklin Gothic Medium"/>
          <w:sz w:val="20"/>
          <w:szCs w:val="20"/>
        </w:rPr>
      </w:pPr>
      <w:r w:rsidRPr="00AB3C40">
        <w:rPr>
          <w:rFonts w:ascii="Franklin Gothic Medium" w:hAnsi="Franklin Gothic Medium"/>
          <w:sz w:val="20"/>
          <w:szCs w:val="20"/>
        </w:rPr>
        <w:t>SURIVIVAL</w:t>
      </w:r>
      <w:r>
        <w:rPr>
          <w:rFonts w:ascii="Franklin Gothic Medium" w:hAnsi="Franklin Gothic Medium"/>
          <w:szCs w:val="20"/>
        </w:rPr>
        <w:t xml:space="preserve"> </w:t>
      </w:r>
      <w:r w:rsidRPr="00AB3C40">
        <w:rPr>
          <w:rFonts w:ascii="Franklin Gothic Book" w:hAnsi="Franklin Gothic Book"/>
          <w:sz w:val="20"/>
          <w:szCs w:val="20"/>
        </w:rPr>
        <w:t>The following articles shall survive expiration or termination of the Purchase Order</w:t>
      </w:r>
      <w:r w:rsidR="00890EF8">
        <w:rPr>
          <w:rFonts w:ascii="Franklin Gothic Book" w:hAnsi="Franklin Gothic Book"/>
          <w:sz w:val="20"/>
          <w:szCs w:val="20"/>
        </w:rPr>
        <w:t>:</w:t>
      </w:r>
    </w:p>
    <w:tbl>
      <w:tblPr>
        <w:tblStyle w:val="TableGrid"/>
        <w:tblW w:w="0" w:type="auto"/>
        <w:tblInd w:w="558" w:type="dxa"/>
        <w:tblLook w:val="04A0" w:firstRow="1" w:lastRow="0" w:firstColumn="1" w:lastColumn="0" w:noHBand="0" w:noVBand="1"/>
      </w:tblPr>
      <w:tblGrid>
        <w:gridCol w:w="4590"/>
        <w:gridCol w:w="2790"/>
        <w:gridCol w:w="2574"/>
      </w:tblGrid>
      <w:tr w:rsidR="00AB3C40" w14:paraId="7E10F66D" w14:textId="77777777" w:rsidTr="009B63A5">
        <w:tc>
          <w:tcPr>
            <w:tcW w:w="4590" w:type="dxa"/>
          </w:tcPr>
          <w:p w14:paraId="775601C8" w14:textId="390F33AE" w:rsidR="00AB3C40" w:rsidRPr="00157DB4" w:rsidRDefault="00AB3C40" w:rsidP="00BA447E">
            <w:pPr>
              <w:pStyle w:val="BodyText"/>
              <w:rPr>
                <w:rFonts w:ascii="Franklin Gothic Book" w:hAnsi="Franklin Gothic Book"/>
              </w:rPr>
            </w:pPr>
            <w:r w:rsidRPr="00157DB4">
              <w:rPr>
                <w:rFonts w:ascii="Franklin Gothic Book" w:hAnsi="Franklin Gothic Book"/>
              </w:rPr>
              <w:t>Warranty</w:t>
            </w:r>
          </w:p>
        </w:tc>
        <w:tc>
          <w:tcPr>
            <w:tcW w:w="2790" w:type="dxa"/>
          </w:tcPr>
          <w:p w14:paraId="398F49A5" w14:textId="26AB1E66" w:rsidR="00AB3C40" w:rsidRPr="00157DB4" w:rsidRDefault="00AB3C40" w:rsidP="00BA447E">
            <w:pPr>
              <w:pStyle w:val="BodyText"/>
              <w:rPr>
                <w:rFonts w:ascii="Franklin Gothic Book" w:hAnsi="Franklin Gothic Book"/>
              </w:rPr>
            </w:pPr>
            <w:r w:rsidRPr="00157DB4">
              <w:rPr>
                <w:rFonts w:ascii="Franklin Gothic Book" w:hAnsi="Franklin Gothic Book"/>
              </w:rPr>
              <w:t>Disclosure</w:t>
            </w:r>
          </w:p>
        </w:tc>
        <w:tc>
          <w:tcPr>
            <w:tcW w:w="2574" w:type="dxa"/>
          </w:tcPr>
          <w:p w14:paraId="49091FAC" w14:textId="280CB11C" w:rsidR="00AB3C40" w:rsidRPr="00157DB4" w:rsidRDefault="00AB3C40" w:rsidP="00BA447E">
            <w:pPr>
              <w:pStyle w:val="BodyText"/>
              <w:rPr>
                <w:rFonts w:ascii="Franklin Gothic Book" w:hAnsi="Franklin Gothic Book"/>
              </w:rPr>
            </w:pPr>
            <w:r w:rsidRPr="00157DB4">
              <w:rPr>
                <w:rFonts w:ascii="Franklin Gothic Book" w:hAnsi="Franklin Gothic Book"/>
              </w:rPr>
              <w:t>General Relationship</w:t>
            </w:r>
          </w:p>
        </w:tc>
      </w:tr>
      <w:tr w:rsidR="00AB3C40" w14:paraId="3BF41B51" w14:textId="77777777" w:rsidTr="009B63A5">
        <w:tc>
          <w:tcPr>
            <w:tcW w:w="4590" w:type="dxa"/>
          </w:tcPr>
          <w:p w14:paraId="6BCAB7D8" w14:textId="173E7181" w:rsidR="00AB3C40" w:rsidRPr="00157DB4" w:rsidRDefault="00AB3C40" w:rsidP="00BA447E">
            <w:pPr>
              <w:pStyle w:val="BodyText"/>
              <w:rPr>
                <w:rFonts w:ascii="Franklin Gothic Book" w:hAnsi="Franklin Gothic Book"/>
              </w:rPr>
            </w:pPr>
            <w:r w:rsidRPr="00157DB4">
              <w:rPr>
                <w:rFonts w:ascii="Franklin Gothic Book" w:hAnsi="Franklin Gothic Book"/>
              </w:rPr>
              <w:t>Indemnification</w:t>
            </w:r>
          </w:p>
        </w:tc>
        <w:tc>
          <w:tcPr>
            <w:tcW w:w="2790" w:type="dxa"/>
          </w:tcPr>
          <w:p w14:paraId="5AFBCA3C" w14:textId="0DB9E3A8" w:rsidR="00AB3C40" w:rsidRPr="00157DB4" w:rsidRDefault="00AB3C40" w:rsidP="00BA447E">
            <w:pPr>
              <w:pStyle w:val="BodyText"/>
              <w:rPr>
                <w:rFonts w:ascii="Franklin Gothic Book" w:hAnsi="Franklin Gothic Book"/>
              </w:rPr>
            </w:pPr>
            <w:r w:rsidRPr="00157DB4">
              <w:rPr>
                <w:rFonts w:ascii="Franklin Gothic Book" w:hAnsi="Franklin Gothic Book"/>
              </w:rPr>
              <w:t>Compliance with Law</w:t>
            </w:r>
          </w:p>
        </w:tc>
        <w:tc>
          <w:tcPr>
            <w:tcW w:w="2574" w:type="dxa"/>
          </w:tcPr>
          <w:p w14:paraId="088A47E0" w14:textId="09F357BE" w:rsidR="00AB3C40" w:rsidRPr="00157DB4" w:rsidRDefault="00AB3C40" w:rsidP="00BA447E">
            <w:pPr>
              <w:pStyle w:val="BodyText"/>
              <w:rPr>
                <w:rFonts w:ascii="Franklin Gothic Book" w:hAnsi="Franklin Gothic Book"/>
              </w:rPr>
            </w:pPr>
            <w:r w:rsidRPr="00157DB4">
              <w:rPr>
                <w:rFonts w:ascii="Franklin Gothic Book" w:hAnsi="Franklin Gothic Book"/>
              </w:rPr>
              <w:t>Non-Waiver of Rights</w:t>
            </w:r>
          </w:p>
        </w:tc>
      </w:tr>
      <w:tr w:rsidR="00AB3C40" w14:paraId="1356AD22" w14:textId="77777777" w:rsidTr="009B63A5">
        <w:tc>
          <w:tcPr>
            <w:tcW w:w="4590" w:type="dxa"/>
          </w:tcPr>
          <w:p w14:paraId="1EC8BC15" w14:textId="67A400F5" w:rsidR="00AB3C40" w:rsidRPr="00157DB4" w:rsidRDefault="00AB3C40" w:rsidP="00BA447E">
            <w:pPr>
              <w:pStyle w:val="BodyText"/>
              <w:rPr>
                <w:rFonts w:ascii="Franklin Gothic Book" w:hAnsi="Franklin Gothic Book"/>
              </w:rPr>
            </w:pPr>
            <w:r w:rsidRPr="00157DB4">
              <w:rPr>
                <w:rFonts w:ascii="Franklin Gothic Book" w:hAnsi="Franklin Gothic Book"/>
              </w:rPr>
              <w:t>Insurance</w:t>
            </w:r>
          </w:p>
        </w:tc>
        <w:tc>
          <w:tcPr>
            <w:tcW w:w="2790" w:type="dxa"/>
          </w:tcPr>
          <w:p w14:paraId="15E43A50" w14:textId="6DD89F94" w:rsidR="00AB3C40" w:rsidRPr="00157DB4" w:rsidRDefault="00AB3C40" w:rsidP="00BA447E">
            <w:pPr>
              <w:pStyle w:val="BodyText"/>
              <w:rPr>
                <w:rFonts w:ascii="Franklin Gothic Book" w:hAnsi="Franklin Gothic Book"/>
              </w:rPr>
            </w:pPr>
            <w:r w:rsidRPr="00157DB4">
              <w:rPr>
                <w:rFonts w:ascii="Franklin Gothic Book" w:hAnsi="Franklin Gothic Book"/>
              </w:rPr>
              <w:t>Governing Law</w:t>
            </w:r>
          </w:p>
        </w:tc>
        <w:tc>
          <w:tcPr>
            <w:tcW w:w="2574" w:type="dxa"/>
          </w:tcPr>
          <w:p w14:paraId="6F9DC9E1" w14:textId="5779BBF6" w:rsidR="00AB3C40" w:rsidRPr="00157DB4" w:rsidRDefault="00AB3C40" w:rsidP="00BA447E">
            <w:pPr>
              <w:pStyle w:val="BodyText"/>
              <w:rPr>
                <w:rFonts w:ascii="Franklin Gothic Book" w:hAnsi="Franklin Gothic Book"/>
              </w:rPr>
            </w:pPr>
            <w:r w:rsidRPr="00157DB4">
              <w:rPr>
                <w:rFonts w:ascii="Franklin Gothic Book" w:hAnsi="Franklin Gothic Book"/>
              </w:rPr>
              <w:t>Order of Precedence</w:t>
            </w:r>
          </w:p>
        </w:tc>
      </w:tr>
      <w:tr w:rsidR="00AB3C40" w14:paraId="083DC357" w14:textId="77777777" w:rsidTr="009B63A5">
        <w:tc>
          <w:tcPr>
            <w:tcW w:w="4590" w:type="dxa"/>
          </w:tcPr>
          <w:p w14:paraId="7F3CB682" w14:textId="7D366843" w:rsidR="00AB3C40" w:rsidRPr="00157DB4" w:rsidRDefault="00AB3C40" w:rsidP="00BA447E">
            <w:pPr>
              <w:pStyle w:val="BodyText"/>
              <w:rPr>
                <w:rFonts w:ascii="Franklin Gothic Book" w:hAnsi="Franklin Gothic Book"/>
              </w:rPr>
            </w:pPr>
            <w:r w:rsidRPr="00157DB4">
              <w:rPr>
                <w:rFonts w:ascii="Franklin Gothic Book" w:hAnsi="Franklin Gothic Book"/>
              </w:rPr>
              <w:t>SAIC Furnished Items and Intellectual Property</w:t>
            </w:r>
          </w:p>
        </w:tc>
        <w:tc>
          <w:tcPr>
            <w:tcW w:w="2790" w:type="dxa"/>
          </w:tcPr>
          <w:p w14:paraId="57328C2A" w14:textId="2A6EF3D1" w:rsidR="00AB3C40" w:rsidRPr="00157DB4" w:rsidRDefault="00AB3C40" w:rsidP="00BA447E">
            <w:pPr>
              <w:pStyle w:val="BodyText"/>
              <w:rPr>
                <w:rFonts w:ascii="Franklin Gothic Book" w:hAnsi="Franklin Gothic Book"/>
              </w:rPr>
            </w:pPr>
            <w:r w:rsidRPr="00157DB4">
              <w:rPr>
                <w:rFonts w:ascii="Franklin Gothic Book" w:hAnsi="Franklin Gothic Book"/>
              </w:rPr>
              <w:t>Disputes</w:t>
            </w:r>
          </w:p>
        </w:tc>
        <w:tc>
          <w:tcPr>
            <w:tcW w:w="2574" w:type="dxa"/>
          </w:tcPr>
          <w:p w14:paraId="493819AC" w14:textId="742C9F16" w:rsidR="00AB3C40" w:rsidRPr="00157DB4" w:rsidRDefault="00AB3C40" w:rsidP="00BA447E">
            <w:pPr>
              <w:pStyle w:val="BodyText"/>
              <w:rPr>
                <w:rFonts w:ascii="Franklin Gothic Book" w:hAnsi="Franklin Gothic Book"/>
              </w:rPr>
            </w:pPr>
            <w:r w:rsidRPr="00157DB4">
              <w:rPr>
                <w:rFonts w:ascii="Franklin Gothic Book" w:hAnsi="Franklin Gothic Book"/>
              </w:rPr>
              <w:t>Survival</w:t>
            </w:r>
          </w:p>
        </w:tc>
      </w:tr>
    </w:tbl>
    <w:p w14:paraId="68CB9BEC" w14:textId="336C858B" w:rsidR="00AB3C40" w:rsidRPr="00AB3C40" w:rsidRDefault="00AB3C40" w:rsidP="009B63A5">
      <w:pPr>
        <w:pStyle w:val="BodyText3"/>
        <w:numPr>
          <w:ilvl w:val="0"/>
          <w:numId w:val="15"/>
        </w:numPr>
        <w:tabs>
          <w:tab w:val="left" w:pos="540"/>
        </w:tabs>
        <w:spacing w:before="120" w:after="60"/>
        <w:ind w:left="0" w:firstLine="0"/>
        <w:rPr>
          <w:rFonts w:ascii="Franklin Gothic Medium" w:hAnsi="Franklin Gothic Medium"/>
          <w:sz w:val="20"/>
          <w:szCs w:val="20"/>
        </w:rPr>
      </w:pPr>
      <w:r w:rsidRPr="008032C7">
        <w:rPr>
          <w:rFonts w:ascii="Franklin Gothic Medium" w:hAnsi="Franklin Gothic Medium"/>
          <w:sz w:val="20"/>
          <w:szCs w:val="20"/>
        </w:rPr>
        <w:t>ENTIRE AGREEMENT</w:t>
      </w:r>
      <w:r w:rsidRPr="008032C7">
        <w:rPr>
          <w:rFonts w:ascii="Franklin Gothic Medium" w:hAnsi="Franklin Gothic Medium" w:cs="Arial"/>
          <w:sz w:val="20"/>
          <w:szCs w:val="20"/>
        </w:rPr>
        <w:t xml:space="preserve"> </w:t>
      </w:r>
      <w:r w:rsidRPr="008032C7">
        <w:rPr>
          <w:rFonts w:ascii="Franklin Gothic Book" w:hAnsi="Franklin Gothic Book" w:cs="Arial"/>
          <w:sz w:val="20"/>
          <w:szCs w:val="20"/>
        </w:rPr>
        <w:t>This Order, including all documents incorporated herein by reference, constitute</w:t>
      </w:r>
      <w:r>
        <w:rPr>
          <w:rFonts w:ascii="Franklin Gothic Book" w:hAnsi="Franklin Gothic Book" w:cs="Arial"/>
          <w:sz w:val="20"/>
          <w:szCs w:val="20"/>
        </w:rPr>
        <w:t>s</w:t>
      </w:r>
      <w:r w:rsidRPr="008032C7">
        <w:rPr>
          <w:rFonts w:ascii="Franklin Gothic Book" w:hAnsi="Franklin Gothic Book" w:cs="Arial"/>
          <w:sz w:val="20"/>
          <w:szCs w:val="20"/>
        </w:rPr>
        <w:t xml:space="preserve"> the entire agreement and understanding between the parties and shall supersede and replace all prior or contemporaneous representations, agreements or understandings of any kind, whether written or oral, relating to the subject matter hereof.</w:t>
      </w:r>
    </w:p>
    <w:p w14:paraId="6A5DA265" w14:textId="77777777" w:rsidR="009D010F" w:rsidRDefault="009D010F" w:rsidP="009B63A5">
      <w:pPr>
        <w:tabs>
          <w:tab w:val="left" w:pos="360"/>
        </w:tabs>
        <w:spacing w:before="30" w:after="60"/>
        <w:jc w:val="both"/>
        <w:rPr>
          <w:rFonts w:ascii="Franklin Gothic Book" w:hAnsi="Franklin Gothic Book" w:cs="Arial"/>
          <w:b/>
          <w:bCs/>
          <w:sz w:val="20"/>
          <w:szCs w:val="20"/>
        </w:rPr>
      </w:pPr>
    </w:p>
    <w:sectPr w:rsidR="009D010F" w:rsidSect="009E4E34">
      <w:headerReference w:type="default" r:id="rId13"/>
      <w:footerReference w:type="default" r:id="rId14"/>
      <w:type w:val="continuous"/>
      <w:pgSz w:w="12240" w:h="15840" w:code="1"/>
      <w:pgMar w:top="720" w:right="720" w:bottom="720" w:left="720" w:header="270" w:footer="3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1387E0" w14:textId="77777777" w:rsidR="008C2FB0" w:rsidRDefault="008C2FB0">
      <w:r>
        <w:separator/>
      </w:r>
    </w:p>
  </w:endnote>
  <w:endnote w:type="continuationSeparator" w:id="0">
    <w:p w14:paraId="53CC2797" w14:textId="77777777" w:rsidR="008C2FB0" w:rsidRDefault="008C2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DA26B" w14:textId="5BE227E0" w:rsidR="004D5800" w:rsidRPr="009E4E34" w:rsidRDefault="009632CA" w:rsidP="009E4E34">
    <w:pPr>
      <w:pStyle w:val="Footer"/>
      <w:pBdr>
        <w:top w:val="double" w:sz="4" w:space="7" w:color="auto"/>
      </w:pBdr>
      <w:tabs>
        <w:tab w:val="clear" w:pos="4320"/>
        <w:tab w:val="clear" w:pos="8640"/>
        <w:tab w:val="center" w:pos="5400"/>
        <w:tab w:val="right" w:pos="10800"/>
      </w:tabs>
      <w:spacing w:before="40" w:after="40"/>
      <w:rPr>
        <w:rFonts w:ascii="Franklin Gothic Book" w:hAnsi="Franklin Gothic Book" w:cs="Arial"/>
        <w:sz w:val="18"/>
        <w:szCs w:val="18"/>
      </w:rPr>
    </w:pPr>
    <w:r>
      <w:rPr>
        <w:rFonts w:ascii="Franklin Gothic Book" w:hAnsi="Franklin Gothic Book" w:cs="Arial"/>
        <w:color w:val="000000"/>
        <w:sz w:val="18"/>
        <w:szCs w:val="18"/>
      </w:rPr>
      <w:t>PO Terms and Conditions (</w:t>
    </w:r>
    <w:r w:rsidR="00364553">
      <w:rPr>
        <w:rFonts w:ascii="Franklin Gothic Book" w:hAnsi="Franklin Gothic Book" w:cs="Arial"/>
        <w:color w:val="000000"/>
        <w:sz w:val="18"/>
        <w:szCs w:val="18"/>
      </w:rPr>
      <w:t>N</w:t>
    </w:r>
    <w:r w:rsidR="00E1474B">
      <w:rPr>
        <w:rFonts w:ascii="Franklin Gothic Book" w:hAnsi="Franklin Gothic Book" w:cs="Arial"/>
        <w:color w:val="000000"/>
        <w:sz w:val="18"/>
        <w:szCs w:val="18"/>
      </w:rPr>
      <w:t>on-</w:t>
    </w:r>
    <w:r w:rsidR="00364553">
      <w:rPr>
        <w:rFonts w:ascii="Franklin Gothic Book" w:hAnsi="Franklin Gothic Book" w:cs="Arial"/>
        <w:color w:val="000000"/>
        <w:sz w:val="18"/>
        <w:szCs w:val="18"/>
      </w:rPr>
      <w:t>FAR</w:t>
    </w:r>
    <w:r>
      <w:rPr>
        <w:rFonts w:ascii="Franklin Gothic Book" w:hAnsi="Franklin Gothic Book" w:cs="Arial"/>
        <w:color w:val="000000"/>
        <w:sz w:val="18"/>
        <w:szCs w:val="18"/>
      </w:rPr>
      <w:t>)</w:t>
    </w:r>
    <w:r w:rsidR="00624DD7" w:rsidRPr="009E4E34">
      <w:rPr>
        <w:rFonts w:ascii="Franklin Gothic Book" w:hAnsi="Franklin Gothic Book" w:cs="Arial"/>
        <w:color w:val="000000"/>
        <w:sz w:val="18"/>
        <w:szCs w:val="18"/>
      </w:rPr>
      <w:tab/>
    </w:r>
    <w:r w:rsidR="00624DD7" w:rsidRPr="009E4E34">
      <w:rPr>
        <w:rFonts w:ascii="Franklin Gothic Book" w:hAnsi="Franklin Gothic Book" w:cs="Arial"/>
        <w:sz w:val="18"/>
        <w:szCs w:val="18"/>
      </w:rPr>
      <w:t xml:space="preserve">(Rev. </w:t>
    </w:r>
    <w:r w:rsidR="002B1F2C">
      <w:rPr>
        <w:rFonts w:ascii="Franklin Gothic Book" w:hAnsi="Franklin Gothic Book" w:cs="Arial"/>
        <w:sz w:val="18"/>
        <w:szCs w:val="18"/>
      </w:rPr>
      <w:t>10/01</w:t>
    </w:r>
    <w:r w:rsidR="003C5C88">
      <w:rPr>
        <w:rFonts w:ascii="Franklin Gothic Book" w:hAnsi="Franklin Gothic Book" w:cs="Arial"/>
        <w:sz w:val="18"/>
        <w:szCs w:val="18"/>
      </w:rPr>
      <w:t>/2015</w:t>
    </w:r>
    <w:r w:rsidR="00624DD7" w:rsidRPr="009E4E34">
      <w:rPr>
        <w:rFonts w:ascii="Franklin Gothic Book" w:hAnsi="Franklin Gothic Book" w:cs="Arial"/>
        <w:sz w:val="18"/>
        <w:szCs w:val="18"/>
      </w:rPr>
      <w:t>)</w:t>
    </w:r>
    <w:r w:rsidR="004D5800" w:rsidRPr="009E4E34">
      <w:rPr>
        <w:rFonts w:ascii="Franklin Gothic Book" w:hAnsi="Franklin Gothic Book" w:cs="Arial"/>
        <w:color w:val="000000"/>
        <w:sz w:val="18"/>
        <w:szCs w:val="18"/>
      </w:rPr>
      <w:tab/>
      <w:t xml:space="preserve">Page </w:t>
    </w:r>
    <w:r w:rsidR="00193D61" w:rsidRPr="009E4E34">
      <w:rPr>
        <w:rFonts w:ascii="Franklin Gothic Book" w:hAnsi="Franklin Gothic Book" w:cs="Arial"/>
        <w:color w:val="000000"/>
        <w:sz w:val="18"/>
        <w:szCs w:val="18"/>
      </w:rPr>
      <w:fldChar w:fldCharType="begin"/>
    </w:r>
    <w:r w:rsidR="004D5800" w:rsidRPr="009E4E34">
      <w:rPr>
        <w:rFonts w:ascii="Franklin Gothic Book" w:hAnsi="Franklin Gothic Book" w:cs="Arial"/>
        <w:color w:val="000000"/>
        <w:sz w:val="18"/>
        <w:szCs w:val="18"/>
      </w:rPr>
      <w:instrText xml:space="preserve"> PAGE </w:instrText>
    </w:r>
    <w:r w:rsidR="00193D61" w:rsidRPr="009E4E34">
      <w:rPr>
        <w:rFonts w:ascii="Franklin Gothic Book" w:hAnsi="Franklin Gothic Book" w:cs="Arial"/>
        <w:color w:val="000000"/>
        <w:sz w:val="18"/>
        <w:szCs w:val="18"/>
      </w:rPr>
      <w:fldChar w:fldCharType="separate"/>
    </w:r>
    <w:r w:rsidR="00F50BFD">
      <w:rPr>
        <w:rFonts w:ascii="Franklin Gothic Book" w:hAnsi="Franklin Gothic Book" w:cs="Arial"/>
        <w:noProof/>
        <w:color w:val="000000"/>
        <w:sz w:val="18"/>
        <w:szCs w:val="18"/>
      </w:rPr>
      <w:t>1</w:t>
    </w:r>
    <w:r w:rsidR="00193D61" w:rsidRPr="009E4E34">
      <w:rPr>
        <w:rFonts w:ascii="Franklin Gothic Book" w:hAnsi="Franklin Gothic Book" w:cs="Arial"/>
        <w:color w:val="000000"/>
        <w:sz w:val="18"/>
        <w:szCs w:val="18"/>
      </w:rPr>
      <w:fldChar w:fldCharType="end"/>
    </w:r>
    <w:r w:rsidR="004D5800" w:rsidRPr="009E4E34">
      <w:rPr>
        <w:rFonts w:ascii="Franklin Gothic Book" w:hAnsi="Franklin Gothic Book" w:cs="Arial"/>
        <w:color w:val="000000"/>
        <w:sz w:val="18"/>
        <w:szCs w:val="18"/>
      </w:rPr>
      <w:t xml:space="preserve"> of </w:t>
    </w:r>
    <w:r w:rsidR="00193D61" w:rsidRPr="009E4E34">
      <w:rPr>
        <w:rFonts w:ascii="Franklin Gothic Book" w:hAnsi="Franklin Gothic Book" w:cs="Arial"/>
        <w:color w:val="000000"/>
        <w:sz w:val="18"/>
        <w:szCs w:val="18"/>
      </w:rPr>
      <w:fldChar w:fldCharType="begin"/>
    </w:r>
    <w:r w:rsidR="004D5800" w:rsidRPr="009E4E34">
      <w:rPr>
        <w:rFonts w:ascii="Franklin Gothic Book" w:hAnsi="Franklin Gothic Book" w:cs="Arial"/>
        <w:color w:val="000000"/>
        <w:sz w:val="18"/>
        <w:szCs w:val="18"/>
      </w:rPr>
      <w:instrText xml:space="preserve"> NUMPAGES </w:instrText>
    </w:r>
    <w:r w:rsidR="00193D61" w:rsidRPr="009E4E34">
      <w:rPr>
        <w:rFonts w:ascii="Franklin Gothic Book" w:hAnsi="Franklin Gothic Book" w:cs="Arial"/>
        <w:color w:val="000000"/>
        <w:sz w:val="18"/>
        <w:szCs w:val="18"/>
      </w:rPr>
      <w:fldChar w:fldCharType="separate"/>
    </w:r>
    <w:r w:rsidR="00F50BFD">
      <w:rPr>
        <w:rFonts w:ascii="Franklin Gothic Book" w:hAnsi="Franklin Gothic Book" w:cs="Arial"/>
        <w:noProof/>
        <w:color w:val="000000"/>
        <w:sz w:val="18"/>
        <w:szCs w:val="18"/>
      </w:rPr>
      <w:t>4</w:t>
    </w:r>
    <w:r w:rsidR="00193D61" w:rsidRPr="009E4E34">
      <w:rPr>
        <w:rFonts w:ascii="Franklin Gothic Book" w:hAnsi="Franklin Gothic Book" w:cs="Arial"/>
        <w:color w:val="00000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C457DE" w14:textId="77777777" w:rsidR="008C2FB0" w:rsidRDefault="008C2FB0">
      <w:r>
        <w:separator/>
      </w:r>
    </w:p>
  </w:footnote>
  <w:footnote w:type="continuationSeparator" w:id="0">
    <w:p w14:paraId="76AA3C47" w14:textId="77777777" w:rsidR="008C2FB0" w:rsidRDefault="008C2F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DA26A" w14:textId="77777777" w:rsidR="004D5800" w:rsidRDefault="00624DD7">
    <w:pPr>
      <w:pStyle w:val="Header"/>
      <w:tabs>
        <w:tab w:val="clear" w:pos="4320"/>
        <w:tab w:val="clear" w:pos="8640"/>
      </w:tabs>
      <w:jc w:val="center"/>
      <w:rPr>
        <w:rFonts w:ascii="Arial" w:hAnsi="Arial" w:cs="Arial"/>
        <w:sz w:val="20"/>
      </w:rPr>
    </w:pPr>
    <w:r w:rsidRPr="009E4E34">
      <w:rPr>
        <w:rFonts w:ascii="Arial" w:hAnsi="Arial" w:cs="Arial"/>
        <w:noProof/>
        <w:sz w:val="20"/>
      </w:rPr>
      <w:drawing>
        <wp:inline distT="0" distB="0" distL="0" distR="0" wp14:anchorId="6A5DA26C" wp14:editId="6A5DA26D">
          <wp:extent cx="1600200" cy="6797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4625E"/>
    <w:multiLevelType w:val="hybridMultilevel"/>
    <w:tmpl w:val="D49AA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907FC"/>
    <w:multiLevelType w:val="hybridMultilevel"/>
    <w:tmpl w:val="00D0A536"/>
    <w:lvl w:ilvl="0" w:tplc="9118C672">
      <w:start w:val="1"/>
      <w:numFmt w:val="lowerLetter"/>
      <w:lvlText w:val="(%1)"/>
      <w:lvlJc w:val="left"/>
      <w:pPr>
        <w:tabs>
          <w:tab w:val="num" w:pos="1080"/>
        </w:tabs>
        <w:ind w:left="1080" w:hanging="720"/>
      </w:pPr>
      <w:rPr>
        <w:rFonts w:hint="default"/>
      </w:rPr>
    </w:lvl>
    <w:lvl w:ilvl="1" w:tplc="ACF4A7F6">
      <w:start w:val="1"/>
      <w:numFmt w:val="lowerRoman"/>
      <w:lvlText w:val="(%2)"/>
      <w:lvlJc w:val="left"/>
      <w:pPr>
        <w:tabs>
          <w:tab w:val="num" w:pos="1800"/>
        </w:tabs>
        <w:ind w:left="1440" w:hanging="360"/>
      </w:pPr>
      <w:rPr>
        <w:rFonts w:ascii="Arial" w:hAnsi="Arial" w:hint="default"/>
        <w:b w:val="0"/>
        <w:i w:val="0"/>
        <w:sz w:val="20"/>
      </w:rPr>
    </w:lvl>
    <w:lvl w:ilvl="2" w:tplc="FF20078A">
      <w:start w:val="2"/>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2A27A5"/>
    <w:multiLevelType w:val="hybridMultilevel"/>
    <w:tmpl w:val="196A4BAA"/>
    <w:lvl w:ilvl="0" w:tplc="ACF4A7F6">
      <w:start w:val="1"/>
      <w:numFmt w:val="lowerRoman"/>
      <w:lvlText w:val="(%1)"/>
      <w:lvlJc w:val="left"/>
      <w:pPr>
        <w:ind w:left="2160" w:hanging="360"/>
      </w:pPr>
      <w:rPr>
        <w:rFonts w:ascii="Arial" w:hAnsi="Arial" w:hint="default"/>
        <w:b w:val="0"/>
        <w:i w:val="0"/>
        <w:sz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16B74A0"/>
    <w:multiLevelType w:val="hybridMultilevel"/>
    <w:tmpl w:val="6A86082C"/>
    <w:lvl w:ilvl="0" w:tplc="42FE92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065AFF"/>
    <w:multiLevelType w:val="hybridMultilevel"/>
    <w:tmpl w:val="29D6476A"/>
    <w:lvl w:ilvl="0" w:tplc="08EECB7E">
      <w:start w:val="6"/>
      <w:numFmt w:val="decimal"/>
      <w:lvlText w:val="%1."/>
      <w:lvlJc w:val="left"/>
      <w:pPr>
        <w:ind w:left="720" w:hanging="360"/>
      </w:pPr>
      <w:rPr>
        <w:rFonts w:ascii="Franklin Gothic Medium" w:hAnsi="Franklin Gothic Medium"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1221F2"/>
    <w:multiLevelType w:val="hybridMultilevel"/>
    <w:tmpl w:val="1076F41A"/>
    <w:lvl w:ilvl="0" w:tplc="902430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77073B"/>
    <w:multiLevelType w:val="singleLevel"/>
    <w:tmpl w:val="44E2E1F4"/>
    <w:lvl w:ilvl="0">
      <w:start w:val="1"/>
      <w:numFmt w:val="lowerLetter"/>
      <w:lvlText w:val="(%1)"/>
      <w:lvlJc w:val="left"/>
      <w:pPr>
        <w:tabs>
          <w:tab w:val="num" w:pos="360"/>
        </w:tabs>
        <w:ind w:left="360" w:hanging="360"/>
      </w:pPr>
      <w:rPr>
        <w:rFonts w:cs="Times New Roman" w:hint="default"/>
      </w:rPr>
    </w:lvl>
  </w:abstractNum>
  <w:abstractNum w:abstractNumId="7" w15:restartNumberingAfterBreak="0">
    <w:nsid w:val="32180537"/>
    <w:multiLevelType w:val="hybridMultilevel"/>
    <w:tmpl w:val="4B72BDF4"/>
    <w:lvl w:ilvl="0" w:tplc="B32C4130">
      <w:start w:val="1"/>
      <w:numFmt w:val="lowerLetter"/>
      <w:lvlText w:val="(%1)"/>
      <w:lvlJc w:val="left"/>
      <w:pPr>
        <w:tabs>
          <w:tab w:val="num" w:pos="756"/>
        </w:tabs>
        <w:ind w:left="756"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92A4E02"/>
    <w:multiLevelType w:val="hybridMultilevel"/>
    <w:tmpl w:val="AD2CEE4E"/>
    <w:lvl w:ilvl="0" w:tplc="F8B497C8">
      <w:start w:val="1"/>
      <w:numFmt w:val="lowerLetter"/>
      <w:lvlText w:val="(%1)"/>
      <w:lvlJc w:val="left"/>
      <w:pPr>
        <w:tabs>
          <w:tab w:val="num" w:pos="360"/>
        </w:tabs>
        <w:ind w:left="72" w:hanging="72"/>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F513F8"/>
    <w:multiLevelType w:val="hybridMultilevel"/>
    <w:tmpl w:val="28BE8104"/>
    <w:lvl w:ilvl="0" w:tplc="6A2461B6">
      <w:start w:val="1"/>
      <w:numFmt w:val="lowerLetter"/>
      <w:lvlText w:val="(a)"/>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012B5B"/>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3E6B56AD"/>
    <w:multiLevelType w:val="multilevel"/>
    <w:tmpl w:val="A1F4B1AC"/>
    <w:lvl w:ilvl="0">
      <w:start w:val="1"/>
      <w:numFmt w:val="decimal"/>
      <w:lvlText w:val="%1."/>
      <w:lvlJc w:val="left"/>
      <w:pPr>
        <w:ind w:left="720" w:hanging="360"/>
      </w:pPr>
      <w:rPr>
        <w:rFonts w:ascii="Franklin Gothic Medium" w:hAnsi="Franklin Gothic Medium" w:hint="default"/>
      </w:rPr>
    </w:lvl>
    <w:lvl w:ilvl="1">
      <w:start w:val="1"/>
      <w:numFmt w:val="decimal"/>
      <w:isLgl/>
      <w:lvlText w:val="%1.%2."/>
      <w:lvlJc w:val="left"/>
      <w:pPr>
        <w:ind w:left="1440" w:hanging="720"/>
      </w:pPr>
      <w:rPr>
        <w:rFonts w:ascii="Franklin Gothic Medium" w:hAnsi="Franklin Gothic Medium" w:hint="default"/>
      </w:rPr>
    </w:lvl>
    <w:lvl w:ilvl="2">
      <w:start w:val="1"/>
      <w:numFmt w:val="decimal"/>
      <w:isLgl/>
      <w:lvlText w:val="%1.%2.%3."/>
      <w:lvlJc w:val="left"/>
      <w:pPr>
        <w:ind w:left="1800" w:hanging="720"/>
      </w:pPr>
      <w:rPr>
        <w:rFonts w:ascii="Franklin Gothic Medium" w:hAnsi="Franklin Gothic Medium" w:hint="default"/>
      </w:rPr>
    </w:lvl>
    <w:lvl w:ilvl="3">
      <w:start w:val="1"/>
      <w:numFmt w:val="decimal"/>
      <w:isLgl/>
      <w:lvlText w:val="%1.%2.%3.%4."/>
      <w:lvlJc w:val="left"/>
      <w:pPr>
        <w:ind w:left="2160" w:hanging="720"/>
      </w:pPr>
      <w:rPr>
        <w:rFonts w:ascii="Franklin Gothic Medium" w:hAnsi="Franklin Gothic Medium" w:hint="default"/>
      </w:rPr>
    </w:lvl>
    <w:lvl w:ilvl="4">
      <w:start w:val="1"/>
      <w:numFmt w:val="decimal"/>
      <w:isLgl/>
      <w:lvlText w:val="%1.%2.%3.%4.%5."/>
      <w:lvlJc w:val="left"/>
      <w:pPr>
        <w:ind w:left="2880" w:hanging="1080"/>
      </w:pPr>
      <w:rPr>
        <w:rFonts w:ascii="Franklin Gothic Medium" w:hAnsi="Franklin Gothic Medium" w:hint="default"/>
      </w:rPr>
    </w:lvl>
    <w:lvl w:ilvl="5">
      <w:start w:val="1"/>
      <w:numFmt w:val="decimal"/>
      <w:isLgl/>
      <w:lvlText w:val="%1.%2.%3.%4.%5.%6."/>
      <w:lvlJc w:val="left"/>
      <w:pPr>
        <w:ind w:left="3240" w:hanging="1080"/>
      </w:pPr>
      <w:rPr>
        <w:rFonts w:ascii="Franklin Gothic Medium" w:hAnsi="Franklin Gothic Medium" w:hint="default"/>
      </w:rPr>
    </w:lvl>
    <w:lvl w:ilvl="6">
      <w:start w:val="1"/>
      <w:numFmt w:val="decimal"/>
      <w:isLgl/>
      <w:lvlText w:val="%1.%2.%3.%4.%5.%6.%7."/>
      <w:lvlJc w:val="left"/>
      <w:pPr>
        <w:ind w:left="3600" w:hanging="1080"/>
      </w:pPr>
      <w:rPr>
        <w:rFonts w:ascii="Franklin Gothic Medium" w:hAnsi="Franklin Gothic Medium" w:hint="default"/>
      </w:rPr>
    </w:lvl>
    <w:lvl w:ilvl="7">
      <w:start w:val="1"/>
      <w:numFmt w:val="decimal"/>
      <w:isLgl/>
      <w:lvlText w:val="%1.%2.%3.%4.%5.%6.%7.%8."/>
      <w:lvlJc w:val="left"/>
      <w:pPr>
        <w:ind w:left="4320" w:hanging="1440"/>
      </w:pPr>
      <w:rPr>
        <w:rFonts w:ascii="Franklin Gothic Medium" w:hAnsi="Franklin Gothic Medium" w:hint="default"/>
      </w:rPr>
    </w:lvl>
    <w:lvl w:ilvl="8">
      <w:start w:val="1"/>
      <w:numFmt w:val="decimal"/>
      <w:isLgl/>
      <w:lvlText w:val="%1.%2.%3.%4.%5.%6.%7.%8.%9."/>
      <w:lvlJc w:val="left"/>
      <w:pPr>
        <w:ind w:left="4680" w:hanging="1440"/>
      </w:pPr>
      <w:rPr>
        <w:rFonts w:ascii="Franklin Gothic Medium" w:hAnsi="Franklin Gothic Medium" w:hint="default"/>
      </w:rPr>
    </w:lvl>
  </w:abstractNum>
  <w:abstractNum w:abstractNumId="12" w15:restartNumberingAfterBreak="0">
    <w:nsid w:val="405A73F8"/>
    <w:multiLevelType w:val="hybridMultilevel"/>
    <w:tmpl w:val="952637EC"/>
    <w:lvl w:ilvl="0" w:tplc="11147F42">
      <w:start w:val="7"/>
      <w:numFmt w:val="decimal"/>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BD097E"/>
    <w:multiLevelType w:val="hybridMultilevel"/>
    <w:tmpl w:val="CFA2F2C4"/>
    <w:lvl w:ilvl="0" w:tplc="FFFFFFFF">
      <w:start w:val="1"/>
      <w:numFmt w:val="lowerLetter"/>
      <w:lvlText w:val="(%1)"/>
      <w:lvlJc w:val="left"/>
      <w:pPr>
        <w:tabs>
          <w:tab w:val="num" w:pos="1260"/>
        </w:tabs>
        <w:ind w:left="972" w:hanging="7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4AC400DD"/>
    <w:multiLevelType w:val="hybridMultilevel"/>
    <w:tmpl w:val="FDB49EC0"/>
    <w:lvl w:ilvl="0" w:tplc="D5629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BAD77E1"/>
    <w:multiLevelType w:val="hybridMultilevel"/>
    <w:tmpl w:val="4FFCF102"/>
    <w:lvl w:ilvl="0" w:tplc="6FE2B360">
      <w:start w:val="1"/>
      <w:numFmt w:val="lowerLetter"/>
      <w:lvlText w:val="(%1)"/>
      <w:lvlJc w:val="left"/>
      <w:pPr>
        <w:tabs>
          <w:tab w:val="num" w:pos="360"/>
        </w:tabs>
        <w:ind w:left="360" w:hanging="360"/>
      </w:pPr>
      <w:rPr>
        <w:rFonts w:ascii="Franklin Gothic Book" w:hAnsi="Franklin Gothic Book"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8B44AA4"/>
    <w:multiLevelType w:val="singleLevel"/>
    <w:tmpl w:val="972287CC"/>
    <w:lvl w:ilvl="0">
      <w:start w:val="1"/>
      <w:numFmt w:val="lowerRoman"/>
      <w:lvlText w:val="(%1)"/>
      <w:lvlJc w:val="left"/>
      <w:pPr>
        <w:tabs>
          <w:tab w:val="num" w:pos="720"/>
        </w:tabs>
        <w:ind w:left="576" w:hanging="576"/>
      </w:pPr>
      <w:rPr>
        <w:rFonts w:cs="Times New Roman" w:hint="default"/>
      </w:rPr>
    </w:lvl>
  </w:abstractNum>
  <w:abstractNum w:abstractNumId="17" w15:restartNumberingAfterBreak="0">
    <w:nsid w:val="595F575D"/>
    <w:multiLevelType w:val="singleLevel"/>
    <w:tmpl w:val="24E2342E"/>
    <w:lvl w:ilvl="0">
      <w:start w:val="2"/>
      <w:numFmt w:val="lowerLetter"/>
      <w:lvlText w:val="(%1)"/>
      <w:lvlJc w:val="left"/>
      <w:pPr>
        <w:tabs>
          <w:tab w:val="num" w:pos="360"/>
        </w:tabs>
        <w:ind w:left="360" w:hanging="360"/>
      </w:pPr>
      <w:rPr>
        <w:rFonts w:cs="Times New Roman" w:hint="default"/>
      </w:rPr>
    </w:lvl>
  </w:abstractNum>
  <w:abstractNum w:abstractNumId="18" w15:restartNumberingAfterBreak="0">
    <w:nsid w:val="5D780B83"/>
    <w:multiLevelType w:val="hybridMultilevel"/>
    <w:tmpl w:val="B8C61706"/>
    <w:lvl w:ilvl="0" w:tplc="ACF4A7F6">
      <w:start w:val="1"/>
      <w:numFmt w:val="lowerRoman"/>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E4F555B"/>
    <w:multiLevelType w:val="hybridMultilevel"/>
    <w:tmpl w:val="B9A69186"/>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06832B2"/>
    <w:multiLevelType w:val="hybridMultilevel"/>
    <w:tmpl w:val="1A4A13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5EA0DCD"/>
    <w:multiLevelType w:val="multilevel"/>
    <w:tmpl w:val="1F1E40FE"/>
    <w:lvl w:ilvl="0">
      <w:start w:val="12"/>
      <w:numFmt w:val="decimal"/>
      <w:pStyle w:val="TOC1"/>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66634393"/>
    <w:multiLevelType w:val="hybridMultilevel"/>
    <w:tmpl w:val="B61A8E28"/>
    <w:lvl w:ilvl="0" w:tplc="9118C67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94B42D4"/>
    <w:multiLevelType w:val="hybridMultilevel"/>
    <w:tmpl w:val="F052FFD6"/>
    <w:lvl w:ilvl="0" w:tplc="972287CC">
      <w:start w:val="1"/>
      <w:numFmt w:val="lowerRoman"/>
      <w:lvlText w:val="(%1)"/>
      <w:lvlJc w:val="left"/>
      <w:pPr>
        <w:tabs>
          <w:tab w:val="num" w:pos="360"/>
        </w:tabs>
        <w:ind w:left="360" w:hanging="360"/>
      </w:pPr>
      <w:rPr>
        <w:rFonts w:cs="Times New Roman"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23C30A5"/>
    <w:multiLevelType w:val="hybridMultilevel"/>
    <w:tmpl w:val="6958ACC2"/>
    <w:lvl w:ilvl="0" w:tplc="823A81E4">
      <w:start w:val="1"/>
      <w:numFmt w:val="lowerLetter"/>
      <w:lvlText w:val="(%1)"/>
      <w:lvlJc w:val="left"/>
      <w:pPr>
        <w:tabs>
          <w:tab w:val="num" w:pos="744"/>
        </w:tabs>
        <w:ind w:left="744" w:hanging="3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9B90482"/>
    <w:multiLevelType w:val="multilevel"/>
    <w:tmpl w:val="48928F6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7AF310FA"/>
    <w:multiLevelType w:val="multilevel"/>
    <w:tmpl w:val="DA2A0784"/>
    <w:lvl w:ilvl="0">
      <w:start w:val="8"/>
      <w:numFmt w:val="decimal"/>
      <w:lvlText w:val="%1"/>
      <w:lvlJc w:val="left"/>
      <w:pPr>
        <w:ind w:left="360" w:hanging="360"/>
      </w:pPr>
      <w:rPr>
        <w:rFonts w:ascii="Franklin Gothic Medium" w:hAnsi="Franklin Gothic Medium" w:hint="default"/>
        <w:sz w:val="18"/>
      </w:rPr>
    </w:lvl>
    <w:lvl w:ilvl="1">
      <w:start w:val="2"/>
      <w:numFmt w:val="decimal"/>
      <w:lvlText w:val="%1.%2"/>
      <w:lvlJc w:val="left"/>
      <w:pPr>
        <w:ind w:left="360" w:hanging="360"/>
      </w:pPr>
      <w:rPr>
        <w:rFonts w:ascii="Franklin Gothic Medium" w:hAnsi="Franklin Gothic Medium" w:hint="default"/>
        <w:sz w:val="20"/>
        <w:szCs w:val="20"/>
      </w:rPr>
    </w:lvl>
    <w:lvl w:ilvl="2">
      <w:start w:val="1"/>
      <w:numFmt w:val="decimal"/>
      <w:lvlText w:val="%1.%2.%3"/>
      <w:lvlJc w:val="left"/>
      <w:pPr>
        <w:ind w:left="720" w:hanging="720"/>
      </w:pPr>
      <w:rPr>
        <w:rFonts w:ascii="Franklin Gothic Medium" w:hAnsi="Franklin Gothic Medium" w:hint="default"/>
        <w:sz w:val="18"/>
      </w:rPr>
    </w:lvl>
    <w:lvl w:ilvl="3">
      <w:start w:val="1"/>
      <w:numFmt w:val="decimal"/>
      <w:lvlText w:val="%1.%2.%3.%4"/>
      <w:lvlJc w:val="left"/>
      <w:pPr>
        <w:ind w:left="720" w:hanging="720"/>
      </w:pPr>
      <w:rPr>
        <w:rFonts w:ascii="Franklin Gothic Medium" w:hAnsi="Franklin Gothic Medium" w:hint="default"/>
        <w:sz w:val="18"/>
      </w:rPr>
    </w:lvl>
    <w:lvl w:ilvl="4">
      <w:start w:val="1"/>
      <w:numFmt w:val="decimal"/>
      <w:lvlText w:val="%1.%2.%3.%4.%5"/>
      <w:lvlJc w:val="left"/>
      <w:pPr>
        <w:ind w:left="1080" w:hanging="1080"/>
      </w:pPr>
      <w:rPr>
        <w:rFonts w:ascii="Franklin Gothic Medium" w:hAnsi="Franklin Gothic Medium" w:hint="default"/>
        <w:sz w:val="18"/>
      </w:rPr>
    </w:lvl>
    <w:lvl w:ilvl="5">
      <w:start w:val="1"/>
      <w:numFmt w:val="decimal"/>
      <w:lvlText w:val="%1.%2.%3.%4.%5.%6"/>
      <w:lvlJc w:val="left"/>
      <w:pPr>
        <w:ind w:left="1080" w:hanging="1080"/>
      </w:pPr>
      <w:rPr>
        <w:rFonts w:ascii="Franklin Gothic Medium" w:hAnsi="Franklin Gothic Medium" w:hint="default"/>
        <w:sz w:val="18"/>
      </w:rPr>
    </w:lvl>
    <w:lvl w:ilvl="6">
      <w:start w:val="1"/>
      <w:numFmt w:val="decimal"/>
      <w:lvlText w:val="%1.%2.%3.%4.%5.%6.%7"/>
      <w:lvlJc w:val="left"/>
      <w:pPr>
        <w:ind w:left="1440" w:hanging="1440"/>
      </w:pPr>
      <w:rPr>
        <w:rFonts w:ascii="Franklin Gothic Medium" w:hAnsi="Franklin Gothic Medium" w:hint="default"/>
        <w:sz w:val="18"/>
      </w:rPr>
    </w:lvl>
    <w:lvl w:ilvl="7">
      <w:start w:val="1"/>
      <w:numFmt w:val="decimal"/>
      <w:lvlText w:val="%1.%2.%3.%4.%5.%6.%7.%8"/>
      <w:lvlJc w:val="left"/>
      <w:pPr>
        <w:ind w:left="1440" w:hanging="1440"/>
      </w:pPr>
      <w:rPr>
        <w:rFonts w:ascii="Franklin Gothic Medium" w:hAnsi="Franklin Gothic Medium" w:hint="default"/>
        <w:sz w:val="18"/>
      </w:rPr>
    </w:lvl>
    <w:lvl w:ilvl="8">
      <w:start w:val="1"/>
      <w:numFmt w:val="decimal"/>
      <w:lvlText w:val="%1.%2.%3.%4.%5.%6.%7.%8.%9"/>
      <w:lvlJc w:val="left"/>
      <w:pPr>
        <w:ind w:left="1800" w:hanging="1800"/>
      </w:pPr>
      <w:rPr>
        <w:rFonts w:ascii="Franklin Gothic Medium" w:hAnsi="Franklin Gothic Medium" w:hint="default"/>
        <w:sz w:val="18"/>
      </w:rPr>
    </w:lvl>
  </w:abstractNum>
  <w:num w:numId="1">
    <w:abstractNumId w:val="21"/>
  </w:num>
  <w:num w:numId="2">
    <w:abstractNumId w:val="13"/>
  </w:num>
  <w:num w:numId="3">
    <w:abstractNumId w:val="8"/>
  </w:num>
  <w:num w:numId="4">
    <w:abstractNumId w:val="22"/>
  </w:num>
  <w:num w:numId="5">
    <w:abstractNumId w:val="1"/>
  </w:num>
  <w:num w:numId="6">
    <w:abstractNumId w:val="14"/>
  </w:num>
  <w:num w:numId="7">
    <w:abstractNumId w:val="9"/>
  </w:num>
  <w:num w:numId="8">
    <w:abstractNumId w:val="7"/>
  </w:num>
  <w:num w:numId="9">
    <w:abstractNumId w:val="15"/>
  </w:num>
  <w:num w:numId="10">
    <w:abstractNumId w:val="24"/>
  </w:num>
  <w:num w:numId="11">
    <w:abstractNumId w:val="10"/>
  </w:num>
  <w:num w:numId="12">
    <w:abstractNumId w:val="16"/>
  </w:num>
  <w:num w:numId="13">
    <w:abstractNumId w:val="17"/>
  </w:num>
  <w:num w:numId="14">
    <w:abstractNumId w:val="6"/>
  </w:num>
  <w:num w:numId="15">
    <w:abstractNumId w:val="11"/>
  </w:num>
  <w:num w:numId="16">
    <w:abstractNumId w:val="25"/>
  </w:num>
  <w:num w:numId="17">
    <w:abstractNumId w:val="4"/>
  </w:num>
  <w:num w:numId="18">
    <w:abstractNumId w:val="26"/>
  </w:num>
  <w:num w:numId="19">
    <w:abstractNumId w:val="12"/>
  </w:num>
  <w:num w:numId="20">
    <w:abstractNumId w:val="19"/>
  </w:num>
  <w:num w:numId="21">
    <w:abstractNumId w:val="23"/>
  </w:num>
  <w:num w:numId="22">
    <w:abstractNumId w:val="0"/>
  </w:num>
  <w:num w:numId="23">
    <w:abstractNumId w:val="18"/>
  </w:num>
  <w:num w:numId="24">
    <w:abstractNumId w:val="2"/>
  </w:num>
  <w:num w:numId="25">
    <w:abstractNumId w:val="5"/>
  </w:num>
  <w:num w:numId="26">
    <w:abstractNumId w:val="3"/>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4F"/>
    <w:rsid w:val="00011527"/>
    <w:rsid w:val="000202FB"/>
    <w:rsid w:val="0008528E"/>
    <w:rsid w:val="00095F8F"/>
    <w:rsid w:val="000B536A"/>
    <w:rsid w:val="0012044C"/>
    <w:rsid w:val="001217A4"/>
    <w:rsid w:val="00132B75"/>
    <w:rsid w:val="001343C7"/>
    <w:rsid w:val="00134B3D"/>
    <w:rsid w:val="00157DB4"/>
    <w:rsid w:val="00193D61"/>
    <w:rsid w:val="00212212"/>
    <w:rsid w:val="00284171"/>
    <w:rsid w:val="00284AF6"/>
    <w:rsid w:val="00295C0F"/>
    <w:rsid w:val="00297C9B"/>
    <w:rsid w:val="002B1F2C"/>
    <w:rsid w:val="002C0A0A"/>
    <w:rsid w:val="00302174"/>
    <w:rsid w:val="00345CCD"/>
    <w:rsid w:val="00346050"/>
    <w:rsid w:val="00364553"/>
    <w:rsid w:val="00364F1F"/>
    <w:rsid w:val="00383755"/>
    <w:rsid w:val="00390BEC"/>
    <w:rsid w:val="003C5C88"/>
    <w:rsid w:val="003F5142"/>
    <w:rsid w:val="00402A33"/>
    <w:rsid w:val="00424A05"/>
    <w:rsid w:val="004475B9"/>
    <w:rsid w:val="00476F2B"/>
    <w:rsid w:val="004D5800"/>
    <w:rsid w:val="004F1C6D"/>
    <w:rsid w:val="005004D3"/>
    <w:rsid w:val="00520C4F"/>
    <w:rsid w:val="00523FD4"/>
    <w:rsid w:val="005A0579"/>
    <w:rsid w:val="005D3C99"/>
    <w:rsid w:val="005D3E10"/>
    <w:rsid w:val="005E45AF"/>
    <w:rsid w:val="00624DD7"/>
    <w:rsid w:val="00652A8B"/>
    <w:rsid w:val="00692AF2"/>
    <w:rsid w:val="006A0D28"/>
    <w:rsid w:val="006A3098"/>
    <w:rsid w:val="006C4C32"/>
    <w:rsid w:val="00703691"/>
    <w:rsid w:val="00742823"/>
    <w:rsid w:val="007B52FA"/>
    <w:rsid w:val="007D119E"/>
    <w:rsid w:val="008032C7"/>
    <w:rsid w:val="008062A6"/>
    <w:rsid w:val="00841896"/>
    <w:rsid w:val="00890EF8"/>
    <w:rsid w:val="00897971"/>
    <w:rsid w:val="008C2FB0"/>
    <w:rsid w:val="0090131D"/>
    <w:rsid w:val="00907AD5"/>
    <w:rsid w:val="00913320"/>
    <w:rsid w:val="009632CA"/>
    <w:rsid w:val="00996913"/>
    <w:rsid w:val="009B63A5"/>
    <w:rsid w:val="009D010F"/>
    <w:rsid w:val="009D310D"/>
    <w:rsid w:val="009D6551"/>
    <w:rsid w:val="009E4E34"/>
    <w:rsid w:val="00A070DC"/>
    <w:rsid w:val="00A07536"/>
    <w:rsid w:val="00A1725B"/>
    <w:rsid w:val="00A23677"/>
    <w:rsid w:val="00A95F82"/>
    <w:rsid w:val="00AB3C40"/>
    <w:rsid w:val="00AC18AE"/>
    <w:rsid w:val="00AD1CDC"/>
    <w:rsid w:val="00AF653C"/>
    <w:rsid w:val="00B07BD9"/>
    <w:rsid w:val="00B40D3B"/>
    <w:rsid w:val="00B905B6"/>
    <w:rsid w:val="00BA447E"/>
    <w:rsid w:val="00C148B5"/>
    <w:rsid w:val="00C2671E"/>
    <w:rsid w:val="00C87566"/>
    <w:rsid w:val="00CB094A"/>
    <w:rsid w:val="00CC149F"/>
    <w:rsid w:val="00CC43AE"/>
    <w:rsid w:val="00CD2D36"/>
    <w:rsid w:val="00CD2FE2"/>
    <w:rsid w:val="00D516AE"/>
    <w:rsid w:val="00DB6A03"/>
    <w:rsid w:val="00DF13BE"/>
    <w:rsid w:val="00E00836"/>
    <w:rsid w:val="00E1474B"/>
    <w:rsid w:val="00E37C51"/>
    <w:rsid w:val="00E54CF8"/>
    <w:rsid w:val="00EA00E1"/>
    <w:rsid w:val="00EA5159"/>
    <w:rsid w:val="00F12573"/>
    <w:rsid w:val="00F4073C"/>
    <w:rsid w:val="00F50BFD"/>
    <w:rsid w:val="00F74488"/>
    <w:rsid w:val="00FB5724"/>
    <w:rsid w:val="00FC6E55"/>
    <w:rsid w:val="00FF4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5DA215"/>
  <w15:docId w15:val="{AF68B5DB-9CD8-45E8-8B70-F570BA04C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paragraph" w:styleId="Index1">
    <w:name w:val="index 1"/>
    <w:basedOn w:val="Normal"/>
    <w:next w:val="Normal"/>
    <w:autoRedefine/>
    <w:rsid w:val="009632CA"/>
    <w:pPr>
      <w:ind w:left="240" w:hanging="240"/>
    </w:pPr>
  </w:style>
  <w:style w:type="paragraph" w:styleId="IndexHeading">
    <w:name w:val="index heading"/>
    <w:basedOn w:val="Normal"/>
    <w:next w:val="Index1"/>
    <w:rsid w:val="009632CA"/>
    <w:rPr>
      <w:rFonts w:ascii="Arial" w:hAnsi="Arial"/>
      <w:b/>
      <w:sz w:val="20"/>
      <w:szCs w:val="20"/>
    </w:rPr>
  </w:style>
  <w:style w:type="paragraph" w:styleId="NormalWeb">
    <w:name w:val="Normal (Web)"/>
    <w:basedOn w:val="Normal"/>
    <w:uiPriority w:val="99"/>
    <w:unhideWhenUsed/>
    <w:rsid w:val="00D516AE"/>
    <w:pPr>
      <w:spacing w:before="100" w:beforeAutospacing="1" w:after="100" w:afterAutospacing="1"/>
    </w:pPr>
  </w:style>
  <w:style w:type="paragraph" w:styleId="List2">
    <w:name w:val="List 2"/>
    <w:basedOn w:val="Normal"/>
    <w:rsid w:val="000B536A"/>
    <w:pPr>
      <w:ind w:left="720" w:hanging="360"/>
    </w:pPr>
    <w:rPr>
      <w:rFonts w:ascii="CG Times (W1)" w:hAnsi="CG Times (W1)"/>
      <w:sz w:val="20"/>
      <w:szCs w:val="20"/>
    </w:rPr>
  </w:style>
  <w:style w:type="table" w:styleId="TableGrid">
    <w:name w:val="Table Grid"/>
    <w:basedOn w:val="TableNormal"/>
    <w:rsid w:val="000B5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249739">
      <w:bodyDiv w:val="1"/>
      <w:marLeft w:val="0"/>
      <w:marRight w:val="0"/>
      <w:marTop w:val="0"/>
      <w:marBottom w:val="0"/>
      <w:divBdr>
        <w:top w:val="none" w:sz="0" w:space="0" w:color="auto"/>
        <w:left w:val="none" w:sz="0" w:space="0" w:color="auto"/>
        <w:bottom w:val="none" w:sz="0" w:space="0" w:color="auto"/>
        <w:right w:val="none" w:sz="0" w:space="0" w:color="auto"/>
      </w:divBdr>
    </w:div>
    <w:div w:id="712657721">
      <w:bodyDiv w:val="1"/>
      <w:marLeft w:val="0"/>
      <w:marRight w:val="0"/>
      <w:marTop w:val="0"/>
      <w:marBottom w:val="0"/>
      <w:divBdr>
        <w:top w:val="none" w:sz="0" w:space="0" w:color="auto"/>
        <w:left w:val="none" w:sz="0" w:space="0" w:color="auto"/>
        <w:bottom w:val="none" w:sz="0" w:space="0" w:color="auto"/>
        <w:right w:val="none" w:sz="0" w:space="0" w:color="auto"/>
      </w:divBdr>
    </w:div>
    <w:div w:id="999624699">
      <w:bodyDiv w:val="1"/>
      <w:marLeft w:val="0"/>
      <w:marRight w:val="0"/>
      <w:marTop w:val="0"/>
      <w:marBottom w:val="0"/>
      <w:divBdr>
        <w:top w:val="none" w:sz="0" w:space="0" w:color="auto"/>
        <w:left w:val="none" w:sz="0" w:space="0" w:color="auto"/>
        <w:bottom w:val="none" w:sz="0" w:space="0" w:color="auto"/>
        <w:right w:val="none" w:sz="0" w:space="0" w:color="auto"/>
      </w:divBdr>
    </w:div>
    <w:div w:id="1368025504">
      <w:bodyDiv w:val="1"/>
      <w:marLeft w:val="0"/>
      <w:marRight w:val="0"/>
      <w:marTop w:val="0"/>
      <w:marBottom w:val="0"/>
      <w:divBdr>
        <w:top w:val="none" w:sz="0" w:space="0" w:color="auto"/>
        <w:left w:val="none" w:sz="0" w:space="0" w:color="auto"/>
        <w:bottom w:val="none" w:sz="0" w:space="0" w:color="auto"/>
        <w:right w:val="none" w:sz="0" w:space="0" w:color="auto"/>
      </w:divBdr>
    </w:div>
    <w:div w:id="1605378175">
      <w:bodyDiv w:val="1"/>
      <w:marLeft w:val="0"/>
      <w:marRight w:val="0"/>
      <w:marTop w:val="0"/>
      <w:marBottom w:val="0"/>
      <w:divBdr>
        <w:top w:val="none" w:sz="0" w:space="0" w:color="auto"/>
        <w:left w:val="none" w:sz="0" w:space="0" w:color="auto"/>
        <w:bottom w:val="none" w:sz="0" w:space="0" w:color="auto"/>
        <w:right w:val="none" w:sz="0" w:space="0" w:color="auto"/>
      </w:divBdr>
    </w:div>
    <w:div w:id="1839879795">
      <w:bodyDiv w:val="1"/>
      <w:marLeft w:val="0"/>
      <w:marRight w:val="0"/>
      <w:marTop w:val="0"/>
      <w:marBottom w:val="0"/>
      <w:divBdr>
        <w:top w:val="none" w:sz="0" w:space="0" w:color="auto"/>
        <w:left w:val="none" w:sz="0" w:space="0" w:color="auto"/>
        <w:bottom w:val="none" w:sz="0" w:space="0" w:color="auto"/>
        <w:right w:val="none" w:sz="0" w:space="0" w:color="auto"/>
      </w:divBdr>
    </w:div>
    <w:div w:id="210568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aic.com/supplier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E3997-208E-41F9-BB99-D606735C2023}">
  <ds:schemaRefs>
    <ds:schemaRef ds:uri="http://schemas.microsoft.com/office/2006/metadata/properties"/>
  </ds:schemaRefs>
</ds:datastoreItem>
</file>

<file path=customXml/itemProps2.xml><?xml version="1.0" encoding="utf-8"?>
<ds:datastoreItem xmlns:ds="http://schemas.openxmlformats.org/officeDocument/2006/customXml" ds:itemID="{95A45AC5-F866-4457-A6D8-E58B5DD8EF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34F668E-A4D8-4BCE-8124-CC2DA4EE1C3D}">
  <ds:schemaRefs>
    <ds:schemaRef ds:uri="http://schemas.microsoft.com/office/2006/metadata/longProperties"/>
  </ds:schemaRefs>
</ds:datastoreItem>
</file>

<file path=customXml/itemProps4.xml><?xml version="1.0" encoding="utf-8"?>
<ds:datastoreItem xmlns:ds="http://schemas.openxmlformats.org/officeDocument/2006/customXml" ds:itemID="{B57F82AE-07B8-48CD-B2B1-E205AEE7AB6F}">
  <ds:schemaRefs>
    <ds:schemaRef ds:uri="http://schemas.microsoft.com/sharepoint/v3/contenttype/forms"/>
  </ds:schemaRefs>
</ds:datastoreItem>
</file>

<file path=customXml/itemProps5.xml><?xml version="1.0" encoding="utf-8"?>
<ds:datastoreItem xmlns:ds="http://schemas.openxmlformats.org/officeDocument/2006/customXml" ds:itemID="{F283DD75-8932-4E77-AD96-992128FE5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3444</Words>
  <Characters>19632</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9-932-001 PO Standard Terms and Conditions PO Standard Terms and Conditions</vt:lpstr>
    </vt:vector>
  </TitlesOfParts>
  <Company>SAIC</Company>
  <LinksUpToDate>false</LinksUpToDate>
  <CharactersWithSpaces>23030</CharactersWithSpaces>
  <SharedDoc>false</SharedDoc>
  <HLinks>
    <vt:vector size="6" baseType="variant">
      <vt:variant>
        <vt:i4>6226012</vt:i4>
      </vt:variant>
      <vt:variant>
        <vt:i4>0</vt:i4>
      </vt:variant>
      <vt:variant>
        <vt:i4>0</vt:i4>
      </vt:variant>
      <vt:variant>
        <vt:i4>5</vt:i4>
      </vt:variant>
      <vt:variant>
        <vt:lpwstr>http://www.saic.com/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9-932-001 PO Standard Terms and Conditions PO Standard Terms and Conditions</dc:title>
  <dc:subject/>
  <dc:creator>lowel</dc:creator>
  <cp:keywords/>
  <dc:description/>
  <cp:lastModifiedBy>Hessler, Christopher T.</cp:lastModifiedBy>
  <cp:revision>3</cp:revision>
  <cp:lastPrinted>2006-08-31T19:33:00Z</cp:lastPrinted>
  <dcterms:created xsi:type="dcterms:W3CDTF">2016-04-08T19:41:00Z</dcterms:created>
  <dcterms:modified xsi:type="dcterms:W3CDTF">2016-05-17T22:02:00Z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Type">
    <vt:lpwstr>Federal</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lowel</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Procedure">
    <vt:lpwstr>1;#F01 Procurement Process;#5;#F05 Terms and Conditions </vt:lpwstr>
  </property>
  <property fmtid="{D5CDD505-2E9C-101B-9397-08002B2CF9AE}" pid="13" name="Order">
    <vt:lpwstr>600.000000000000</vt:lpwstr>
  </property>
  <property fmtid="{D5CDD505-2E9C-101B-9397-08002B2CF9AE}" pid="14" name="Secondary Procedure">
    <vt:lpwstr>0</vt:lpwstr>
  </property>
  <property fmtid="{D5CDD505-2E9C-101B-9397-08002B2CF9AE}" pid="15" name="_NewReviewCycle">
    <vt:lpwstr/>
  </property>
  <property fmtid="{D5CDD505-2E9C-101B-9397-08002B2CF9AE}" pid="16" name="ContentTypeId">
    <vt:lpwstr>0x010100D8DAAA22F1A13443800D476207494CAC</vt:lpwstr>
  </property>
</Properties>
</file>