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AA" w:rsidRDefault="006536AA" w:rsidP="005A1DC5">
      <w:pPr>
        <w:spacing w:line="240" w:lineRule="auto"/>
      </w:pPr>
      <w:r>
        <w:separator/>
      </w:r>
    </w:p>
  </w:endnote>
  <w:endnote w:type="continuationSeparator" w:id="0">
    <w:p w:rsidR="006536AA" w:rsidRDefault="006536AA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6536A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E725F3"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AA" w:rsidRDefault="006536AA" w:rsidP="005A1DC5">
      <w:pPr>
        <w:spacing w:line="240" w:lineRule="auto"/>
      </w:pPr>
      <w:r>
        <w:separator/>
      </w:r>
    </w:p>
  </w:footnote>
  <w:footnote w:type="continuationSeparator" w:id="0">
    <w:p w:rsidR="006536AA" w:rsidRDefault="006536AA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proofErr w:type="gramStart"/>
    <w:r>
      <w:rPr>
        <w:sz w:val="20"/>
        <w:szCs w:val="20"/>
      </w:rPr>
      <w:t>on</w:t>
    </w:r>
    <w:proofErr w:type="gramEnd"/>
    <w:r>
      <w:rPr>
        <w:sz w:val="20"/>
        <w:szCs w:val="20"/>
      </w:rPr>
      <w:t xml:space="preserve">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E725F3">
      <w:rPr>
        <w:sz w:val="20"/>
        <w:szCs w:val="20"/>
      </w:rPr>
      <w:t>SAIC-JCC-002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6BEC9-8230-40E2-8DE4-1ECDA5A3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Christopher T.</cp:lastModifiedBy>
  <cp:revision>6</cp:revision>
  <cp:lastPrinted>2016-04-04T15:00:00Z</cp:lastPrinted>
  <dcterms:created xsi:type="dcterms:W3CDTF">2016-04-18T21:53:00Z</dcterms:created>
  <dcterms:modified xsi:type="dcterms:W3CDTF">2016-05-17T22:05:00Z</dcterms:modified>
</cp:coreProperties>
</file>