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0CD" w:rsidRPr="00A91A8E" w:rsidRDefault="00053587" w:rsidP="00E97379">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JBCL </w:t>
      </w:r>
      <w:r w:rsidR="009075B0" w:rsidRPr="00A91A8E">
        <w:rPr>
          <w:rFonts w:asciiTheme="minorHAnsi" w:hAnsiTheme="minorHAnsi" w:cstheme="minorHAnsi"/>
          <w:color w:val="000000" w:themeColor="text1"/>
          <w:sz w:val="20"/>
          <w:szCs w:val="20"/>
        </w:rPr>
        <w:t>APP</w:t>
      </w:r>
      <w:bookmarkStart w:id="0" w:name="_GoBack"/>
      <w:bookmarkEnd w:id="0"/>
      <w:r w:rsidR="009075B0" w:rsidRPr="00A91A8E">
        <w:rPr>
          <w:rFonts w:asciiTheme="minorHAnsi" w:hAnsiTheme="minorHAnsi" w:cstheme="minorHAnsi"/>
          <w:color w:val="000000" w:themeColor="text1"/>
          <w:sz w:val="20"/>
          <w:szCs w:val="20"/>
        </w:rPr>
        <w:t>ENDIX</w:t>
      </w:r>
    </w:p>
    <w:p w:rsidR="00925F22" w:rsidRPr="00A91A8E" w:rsidRDefault="001968C7">
      <w:pPr>
        <w:pStyle w:val="Quote"/>
        <w:rPr>
          <w:rFonts w:asciiTheme="minorHAnsi" w:hAnsiTheme="minorHAnsi" w:cstheme="minorHAnsi"/>
          <w:sz w:val="20"/>
        </w:rPr>
      </w:pPr>
      <w:r w:rsidRPr="00A91A8E">
        <w:rPr>
          <w:rFonts w:asciiTheme="minorHAnsi" w:hAnsiTheme="minorHAnsi" w:cstheme="minorHAnsi"/>
          <w:sz w:val="20"/>
        </w:rPr>
        <w:t>Th</w:t>
      </w:r>
      <w:r w:rsidR="00A91A8E" w:rsidRPr="00A91A8E">
        <w:rPr>
          <w:rFonts w:asciiTheme="minorHAnsi" w:hAnsiTheme="minorHAnsi" w:cstheme="minorHAnsi"/>
          <w:sz w:val="20"/>
        </w:rPr>
        <w:t>is</w:t>
      </w:r>
      <w:r w:rsidRPr="00A91A8E">
        <w:rPr>
          <w:rFonts w:asciiTheme="minorHAnsi" w:hAnsiTheme="minorHAnsi" w:cstheme="minorHAnsi"/>
          <w:sz w:val="20"/>
        </w:rPr>
        <w:t xml:space="preserve"> </w:t>
      </w:r>
      <w:r w:rsidR="00053587">
        <w:rPr>
          <w:rFonts w:asciiTheme="minorHAnsi" w:hAnsiTheme="minorHAnsi" w:cstheme="minorHAnsi"/>
          <w:sz w:val="20"/>
        </w:rPr>
        <w:t>JBCL</w:t>
      </w:r>
      <w:r w:rsidR="00D62477" w:rsidRPr="00A91A8E">
        <w:rPr>
          <w:rFonts w:asciiTheme="minorHAnsi" w:hAnsiTheme="minorHAnsi" w:cstheme="minorHAnsi"/>
          <w:sz w:val="20"/>
        </w:rPr>
        <w:t xml:space="preserve"> </w:t>
      </w:r>
      <w:r w:rsidR="009075B0" w:rsidRPr="00A91A8E">
        <w:rPr>
          <w:rFonts w:asciiTheme="minorHAnsi" w:hAnsiTheme="minorHAnsi" w:cstheme="minorHAnsi"/>
          <w:sz w:val="20"/>
        </w:rPr>
        <w:t>Appendix</w:t>
      </w:r>
      <w:r w:rsidR="00B95731" w:rsidRPr="00A91A8E">
        <w:rPr>
          <w:rFonts w:asciiTheme="minorHAnsi" w:hAnsiTheme="minorHAnsi" w:cstheme="minorHAnsi"/>
          <w:sz w:val="20"/>
        </w:rPr>
        <w:t xml:space="preserve"> </w:t>
      </w:r>
      <w:r w:rsidR="00A91A8E" w:rsidRPr="00A91A8E">
        <w:rPr>
          <w:rFonts w:asciiTheme="minorHAnsi" w:hAnsiTheme="minorHAnsi" w:cstheme="minorHAnsi"/>
          <w:sz w:val="20"/>
        </w:rPr>
        <w:t xml:space="preserve">contains the </w:t>
      </w:r>
      <w:r w:rsidR="00D4423E">
        <w:rPr>
          <w:rFonts w:asciiTheme="minorHAnsi" w:hAnsiTheme="minorHAnsi" w:cstheme="minorHAnsi"/>
          <w:sz w:val="20"/>
        </w:rPr>
        <w:t>provisions</w:t>
      </w:r>
      <w:r w:rsidR="00A91A8E" w:rsidRPr="00A91A8E">
        <w:rPr>
          <w:rFonts w:asciiTheme="minorHAnsi" w:hAnsiTheme="minorHAnsi" w:cstheme="minorHAnsi"/>
          <w:sz w:val="20"/>
        </w:rPr>
        <w:t xml:space="preserve"> required for compliance with </w:t>
      </w:r>
      <w:r w:rsidR="00EB036D" w:rsidRPr="00A91A8E">
        <w:rPr>
          <w:rFonts w:asciiTheme="minorHAnsi" w:hAnsiTheme="minorHAnsi" w:cstheme="minorHAnsi"/>
          <w:sz w:val="20"/>
        </w:rPr>
        <w:t>Public Contract Code</w:t>
      </w:r>
      <w:r w:rsidR="0075777E">
        <w:rPr>
          <w:rFonts w:asciiTheme="minorHAnsi" w:hAnsiTheme="minorHAnsi" w:cstheme="minorHAnsi"/>
          <w:sz w:val="20"/>
        </w:rPr>
        <w:t xml:space="preserve"> (“PCC”)</w:t>
      </w:r>
      <w:r w:rsidR="00EB036D" w:rsidRPr="00A91A8E">
        <w:rPr>
          <w:rFonts w:asciiTheme="minorHAnsi" w:hAnsiTheme="minorHAnsi" w:cstheme="minorHAnsi"/>
          <w:sz w:val="20"/>
        </w:rPr>
        <w:t xml:space="preserve">, part 2.5, enacted </w:t>
      </w:r>
      <w:r w:rsidR="00B16BB5" w:rsidRPr="00A91A8E">
        <w:rPr>
          <w:rFonts w:asciiTheme="minorHAnsi" w:hAnsiTheme="minorHAnsi" w:cstheme="minorHAnsi"/>
          <w:sz w:val="20"/>
        </w:rPr>
        <w:t xml:space="preserve">under </w:t>
      </w:r>
      <w:r w:rsidR="00EB036D" w:rsidRPr="00A91A8E">
        <w:rPr>
          <w:rFonts w:asciiTheme="minorHAnsi" w:hAnsiTheme="minorHAnsi" w:cstheme="minorHAnsi"/>
          <w:sz w:val="20"/>
        </w:rPr>
        <w:t>Senate Bill 78 (Stats. 2011, ch. 10)</w:t>
      </w:r>
      <w:r w:rsidR="00605115">
        <w:rPr>
          <w:rFonts w:asciiTheme="minorHAnsi" w:hAnsiTheme="minorHAnsi" w:cstheme="minorHAnsi"/>
          <w:sz w:val="20"/>
        </w:rPr>
        <w:t>,</w:t>
      </w:r>
      <w:r w:rsidR="00521D92" w:rsidRPr="00A91A8E">
        <w:rPr>
          <w:rFonts w:asciiTheme="minorHAnsi" w:hAnsiTheme="minorHAnsi" w:cstheme="minorHAnsi"/>
          <w:sz w:val="20"/>
        </w:rPr>
        <w:t xml:space="preserve"> and the Judicial Branch Contracting Manual</w:t>
      </w:r>
      <w:r w:rsidR="00A73404">
        <w:rPr>
          <w:rFonts w:asciiTheme="minorHAnsi" w:hAnsiTheme="minorHAnsi" w:cstheme="minorHAnsi"/>
          <w:sz w:val="20"/>
        </w:rPr>
        <w:t xml:space="preserve"> (“JBCM”)</w:t>
      </w:r>
      <w:r w:rsidR="00D4423E">
        <w:rPr>
          <w:rFonts w:asciiTheme="minorHAnsi" w:hAnsiTheme="minorHAnsi" w:cstheme="minorHAnsi"/>
          <w:sz w:val="20"/>
        </w:rPr>
        <w:t xml:space="preserve"> adopted pursuant to that law</w:t>
      </w:r>
      <w:r w:rsidR="00EB036D" w:rsidRPr="00A91A8E">
        <w:rPr>
          <w:rFonts w:asciiTheme="minorHAnsi" w:hAnsiTheme="minorHAnsi" w:cstheme="minorHAnsi"/>
          <w:sz w:val="20"/>
        </w:rPr>
        <w:t xml:space="preserve">. </w:t>
      </w:r>
      <w:r w:rsidR="00605115">
        <w:rPr>
          <w:rFonts w:asciiTheme="minorHAnsi" w:hAnsiTheme="minorHAnsi" w:cstheme="minorHAnsi"/>
          <w:sz w:val="20"/>
        </w:rPr>
        <w:t>In this appendix,</w:t>
      </w:r>
      <w:r w:rsidR="00B23978">
        <w:rPr>
          <w:rFonts w:asciiTheme="minorHAnsi" w:hAnsiTheme="minorHAnsi" w:cstheme="minorHAnsi"/>
          <w:sz w:val="20"/>
        </w:rPr>
        <w:t xml:space="preserve"> (i) “Agreement” refers to the agreement into which this appendix is incorporated, (ii) </w:t>
      </w:r>
      <w:r w:rsidR="00605115">
        <w:rPr>
          <w:rFonts w:asciiTheme="minorHAnsi" w:hAnsiTheme="minorHAnsi" w:cstheme="minorHAnsi"/>
          <w:sz w:val="20"/>
        </w:rPr>
        <w:t xml:space="preserve">“JBE” refers </w:t>
      </w:r>
      <w:r w:rsidR="00B23978">
        <w:rPr>
          <w:rFonts w:asciiTheme="minorHAnsi" w:hAnsiTheme="minorHAnsi" w:cstheme="minorHAnsi"/>
          <w:sz w:val="20"/>
        </w:rPr>
        <w:t xml:space="preserve">to the </w:t>
      </w:r>
      <w:r w:rsidR="00605115">
        <w:rPr>
          <w:rFonts w:asciiTheme="minorHAnsi" w:hAnsiTheme="minorHAnsi" w:cstheme="minorHAnsi"/>
          <w:sz w:val="20"/>
        </w:rPr>
        <w:t>California judicial branch entity</w:t>
      </w:r>
      <w:r w:rsidR="00B23978">
        <w:rPr>
          <w:rFonts w:asciiTheme="minorHAnsi" w:hAnsiTheme="minorHAnsi" w:cstheme="minorHAnsi"/>
          <w:sz w:val="20"/>
        </w:rPr>
        <w:t xml:space="preserve"> that is a party to the Agreement</w:t>
      </w:r>
      <w:r w:rsidR="00605115">
        <w:rPr>
          <w:rFonts w:asciiTheme="minorHAnsi" w:hAnsiTheme="minorHAnsi" w:cstheme="minorHAnsi"/>
          <w:sz w:val="20"/>
        </w:rPr>
        <w:t xml:space="preserve">, </w:t>
      </w:r>
      <w:r w:rsidR="00B23978">
        <w:rPr>
          <w:rFonts w:asciiTheme="minorHAnsi" w:hAnsiTheme="minorHAnsi" w:cstheme="minorHAnsi"/>
          <w:sz w:val="20"/>
        </w:rPr>
        <w:t xml:space="preserve">(iii) </w:t>
      </w:r>
      <w:r w:rsidR="00605115">
        <w:rPr>
          <w:rFonts w:asciiTheme="minorHAnsi" w:hAnsiTheme="minorHAnsi" w:cstheme="minorHAnsi"/>
          <w:sz w:val="20"/>
        </w:rPr>
        <w:t>“Contractor” refers to the other party</w:t>
      </w:r>
      <w:r w:rsidR="00B23978">
        <w:rPr>
          <w:rFonts w:asciiTheme="minorHAnsi" w:hAnsiTheme="minorHAnsi" w:cstheme="minorHAnsi"/>
          <w:sz w:val="20"/>
        </w:rPr>
        <w:t xml:space="preserve"> to the Agreement</w:t>
      </w:r>
      <w:r w:rsidR="00A73404">
        <w:rPr>
          <w:rFonts w:asciiTheme="minorHAnsi" w:hAnsiTheme="minorHAnsi" w:cstheme="minorHAnsi"/>
          <w:sz w:val="20"/>
        </w:rPr>
        <w:t>, and (iv) “Consulting Services” refers to those services described in</w:t>
      </w:r>
      <w:r w:rsidR="00A73404" w:rsidRPr="00A73404">
        <w:rPr>
          <w:rFonts w:asciiTheme="minorHAnsi" w:hAnsiTheme="minorHAnsi" w:cstheme="minorHAnsi"/>
          <w:sz w:val="20"/>
        </w:rPr>
        <w:t xml:space="preserve"> </w:t>
      </w:r>
      <w:r w:rsidR="00A73404">
        <w:rPr>
          <w:rFonts w:asciiTheme="minorHAnsi" w:hAnsiTheme="minorHAnsi" w:cstheme="minorHAnsi"/>
          <w:sz w:val="20"/>
        </w:rPr>
        <w:t>chapter 8, appendix C, section 1 of the JBCM.</w:t>
      </w:r>
    </w:p>
    <w:p w:rsidR="00F768C6" w:rsidRPr="00A91A8E" w:rsidRDefault="00F768C6" w:rsidP="00270997">
      <w:pPr>
        <w:pStyle w:val="ListParagraph"/>
        <w:spacing w:line="300" w:lineRule="atLeast"/>
        <w:ind w:left="360"/>
        <w:rPr>
          <w:rFonts w:asciiTheme="minorHAnsi" w:hAnsiTheme="minorHAnsi" w:cstheme="minorHAnsi"/>
          <w:b/>
          <w:sz w:val="20"/>
        </w:rPr>
      </w:pPr>
    </w:p>
    <w:p w:rsidR="008B7F44" w:rsidRPr="00A91A8E" w:rsidRDefault="008B7F44" w:rsidP="00A50F9F">
      <w:pPr>
        <w:pStyle w:val="ListParagraph"/>
        <w:spacing w:line="300" w:lineRule="atLeast"/>
        <w:ind w:left="0"/>
        <w:rPr>
          <w:rFonts w:asciiTheme="minorHAnsi" w:hAnsiTheme="minorHAnsi" w:cstheme="minorHAnsi"/>
          <w:b/>
          <w:vanish/>
          <w:sz w:val="20"/>
        </w:rPr>
      </w:pPr>
    </w:p>
    <w:p w:rsidR="00B543FB" w:rsidRPr="00107549" w:rsidRDefault="00DD4B80" w:rsidP="00A50F9F">
      <w:pPr>
        <w:pStyle w:val="ListParagraph"/>
        <w:numPr>
          <w:ilvl w:val="0"/>
          <w:numId w:val="27"/>
        </w:numPr>
        <w:ind w:left="0" w:firstLine="0"/>
        <w:rPr>
          <w:rFonts w:asciiTheme="minorHAnsi" w:hAnsiTheme="minorHAnsi" w:cstheme="minorHAnsi"/>
          <w:b/>
          <w:bCs/>
          <w:sz w:val="20"/>
        </w:rPr>
      </w:pPr>
      <w:r w:rsidRPr="00A91A8E">
        <w:rPr>
          <w:rFonts w:asciiTheme="minorHAnsi" w:hAnsiTheme="minorHAnsi" w:cstheme="minorHAnsi"/>
          <w:b/>
          <w:bCs/>
          <w:sz w:val="20"/>
        </w:rPr>
        <w:t>Contractor</w:t>
      </w:r>
      <w:r w:rsidR="00B543FB" w:rsidRPr="00A91A8E">
        <w:rPr>
          <w:rFonts w:asciiTheme="minorHAnsi" w:hAnsiTheme="minorHAnsi" w:cstheme="minorHAnsi"/>
          <w:b/>
          <w:bCs/>
          <w:sz w:val="20"/>
        </w:rPr>
        <w:t xml:space="preserve"> Certification Clauses</w:t>
      </w:r>
      <w:r w:rsidR="00D4423E">
        <w:rPr>
          <w:rFonts w:asciiTheme="minorHAnsi" w:hAnsiTheme="minorHAnsi" w:cstheme="minorHAnsi"/>
          <w:b/>
          <w:bCs/>
          <w:sz w:val="20"/>
        </w:rPr>
        <w:t xml:space="preserve">. </w:t>
      </w:r>
      <w:r w:rsidR="00107549">
        <w:rPr>
          <w:rFonts w:asciiTheme="minorHAnsi" w:hAnsiTheme="minorHAnsi" w:cstheme="minorHAnsi"/>
          <w:b/>
          <w:bCs/>
          <w:sz w:val="20"/>
        </w:rPr>
        <w:t xml:space="preserve"> </w:t>
      </w:r>
      <w:r w:rsidR="00713493" w:rsidRPr="00A91A8E">
        <w:rPr>
          <w:rFonts w:asciiTheme="minorHAnsi" w:hAnsiTheme="minorHAnsi" w:cstheme="minorHAnsi"/>
          <w:sz w:val="20"/>
        </w:rPr>
        <w:t>Contractor certifies that the following representations and warranties are true</w:t>
      </w:r>
      <w:r w:rsidR="00D4423E">
        <w:rPr>
          <w:rFonts w:asciiTheme="minorHAnsi" w:hAnsiTheme="minorHAnsi" w:cstheme="minorHAnsi"/>
          <w:sz w:val="20"/>
        </w:rPr>
        <w:t xml:space="preserve">. </w:t>
      </w:r>
      <w:r w:rsidR="00713493" w:rsidRPr="00A91A8E">
        <w:rPr>
          <w:rFonts w:asciiTheme="minorHAnsi" w:hAnsiTheme="minorHAnsi" w:cstheme="minorHAnsi"/>
          <w:bCs/>
          <w:sz w:val="20"/>
        </w:rPr>
        <w:t xml:space="preserve">Contractor shall cause </w:t>
      </w:r>
      <w:r w:rsidR="00713493">
        <w:rPr>
          <w:rFonts w:asciiTheme="minorHAnsi" w:hAnsiTheme="minorHAnsi" w:cstheme="minorHAnsi"/>
          <w:bCs/>
          <w:sz w:val="20"/>
        </w:rPr>
        <w:t>these</w:t>
      </w:r>
      <w:r w:rsidR="00713493" w:rsidRPr="00A91A8E">
        <w:rPr>
          <w:rFonts w:asciiTheme="minorHAnsi" w:hAnsiTheme="minorHAnsi" w:cstheme="minorHAnsi"/>
          <w:bCs/>
          <w:sz w:val="20"/>
        </w:rPr>
        <w:t xml:space="preserve"> representations and warranties to remain true during the term of this Agreement, and Contractor shall promptly notify the JBE if any representation and warranty becomes untrue.</w:t>
      </w:r>
    </w:p>
    <w:p w:rsidR="00B543FB" w:rsidRPr="00A91A8E" w:rsidRDefault="00B543FB" w:rsidP="00B543FB">
      <w:pPr>
        <w:pStyle w:val="ListParagraph"/>
        <w:ind w:left="900"/>
        <w:rPr>
          <w:rFonts w:asciiTheme="minorHAnsi" w:hAnsiTheme="minorHAnsi" w:cstheme="minorHAnsi"/>
          <w:b/>
          <w:bCs/>
          <w:i/>
          <w:sz w:val="20"/>
        </w:rPr>
      </w:pPr>
    </w:p>
    <w:p w:rsidR="00B543FB" w:rsidRDefault="00B543FB" w:rsidP="00A50F9F">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Non-discrimination.</w:t>
      </w:r>
      <w:r w:rsidRPr="00A91A8E">
        <w:rPr>
          <w:rFonts w:asciiTheme="minorHAnsi" w:hAnsiTheme="minorHAnsi" w:cstheme="minorHAnsi"/>
          <w:bCs/>
          <w:sz w:val="20"/>
        </w:rPr>
        <w:t xml:space="preserve">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complies with the federal Americans with Disabilities Act (42 U.S.C. 12101 et seq.), and California’s Fair Employment and Housing Act (Government Code section 12990 et seq.) and associated regulations (Code o</w:t>
      </w:r>
      <w:r w:rsidR="000A235B" w:rsidRPr="00A91A8E">
        <w:rPr>
          <w:rFonts w:asciiTheme="minorHAnsi" w:hAnsiTheme="minorHAnsi" w:cstheme="minorHAnsi"/>
          <w:bCs/>
          <w:sz w:val="20"/>
        </w:rPr>
        <w:t>f Regulations, title 2, section</w:t>
      </w:r>
      <w:r w:rsidRPr="00A91A8E">
        <w:rPr>
          <w:rFonts w:asciiTheme="minorHAnsi" w:hAnsiTheme="minorHAnsi" w:cstheme="minorHAnsi"/>
          <w:bCs/>
          <w:sz w:val="20"/>
        </w:rPr>
        <w:t xml:space="preserve"> 7285 et seq.).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has notified in writing each labor organization with which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has a collective bargaining or other agreement of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’s obligations of non-discrimination. </w:t>
      </w:r>
    </w:p>
    <w:p w:rsidR="00613669" w:rsidRDefault="00613669" w:rsidP="00A50F9F">
      <w:pPr>
        <w:pStyle w:val="ListParagraph"/>
        <w:tabs>
          <w:tab w:val="num" w:pos="720"/>
        </w:tabs>
        <w:rPr>
          <w:rFonts w:asciiTheme="minorHAnsi" w:hAnsiTheme="minorHAnsi" w:cstheme="minorHAnsi"/>
          <w:bCs/>
          <w:sz w:val="20"/>
        </w:rPr>
      </w:pPr>
    </w:p>
    <w:p w:rsidR="00613669" w:rsidRPr="00613669" w:rsidRDefault="00613669" w:rsidP="00A50F9F">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National Labor Relations Board.</w:t>
      </w:r>
      <w:r w:rsidRPr="00A91A8E">
        <w:rPr>
          <w:rFonts w:asciiTheme="minorHAnsi" w:hAnsiTheme="minorHAnsi" w:cstheme="minorHAnsi"/>
          <w:bCs/>
          <w:sz w:val="20"/>
        </w:rPr>
        <w:t xml:space="preserve"> </w:t>
      </w:r>
      <w:r>
        <w:rPr>
          <w:rFonts w:asciiTheme="minorHAnsi" w:hAnsiTheme="minorHAnsi" w:cstheme="minorHAnsi"/>
          <w:bCs/>
          <w:sz w:val="20"/>
        </w:rPr>
        <w:t xml:space="preserve">No </w:t>
      </w:r>
      <w:r w:rsidRPr="00A91A8E">
        <w:rPr>
          <w:rFonts w:asciiTheme="minorHAnsi" w:hAnsiTheme="minorHAnsi" w:cstheme="minorHAnsi"/>
          <w:bCs/>
          <w:sz w:val="20"/>
        </w:rPr>
        <w:t>more than one, final unappealable finding of contempt of court by a federal court has been issued against Con</w:t>
      </w:r>
      <w:r w:rsidRPr="00A91A8E">
        <w:rPr>
          <w:rFonts w:asciiTheme="minorHAnsi" w:hAnsiTheme="minorHAnsi" w:cstheme="minorHAnsi"/>
          <w:bCs/>
          <w:sz w:val="20"/>
        </w:rPr>
        <w:lastRenderedPageBreak/>
        <w:t>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F546DB" w:rsidRPr="00A91A8E" w:rsidRDefault="00F546DB" w:rsidP="00A50F9F">
      <w:pPr>
        <w:pStyle w:val="ListParagraph"/>
        <w:tabs>
          <w:tab w:val="num" w:pos="720"/>
        </w:tabs>
        <w:rPr>
          <w:rFonts w:asciiTheme="minorHAnsi" w:hAnsiTheme="minorHAnsi" w:cstheme="minorHAnsi"/>
          <w:bCs/>
          <w:sz w:val="20"/>
        </w:rPr>
      </w:pPr>
    </w:p>
    <w:p w:rsidR="00591045" w:rsidRPr="00591045" w:rsidRDefault="0079125E" w:rsidP="005B3525">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Not an Expatriate Corporation</w:t>
      </w:r>
      <w:r w:rsidRPr="006C4711">
        <w:rPr>
          <w:rFonts w:asciiTheme="minorHAnsi" w:hAnsiTheme="minorHAnsi" w:cstheme="minorHAnsi"/>
          <w:b/>
          <w:bCs/>
          <w:sz w:val="20"/>
        </w:rPr>
        <w:t>.</w:t>
      </w:r>
      <w:r w:rsidRPr="00A91A8E">
        <w:rPr>
          <w:rFonts w:asciiTheme="minorHAnsi" w:hAnsiTheme="minorHAnsi" w:cstheme="minorHAnsi"/>
          <w:bCs/>
          <w:sz w:val="20"/>
        </w:rPr>
        <w:t xml:space="preserve"> </w:t>
      </w:r>
      <w:r w:rsidRPr="00A91A8E">
        <w:rPr>
          <w:rFonts w:asciiTheme="minorHAnsi" w:hAnsiTheme="minorHAnsi" w:cstheme="minorHAnsi"/>
          <w:sz w:val="20"/>
        </w:rPr>
        <w:t xml:space="preserve">Contractor is not an expatriate corporation or subsidiary of an expatriate corporation within the </w:t>
      </w:r>
      <w:r w:rsidRPr="00A91A8E">
        <w:rPr>
          <w:rFonts w:asciiTheme="minorHAnsi" w:hAnsiTheme="minorHAnsi" w:cstheme="minorHAnsi"/>
          <w:bCs/>
          <w:sz w:val="20"/>
        </w:rPr>
        <w:t>meaning</w:t>
      </w:r>
      <w:r w:rsidRPr="00A91A8E">
        <w:rPr>
          <w:rFonts w:asciiTheme="minorHAnsi" w:hAnsiTheme="minorHAnsi" w:cstheme="minorHAnsi"/>
          <w:sz w:val="20"/>
        </w:rPr>
        <w:t xml:space="preserve"> of </w:t>
      </w:r>
      <w:r w:rsidR="0075777E">
        <w:rPr>
          <w:rFonts w:asciiTheme="minorHAnsi" w:hAnsiTheme="minorHAnsi" w:cstheme="minorHAnsi"/>
          <w:sz w:val="20"/>
        </w:rPr>
        <w:t>PCC</w:t>
      </w:r>
      <w:r w:rsidRPr="00A91A8E">
        <w:rPr>
          <w:rFonts w:asciiTheme="minorHAnsi" w:hAnsiTheme="minorHAnsi" w:cstheme="minorHAnsi"/>
          <w:sz w:val="20"/>
        </w:rPr>
        <w:t xml:space="preserve"> 10286.1, and is eligible to contract with the JBE.</w:t>
      </w:r>
    </w:p>
    <w:p w:rsidR="008A4032" w:rsidRPr="008A4032" w:rsidRDefault="008A4032" w:rsidP="00A50F9F">
      <w:pPr>
        <w:pStyle w:val="ListParagraph"/>
        <w:tabs>
          <w:tab w:val="num" w:pos="0"/>
          <w:tab w:val="left" w:pos="360"/>
        </w:tabs>
        <w:ind w:left="0"/>
        <w:rPr>
          <w:rFonts w:asciiTheme="minorHAnsi" w:hAnsiTheme="minorHAnsi" w:cstheme="minorHAnsi"/>
          <w:bCs/>
          <w:sz w:val="20"/>
        </w:rPr>
      </w:pPr>
    </w:p>
    <w:p w:rsidR="00D733D8" w:rsidRDefault="00F73F32" w:rsidP="009F0A68">
      <w:pPr>
        <w:pStyle w:val="ListParagraph"/>
        <w:numPr>
          <w:ilvl w:val="0"/>
          <w:numId w:val="38"/>
        </w:numPr>
        <w:tabs>
          <w:tab w:val="clear" w:pos="432"/>
          <w:tab w:val="num" w:pos="0"/>
          <w:tab w:val="left" w:pos="360"/>
        </w:tabs>
        <w:ind w:left="0" w:firstLine="0"/>
        <w:rPr>
          <w:rFonts w:asciiTheme="minorHAnsi" w:hAnsiTheme="minorHAnsi" w:cstheme="minorHAnsi"/>
          <w:sz w:val="20"/>
        </w:rPr>
      </w:pPr>
      <w:r w:rsidRPr="00F73F32">
        <w:rPr>
          <w:rFonts w:asciiTheme="minorHAnsi" w:hAnsiTheme="minorHAnsi" w:cstheme="minorHAnsi"/>
          <w:b/>
          <w:sz w:val="20"/>
        </w:rPr>
        <w:t>Provision</w:t>
      </w:r>
      <w:r w:rsidR="00D733D8">
        <w:rPr>
          <w:rFonts w:asciiTheme="minorHAnsi" w:hAnsiTheme="minorHAnsi" w:cstheme="minorHAnsi"/>
          <w:b/>
          <w:sz w:val="20"/>
        </w:rPr>
        <w:t>s Applicable Only to Certain Agreements</w:t>
      </w:r>
      <w:r w:rsidRPr="00F73F32">
        <w:rPr>
          <w:rFonts w:asciiTheme="minorHAnsi" w:hAnsiTheme="minorHAnsi" w:cstheme="minorHAnsi"/>
          <w:b/>
          <w:sz w:val="20"/>
        </w:rPr>
        <w:t xml:space="preserve">. </w:t>
      </w:r>
      <w:r w:rsidR="00D733D8">
        <w:rPr>
          <w:rFonts w:asciiTheme="minorHAnsi" w:hAnsiTheme="minorHAnsi" w:cstheme="minorHAnsi"/>
          <w:sz w:val="20"/>
        </w:rPr>
        <w:t xml:space="preserve">The provisions in this section are </w:t>
      </w:r>
      <w:r w:rsidR="00D733D8" w:rsidRPr="00487184">
        <w:rPr>
          <w:rFonts w:asciiTheme="minorHAnsi" w:hAnsiTheme="minorHAnsi" w:cstheme="minorHAnsi"/>
          <w:b/>
          <w:i/>
          <w:color w:val="FF0000"/>
          <w:sz w:val="20"/>
        </w:rPr>
        <w:t xml:space="preserve">applicable only to the types of agreements specified in </w:t>
      </w:r>
      <w:r w:rsidR="00A73404" w:rsidRPr="00487184">
        <w:rPr>
          <w:rFonts w:asciiTheme="minorHAnsi" w:hAnsiTheme="minorHAnsi" w:cstheme="minorHAnsi"/>
          <w:b/>
          <w:i/>
          <w:color w:val="FF0000"/>
          <w:sz w:val="20"/>
        </w:rPr>
        <w:t xml:space="preserve">the title of </w:t>
      </w:r>
      <w:r w:rsidR="00D733D8" w:rsidRPr="00487184">
        <w:rPr>
          <w:rFonts w:asciiTheme="minorHAnsi" w:hAnsiTheme="minorHAnsi" w:cstheme="minorHAnsi"/>
          <w:b/>
          <w:i/>
          <w:color w:val="FF0000"/>
          <w:sz w:val="20"/>
        </w:rPr>
        <w:t>each subsection</w:t>
      </w:r>
      <w:r w:rsidR="00D4423E">
        <w:rPr>
          <w:rFonts w:asciiTheme="minorHAnsi" w:hAnsiTheme="minorHAnsi" w:cstheme="minorHAnsi"/>
          <w:sz w:val="20"/>
        </w:rPr>
        <w:t xml:space="preserve">. </w:t>
      </w:r>
      <w:r w:rsidR="00D733D8">
        <w:rPr>
          <w:rFonts w:asciiTheme="minorHAnsi" w:hAnsiTheme="minorHAnsi" w:cstheme="minorHAnsi"/>
          <w:sz w:val="20"/>
        </w:rPr>
        <w:t xml:space="preserve">If the Agreement is not </w:t>
      </w:r>
      <w:r w:rsidR="00A73404">
        <w:rPr>
          <w:rFonts w:asciiTheme="minorHAnsi" w:hAnsiTheme="minorHAnsi" w:cstheme="minorHAnsi"/>
          <w:sz w:val="20"/>
        </w:rPr>
        <w:t xml:space="preserve">of </w:t>
      </w:r>
      <w:r w:rsidR="00D733D8">
        <w:rPr>
          <w:rFonts w:asciiTheme="minorHAnsi" w:hAnsiTheme="minorHAnsi" w:cstheme="minorHAnsi"/>
          <w:sz w:val="20"/>
        </w:rPr>
        <w:t xml:space="preserve">the type described in </w:t>
      </w:r>
      <w:r w:rsidR="00A73404">
        <w:rPr>
          <w:rFonts w:asciiTheme="minorHAnsi" w:hAnsiTheme="minorHAnsi" w:cstheme="minorHAnsi"/>
          <w:sz w:val="20"/>
        </w:rPr>
        <w:t xml:space="preserve">the title of </w:t>
      </w:r>
      <w:r w:rsidR="00694F78">
        <w:rPr>
          <w:rFonts w:asciiTheme="minorHAnsi" w:hAnsiTheme="minorHAnsi" w:cstheme="minorHAnsi"/>
          <w:sz w:val="20"/>
        </w:rPr>
        <w:t>a</w:t>
      </w:r>
      <w:r w:rsidR="00A73404">
        <w:rPr>
          <w:rFonts w:asciiTheme="minorHAnsi" w:hAnsiTheme="minorHAnsi" w:cstheme="minorHAnsi"/>
          <w:sz w:val="20"/>
        </w:rPr>
        <w:t xml:space="preserve"> </w:t>
      </w:r>
      <w:r w:rsidR="00D733D8">
        <w:rPr>
          <w:rFonts w:asciiTheme="minorHAnsi" w:hAnsiTheme="minorHAnsi" w:cstheme="minorHAnsi"/>
          <w:sz w:val="20"/>
        </w:rPr>
        <w:t xml:space="preserve">subsection, </w:t>
      </w:r>
      <w:r w:rsidR="009F68CD">
        <w:rPr>
          <w:rFonts w:asciiTheme="minorHAnsi" w:hAnsiTheme="minorHAnsi" w:cstheme="minorHAnsi"/>
          <w:sz w:val="20"/>
        </w:rPr>
        <w:t xml:space="preserve">then </w:t>
      </w:r>
      <w:r w:rsidR="00D733D8">
        <w:rPr>
          <w:rFonts w:asciiTheme="minorHAnsi" w:hAnsiTheme="minorHAnsi" w:cstheme="minorHAnsi"/>
          <w:sz w:val="20"/>
        </w:rPr>
        <w:t>that subsection does not apply to the Agreement.</w:t>
      </w:r>
    </w:p>
    <w:p w:rsidR="00D733D8" w:rsidRPr="00D733D8" w:rsidRDefault="00D733D8" w:rsidP="00D733D8">
      <w:pPr>
        <w:pStyle w:val="ListParagraph"/>
        <w:tabs>
          <w:tab w:val="left" w:pos="360"/>
        </w:tabs>
        <w:ind w:left="450"/>
        <w:rPr>
          <w:rFonts w:asciiTheme="minorHAnsi" w:hAnsiTheme="minorHAnsi" w:cstheme="minorHAnsi"/>
          <w:sz w:val="20"/>
        </w:rPr>
      </w:pPr>
    </w:p>
    <w:p w:rsidR="00D733D8" w:rsidRPr="008833E9" w:rsidRDefault="00D733D8" w:rsidP="00A50F9F">
      <w:pPr>
        <w:pStyle w:val="ListParagraph"/>
        <w:numPr>
          <w:ilvl w:val="1"/>
          <w:numId w:val="38"/>
        </w:numPr>
        <w:tabs>
          <w:tab w:val="left" w:pos="360"/>
        </w:tabs>
        <w:ind w:left="720" w:firstLine="0"/>
        <w:rPr>
          <w:rFonts w:asciiTheme="minorHAnsi" w:hAnsiTheme="minorHAnsi" w:cstheme="minorHAnsi"/>
          <w:b/>
          <w:sz w:val="20"/>
        </w:rPr>
      </w:pPr>
      <w:r>
        <w:rPr>
          <w:rFonts w:asciiTheme="minorHAnsi" w:hAnsiTheme="minorHAnsi" w:cstheme="minorHAnsi"/>
          <w:b/>
          <w:sz w:val="20"/>
        </w:rPr>
        <w:t>Agreements over $10,000</w:t>
      </w:r>
      <w:r w:rsidR="00D4423E">
        <w:rPr>
          <w:rFonts w:asciiTheme="minorHAnsi" w:hAnsiTheme="minorHAnsi" w:cstheme="minorHAnsi"/>
          <w:b/>
          <w:sz w:val="20"/>
        </w:rPr>
        <w:t xml:space="preserve">. </w:t>
      </w:r>
      <w:r>
        <w:rPr>
          <w:rFonts w:asciiTheme="minorHAnsi" w:hAnsiTheme="minorHAnsi" w:cstheme="minorHAnsi"/>
          <w:bCs/>
          <w:sz w:val="20"/>
        </w:rPr>
        <w:t>T</w:t>
      </w:r>
      <w:r w:rsidRPr="00E77AC2">
        <w:rPr>
          <w:rFonts w:asciiTheme="minorHAnsi" w:hAnsiTheme="minorHAnsi" w:cstheme="minorHAnsi"/>
          <w:sz w:val="20"/>
        </w:rPr>
        <w:t>his Agreement is subject to examinations and audit by the State Auditor for a period</w:t>
      </w:r>
      <w:r w:rsidR="003F7D4F">
        <w:rPr>
          <w:rFonts w:asciiTheme="minorHAnsi" w:hAnsiTheme="minorHAnsi" w:cstheme="minorHAnsi"/>
          <w:sz w:val="20"/>
        </w:rPr>
        <w:t xml:space="preserve"> of</w:t>
      </w:r>
      <w:r w:rsidRPr="00E77AC2">
        <w:rPr>
          <w:rFonts w:asciiTheme="minorHAnsi" w:hAnsiTheme="minorHAnsi" w:cstheme="minorHAnsi"/>
          <w:sz w:val="20"/>
        </w:rPr>
        <w:t xml:space="preserve"> three years after final payment.</w:t>
      </w:r>
    </w:p>
    <w:p w:rsidR="00D733D8" w:rsidRPr="008833E9" w:rsidRDefault="00D733D8" w:rsidP="00A50F9F">
      <w:pPr>
        <w:pStyle w:val="ListParagraph"/>
        <w:tabs>
          <w:tab w:val="left" w:pos="360"/>
        </w:tabs>
        <w:rPr>
          <w:rFonts w:asciiTheme="minorHAnsi" w:hAnsiTheme="minorHAnsi" w:cstheme="minorHAnsi"/>
          <w:b/>
          <w:sz w:val="20"/>
        </w:rPr>
      </w:pPr>
    </w:p>
    <w:p w:rsidR="00D733D8" w:rsidRDefault="00D733D8" w:rsidP="00A50F9F">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bCs/>
          <w:sz w:val="20"/>
          <w:lang w:bidi="en-US"/>
        </w:rPr>
        <w:t>Agreements</w:t>
      </w:r>
      <w:r w:rsidRPr="00567406">
        <w:rPr>
          <w:rFonts w:asciiTheme="minorHAnsi" w:hAnsiTheme="minorHAnsi" w:cstheme="minorHAnsi"/>
          <w:b/>
          <w:bCs/>
          <w:sz w:val="20"/>
          <w:lang w:bidi="en-US"/>
        </w:rPr>
        <w:t xml:space="preserve"> over $50,000</w:t>
      </w:r>
      <w:r w:rsidR="00D4423E">
        <w:rPr>
          <w:rFonts w:asciiTheme="minorHAnsi" w:hAnsiTheme="minorHAnsi" w:cstheme="minorHAnsi"/>
          <w:b/>
          <w:bCs/>
          <w:sz w:val="20"/>
          <w:lang w:bidi="en-US"/>
        </w:rPr>
        <w:t xml:space="preserve">. </w:t>
      </w:r>
      <w:r w:rsidR="0031383A">
        <w:rPr>
          <w:rFonts w:asciiTheme="minorHAnsi" w:hAnsiTheme="minorHAnsi" w:cstheme="minorHAnsi"/>
          <w:bCs/>
          <w:sz w:val="20"/>
        </w:rPr>
        <w:t>N</w:t>
      </w:r>
      <w:r w:rsidRPr="00567406">
        <w:rPr>
          <w:rFonts w:asciiTheme="minorHAnsi" w:hAnsiTheme="minorHAnsi" w:cstheme="minorHAnsi"/>
          <w:bCs/>
          <w:sz w:val="20"/>
        </w:rPr>
        <w:t>o JBE funds received under this Agreement will be used to assist, promote or deter union organizing</w:t>
      </w:r>
      <w:r w:rsidR="004E3B35">
        <w:rPr>
          <w:rFonts w:asciiTheme="minorHAnsi" w:hAnsiTheme="minorHAnsi" w:cstheme="minorHAnsi"/>
          <w:bCs/>
          <w:sz w:val="20"/>
        </w:rPr>
        <w:t xml:space="preserve"> during the term of this Agreement (including any extension or renewal term)</w:t>
      </w:r>
      <w:r w:rsidR="0031383A">
        <w:rPr>
          <w:rFonts w:asciiTheme="minorHAnsi" w:hAnsiTheme="minorHAnsi" w:cstheme="minorHAnsi"/>
          <w:bCs/>
          <w:sz w:val="20"/>
        </w:rPr>
        <w:t xml:space="preserve">. </w:t>
      </w:r>
    </w:p>
    <w:p w:rsidR="00277087" w:rsidRDefault="00277087" w:rsidP="00277087">
      <w:pPr>
        <w:pStyle w:val="ListParagraph"/>
        <w:rPr>
          <w:rFonts w:asciiTheme="minorHAnsi" w:hAnsiTheme="minorHAnsi" w:cstheme="minorHAnsi"/>
          <w:bCs/>
          <w:sz w:val="20"/>
        </w:rPr>
      </w:pPr>
    </w:p>
    <w:p w:rsidR="00277087" w:rsidRDefault="00277087" w:rsidP="00277087">
      <w:pPr>
        <w:pStyle w:val="ListParagraph"/>
        <w:numPr>
          <w:ilvl w:val="1"/>
          <w:numId w:val="30"/>
        </w:numPr>
        <w:tabs>
          <w:tab w:val="clear" w:pos="1008"/>
          <w:tab w:val="num" w:pos="720"/>
        </w:tabs>
        <w:ind w:left="720" w:firstLine="0"/>
        <w:rPr>
          <w:rFonts w:asciiTheme="minorHAnsi" w:hAnsiTheme="minorHAnsi" w:cstheme="minorHAnsi"/>
          <w:bCs/>
          <w:sz w:val="20"/>
        </w:rPr>
      </w:pPr>
      <w:r>
        <w:rPr>
          <w:rFonts w:asciiTheme="minorHAnsi" w:hAnsiTheme="minorHAnsi" w:cstheme="minorHAnsi"/>
          <w:b/>
          <w:bCs/>
          <w:sz w:val="20"/>
          <w:lang w:bidi="en-US"/>
        </w:rPr>
        <w:t>Agreements</w:t>
      </w:r>
      <w:r w:rsidRPr="00567406">
        <w:rPr>
          <w:rFonts w:asciiTheme="minorHAnsi" w:hAnsiTheme="minorHAnsi" w:cstheme="minorHAnsi"/>
          <w:b/>
          <w:bCs/>
          <w:sz w:val="20"/>
          <w:lang w:bidi="en-US"/>
        </w:rPr>
        <w:t xml:space="preserve"> </w:t>
      </w:r>
      <w:r>
        <w:rPr>
          <w:rFonts w:asciiTheme="minorHAnsi" w:hAnsiTheme="minorHAnsi" w:cstheme="minorHAnsi"/>
          <w:b/>
          <w:bCs/>
          <w:sz w:val="20"/>
          <w:lang w:bidi="en-US"/>
        </w:rPr>
        <w:t>of $10</w:t>
      </w:r>
      <w:r w:rsidRPr="00567406">
        <w:rPr>
          <w:rFonts w:asciiTheme="minorHAnsi" w:hAnsiTheme="minorHAnsi" w:cstheme="minorHAnsi"/>
          <w:b/>
          <w:bCs/>
          <w:sz w:val="20"/>
          <w:lang w:bidi="en-US"/>
        </w:rPr>
        <w:t>0,000</w:t>
      </w:r>
      <w:r>
        <w:rPr>
          <w:rFonts w:asciiTheme="minorHAnsi" w:hAnsiTheme="minorHAnsi" w:cstheme="minorHAnsi"/>
          <w:b/>
          <w:bCs/>
          <w:sz w:val="20"/>
          <w:lang w:bidi="en-US"/>
        </w:rPr>
        <w:t xml:space="preserve"> or More</w:t>
      </w:r>
      <w:r w:rsidR="00D4423E">
        <w:rPr>
          <w:rFonts w:asciiTheme="minorHAnsi" w:hAnsiTheme="minorHAnsi" w:cstheme="minorHAnsi"/>
          <w:b/>
          <w:bCs/>
          <w:sz w:val="20"/>
          <w:lang w:bidi="en-US"/>
        </w:rPr>
        <w:t xml:space="preserve">. </w:t>
      </w:r>
      <w:r w:rsidR="00033D7F" w:rsidRPr="00A91A8E">
        <w:rPr>
          <w:rFonts w:asciiTheme="minorHAnsi" w:hAnsiTheme="minorHAnsi" w:cstheme="minorHAnsi"/>
          <w:bCs/>
          <w:sz w:val="20"/>
        </w:rPr>
        <w:t xml:space="preserve">Contractor </w:t>
      </w:r>
      <w:r w:rsidR="00033D7F">
        <w:rPr>
          <w:rFonts w:asciiTheme="minorHAnsi" w:hAnsiTheme="minorHAnsi" w:cstheme="minorHAnsi"/>
          <w:bCs/>
          <w:sz w:val="20"/>
        </w:rPr>
        <w:t>certifies that it is, and will remain for the term of the Agreement,</w:t>
      </w:r>
      <w:r w:rsidR="00033D7F" w:rsidRPr="00A91A8E">
        <w:rPr>
          <w:rFonts w:asciiTheme="minorHAnsi" w:hAnsiTheme="minorHAnsi" w:cstheme="minorHAnsi"/>
          <w:bCs/>
          <w:sz w:val="20"/>
        </w:rPr>
        <w:t xml:space="preserve"> in compliance with </w:t>
      </w:r>
      <w:r w:rsidR="00033D7F">
        <w:rPr>
          <w:rFonts w:asciiTheme="minorHAnsi" w:hAnsiTheme="minorHAnsi" w:cstheme="minorHAnsi"/>
          <w:bCs/>
          <w:sz w:val="20"/>
        </w:rPr>
        <w:t>PCC</w:t>
      </w:r>
      <w:r w:rsidR="00033D7F" w:rsidRPr="00A91A8E">
        <w:rPr>
          <w:rFonts w:asciiTheme="minorHAnsi" w:hAnsiTheme="minorHAnsi" w:cstheme="minorHAnsi"/>
          <w:bCs/>
          <w:sz w:val="20"/>
        </w:rPr>
        <w:t xml:space="preserve"> 10295.3, </w:t>
      </w:r>
      <w:r w:rsidR="00F04D41" w:rsidRPr="009756FA">
        <w:rPr>
          <w:rFonts w:asciiTheme="minorHAnsi" w:hAnsiTheme="minorHAnsi" w:cstheme="minorHAnsi"/>
          <w:bCs/>
          <w:sz w:val="20"/>
        </w:rPr>
        <w:t>which places limitations on contracts with contractors who discriminate in the provision of benefits regarding marital or domestic partner status</w:t>
      </w:r>
      <w:r w:rsidR="00F04D41">
        <w:rPr>
          <w:rFonts w:asciiTheme="minorHAnsi" w:hAnsiTheme="minorHAnsi" w:cstheme="minorHAnsi"/>
          <w:bCs/>
          <w:sz w:val="20"/>
        </w:rPr>
        <w:t xml:space="preserve">. </w:t>
      </w:r>
      <w:r w:rsidR="00033D7F" w:rsidRPr="006C2722">
        <w:rPr>
          <w:rFonts w:asciiTheme="minorHAnsi" w:hAnsiTheme="minorHAnsi" w:cstheme="minorHAnsi"/>
          <w:bCs/>
          <w:sz w:val="20"/>
        </w:rPr>
        <w:t xml:space="preserve">Contractor recognizes the importance of child and family support obligations and fully complies with </w:t>
      </w:r>
      <w:r w:rsidR="00033D7F">
        <w:rPr>
          <w:rFonts w:asciiTheme="minorHAnsi" w:hAnsiTheme="minorHAnsi" w:cstheme="minorHAnsi"/>
          <w:bCs/>
          <w:sz w:val="20"/>
        </w:rPr>
        <w:t xml:space="preserve">(and will continue to comply with during the term of this Agreement) </w:t>
      </w:r>
      <w:r w:rsidR="00033D7F" w:rsidRPr="006C2722">
        <w:rPr>
          <w:rFonts w:asciiTheme="minorHAnsi" w:hAnsiTheme="minorHAnsi" w:cstheme="minorHAnsi"/>
          <w:bCs/>
          <w:sz w:val="20"/>
        </w:rPr>
        <w:t>all applicable state and federal laws relating to child and family support enforcement, including, but not limited to, disclosure of information and compliance with earnings assignment orders, as provided in Family Code section 5200 et seq</w:t>
      </w:r>
      <w:r w:rsidR="00D4423E">
        <w:rPr>
          <w:rFonts w:asciiTheme="minorHAnsi" w:hAnsiTheme="minorHAnsi" w:cstheme="minorHAnsi"/>
          <w:bCs/>
          <w:i/>
          <w:sz w:val="20"/>
        </w:rPr>
        <w:t xml:space="preserve">. </w:t>
      </w:r>
      <w:r w:rsidR="00033D7F" w:rsidRPr="006C2722">
        <w:rPr>
          <w:rFonts w:asciiTheme="minorHAnsi" w:hAnsiTheme="minorHAnsi" w:cstheme="minorHAnsi"/>
          <w:bCs/>
          <w:sz w:val="20"/>
        </w:rPr>
        <w:t xml:space="preserve">Contractor provides the names of all new employees to </w:t>
      </w:r>
      <w:r w:rsidR="00033D7F" w:rsidRPr="006C2722">
        <w:rPr>
          <w:rFonts w:asciiTheme="minorHAnsi" w:hAnsiTheme="minorHAnsi" w:cstheme="minorHAnsi"/>
          <w:bCs/>
          <w:sz w:val="20"/>
        </w:rPr>
        <w:lastRenderedPageBreak/>
        <w:t>the New Hire Registry maintained by the California Employment Development Department.</w:t>
      </w:r>
    </w:p>
    <w:p w:rsidR="00277087" w:rsidRDefault="00277087" w:rsidP="00277087">
      <w:pPr>
        <w:pStyle w:val="ListParagraph"/>
        <w:ind w:left="1440"/>
        <w:rPr>
          <w:rFonts w:asciiTheme="minorHAnsi" w:hAnsiTheme="minorHAnsi" w:cstheme="minorHAnsi"/>
          <w:bCs/>
          <w:sz w:val="20"/>
        </w:rPr>
      </w:pPr>
    </w:p>
    <w:p w:rsidR="00D733D8" w:rsidRDefault="00D733D8" w:rsidP="00A50F9F">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sz w:val="20"/>
        </w:rPr>
        <w:t>Agreement</w:t>
      </w:r>
      <w:r w:rsidRPr="00567406">
        <w:rPr>
          <w:rFonts w:asciiTheme="minorHAnsi" w:hAnsiTheme="minorHAnsi" w:cstheme="minorHAnsi"/>
          <w:b/>
          <w:sz w:val="20"/>
        </w:rPr>
        <w:t xml:space="preserve">s </w:t>
      </w:r>
      <w:r w:rsidR="00A73404">
        <w:rPr>
          <w:rFonts w:asciiTheme="minorHAnsi" w:hAnsiTheme="minorHAnsi" w:cstheme="minorHAnsi"/>
          <w:b/>
          <w:sz w:val="20"/>
        </w:rPr>
        <w:t xml:space="preserve">for Services </w:t>
      </w:r>
      <w:r w:rsidRPr="00567406">
        <w:rPr>
          <w:rFonts w:asciiTheme="minorHAnsi" w:hAnsiTheme="minorHAnsi" w:cstheme="minorHAnsi"/>
          <w:b/>
          <w:sz w:val="20"/>
        </w:rPr>
        <w:t>over $200,000</w:t>
      </w:r>
      <w:r w:rsidR="00A73404">
        <w:rPr>
          <w:rFonts w:asciiTheme="minorHAnsi" w:hAnsiTheme="minorHAnsi" w:cstheme="minorHAnsi"/>
          <w:b/>
          <w:sz w:val="20"/>
        </w:rPr>
        <w:t xml:space="preserve"> (Excluding Consulting Services)</w:t>
      </w:r>
      <w:r w:rsidR="00D4423E">
        <w:rPr>
          <w:rFonts w:asciiTheme="minorHAnsi" w:hAnsiTheme="minorHAnsi" w:cstheme="minorHAnsi"/>
          <w:b/>
          <w:sz w:val="20"/>
        </w:rPr>
        <w:t xml:space="preserve">. </w:t>
      </w:r>
      <w:r w:rsidRPr="00567406">
        <w:rPr>
          <w:rFonts w:asciiTheme="minorHAnsi" w:hAnsiTheme="minorHAnsi" w:cstheme="minorHAnsi"/>
          <w:bCs/>
          <w:sz w:val="20"/>
          <w:lang w:bidi="en-US"/>
        </w:rPr>
        <w:t xml:space="preserve">Contractor shall give priority consideration in filling vacancies in positions funded by this Agreement to qualified recipients of aid under Welfare and Institutions Code section 11200 in accordance with </w:t>
      </w:r>
      <w:r>
        <w:rPr>
          <w:rFonts w:asciiTheme="minorHAnsi" w:hAnsiTheme="minorHAnsi" w:cstheme="minorHAnsi"/>
          <w:bCs/>
          <w:sz w:val="20"/>
          <w:lang w:bidi="en-US"/>
        </w:rPr>
        <w:t>PCC</w:t>
      </w:r>
      <w:r w:rsidRPr="00567406">
        <w:rPr>
          <w:rFonts w:asciiTheme="minorHAnsi" w:hAnsiTheme="minorHAnsi" w:cstheme="minorHAnsi"/>
          <w:bCs/>
          <w:sz w:val="20"/>
          <w:lang w:bidi="en-US"/>
        </w:rPr>
        <w:t xml:space="preserve"> 10353.</w:t>
      </w:r>
      <w:r w:rsidR="002F32CE">
        <w:rPr>
          <w:rFonts w:asciiTheme="minorHAnsi" w:hAnsiTheme="minorHAnsi" w:cstheme="minorHAnsi"/>
          <w:bCs/>
          <w:sz w:val="20"/>
          <w:lang w:bidi="en-US"/>
        </w:rPr>
        <w:t xml:space="preserve"> </w:t>
      </w:r>
    </w:p>
    <w:p w:rsidR="002F32CE" w:rsidRDefault="002F32CE" w:rsidP="002F32CE">
      <w:pPr>
        <w:pStyle w:val="ListParagraph"/>
        <w:rPr>
          <w:rFonts w:asciiTheme="minorHAnsi" w:hAnsiTheme="minorHAnsi" w:cstheme="minorHAnsi"/>
          <w:bCs/>
          <w:sz w:val="20"/>
          <w:lang w:bidi="en-US"/>
        </w:rPr>
      </w:pPr>
    </w:p>
    <w:p w:rsidR="002F32CE" w:rsidRPr="00567406" w:rsidRDefault="002F32CE" w:rsidP="00A50F9F">
      <w:pPr>
        <w:pStyle w:val="ListParagraph"/>
        <w:numPr>
          <w:ilvl w:val="1"/>
          <w:numId w:val="38"/>
        </w:numPr>
        <w:tabs>
          <w:tab w:val="left" w:pos="450"/>
        </w:tabs>
        <w:ind w:left="720" w:firstLine="0"/>
        <w:rPr>
          <w:rFonts w:asciiTheme="minorHAnsi" w:hAnsiTheme="minorHAnsi" w:cstheme="minorHAnsi"/>
          <w:bCs/>
          <w:sz w:val="20"/>
          <w:lang w:bidi="en-US"/>
        </w:rPr>
      </w:pPr>
      <w:r w:rsidRPr="002F32CE">
        <w:rPr>
          <w:rFonts w:asciiTheme="minorHAnsi" w:hAnsiTheme="minorHAnsi" w:cstheme="minorHAnsi"/>
          <w:b/>
          <w:bCs/>
          <w:sz w:val="20"/>
          <w:lang w:bidi="en-US"/>
        </w:rPr>
        <w:t xml:space="preserve">Agreements </w:t>
      </w:r>
      <w:r w:rsidR="00BF530B">
        <w:rPr>
          <w:rFonts w:asciiTheme="minorHAnsi" w:hAnsiTheme="minorHAnsi" w:cstheme="minorHAnsi"/>
          <w:b/>
          <w:bCs/>
          <w:sz w:val="20"/>
          <w:lang w:bidi="en-US"/>
        </w:rPr>
        <w:t>of</w:t>
      </w:r>
      <w:r w:rsidRPr="002F32CE">
        <w:rPr>
          <w:rFonts w:asciiTheme="minorHAnsi" w:hAnsiTheme="minorHAnsi" w:cstheme="minorHAnsi"/>
          <w:b/>
          <w:bCs/>
          <w:sz w:val="20"/>
          <w:lang w:bidi="en-US"/>
        </w:rPr>
        <w:t xml:space="preserve"> $1,000,000 or More.</w:t>
      </w:r>
      <w:r>
        <w:rPr>
          <w:rFonts w:asciiTheme="minorHAnsi" w:hAnsiTheme="minorHAnsi" w:cstheme="minorHAnsi"/>
          <w:bCs/>
          <w:sz w:val="20"/>
          <w:lang w:bidi="en-US"/>
        </w:rPr>
        <w:t xml:space="preserve"> </w:t>
      </w:r>
      <w:r w:rsidRPr="002F32CE">
        <w:rPr>
          <w:rFonts w:asciiTheme="minorHAnsi" w:hAnsiTheme="minorHAnsi" w:cstheme="minorHAnsi"/>
          <w:bCs/>
          <w:sz w:val="20"/>
          <w:lang w:bidi="en-US"/>
        </w:rPr>
        <w:t>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w:t>
      </w:r>
      <w:r w:rsidR="00BF4A1A">
        <w:rPr>
          <w:rFonts w:asciiTheme="minorHAnsi" w:hAnsiTheme="minorHAnsi" w:cstheme="minorHAnsi"/>
          <w:bCs/>
          <w:sz w:val="20"/>
          <w:lang w:bidi="en-US"/>
        </w:rPr>
        <w:t xml:space="preserve"> forty-five (</w:t>
      </w:r>
      <w:r w:rsidRPr="002F32CE">
        <w:rPr>
          <w:rFonts w:asciiTheme="minorHAnsi" w:hAnsiTheme="minorHAnsi" w:cstheme="minorHAnsi"/>
          <w:bCs/>
          <w:sz w:val="20"/>
          <w:lang w:bidi="en-US"/>
        </w:rPr>
        <w:t>45</w:t>
      </w:r>
      <w:r w:rsidR="00BF4A1A">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JBE to enter into this Agreement pursuant to PCC 2203(c).  </w:t>
      </w:r>
    </w:p>
    <w:p w:rsidR="00D733D8" w:rsidRPr="00D733D8" w:rsidRDefault="00D733D8" w:rsidP="00A50F9F">
      <w:pPr>
        <w:pStyle w:val="ListParagraph"/>
        <w:tabs>
          <w:tab w:val="left" w:pos="360"/>
        </w:tabs>
        <w:rPr>
          <w:rFonts w:asciiTheme="minorHAnsi" w:hAnsiTheme="minorHAnsi" w:cstheme="minorHAnsi"/>
          <w:sz w:val="20"/>
        </w:rPr>
      </w:pPr>
    </w:p>
    <w:p w:rsidR="00A84B5B" w:rsidRDefault="00F73F32" w:rsidP="00A50F9F">
      <w:pPr>
        <w:pStyle w:val="ListParagraph"/>
        <w:numPr>
          <w:ilvl w:val="1"/>
          <w:numId w:val="38"/>
        </w:numPr>
        <w:tabs>
          <w:tab w:val="left" w:pos="360"/>
        </w:tabs>
        <w:ind w:left="720" w:firstLine="0"/>
        <w:rPr>
          <w:rFonts w:asciiTheme="minorHAnsi" w:hAnsiTheme="minorHAnsi" w:cstheme="minorHAnsi"/>
          <w:sz w:val="20"/>
        </w:rPr>
      </w:pPr>
      <w:r w:rsidRPr="00D733D8">
        <w:rPr>
          <w:rFonts w:asciiTheme="minorHAnsi" w:hAnsiTheme="minorHAnsi" w:cstheme="minorHAnsi"/>
          <w:b/>
          <w:sz w:val="20"/>
        </w:rPr>
        <w:t>Agreement</w:t>
      </w:r>
      <w:r w:rsidR="00D733D8" w:rsidRPr="00D733D8">
        <w:rPr>
          <w:rFonts w:asciiTheme="minorHAnsi" w:hAnsiTheme="minorHAnsi" w:cstheme="minorHAnsi"/>
          <w:b/>
          <w:sz w:val="20"/>
        </w:rPr>
        <w:t>s for the Purchase of Goods</w:t>
      </w:r>
      <w:r w:rsidR="00D4423E">
        <w:rPr>
          <w:rFonts w:asciiTheme="minorHAnsi" w:hAnsiTheme="minorHAnsi" w:cstheme="minorHAnsi"/>
          <w:b/>
          <w:sz w:val="20"/>
        </w:rPr>
        <w:t xml:space="preserve">. </w:t>
      </w:r>
      <w:r w:rsidR="00A73404" w:rsidRPr="00F73F32">
        <w:rPr>
          <w:rFonts w:asciiTheme="minorHAnsi" w:hAnsiTheme="minorHAnsi" w:cstheme="minorHAnsi"/>
          <w:sz w:val="20"/>
        </w:rPr>
        <w:t>Contractor shall not sell or use any article or product as a “loss leader” as defined in Business and Professions Code section 17030</w:t>
      </w:r>
      <w:r w:rsidR="00D4423E">
        <w:rPr>
          <w:rFonts w:asciiTheme="minorHAnsi" w:hAnsiTheme="minorHAnsi" w:cstheme="minorHAnsi"/>
          <w:sz w:val="20"/>
        </w:rPr>
        <w:t xml:space="preserve">. </w:t>
      </w:r>
      <w:r w:rsidR="00A73404" w:rsidRPr="002D7DFA">
        <w:rPr>
          <w:rFonts w:asciiTheme="minorHAnsi" w:hAnsiTheme="minorHAnsi" w:cstheme="minorHAnsi"/>
          <w:bCs/>
          <w:sz w:val="20"/>
        </w:rPr>
        <w:t xml:space="preserve"> </w:t>
      </w:r>
    </w:p>
    <w:p w:rsidR="00F52144" w:rsidRDefault="00F52144" w:rsidP="00A50F9F">
      <w:pPr>
        <w:pStyle w:val="ListParagraph"/>
        <w:tabs>
          <w:tab w:val="left" w:pos="360"/>
        </w:tabs>
        <w:rPr>
          <w:rFonts w:asciiTheme="minorHAnsi" w:hAnsiTheme="minorHAnsi" w:cstheme="minorHAnsi"/>
          <w:sz w:val="20"/>
        </w:rPr>
      </w:pPr>
    </w:p>
    <w:p w:rsidR="002B5F46" w:rsidRDefault="0041748E" w:rsidP="00A50F9F">
      <w:pPr>
        <w:pStyle w:val="ListParagraph"/>
        <w:numPr>
          <w:ilvl w:val="1"/>
          <w:numId w:val="38"/>
        </w:numPr>
        <w:tabs>
          <w:tab w:val="left" w:pos="360"/>
        </w:tabs>
        <w:ind w:left="720" w:firstLine="0"/>
        <w:rPr>
          <w:rFonts w:asciiTheme="minorHAnsi" w:hAnsiTheme="minorHAnsi" w:cstheme="minorHAnsi"/>
          <w:sz w:val="20"/>
        </w:rPr>
      </w:pPr>
      <w:r w:rsidRPr="00D733D8">
        <w:rPr>
          <w:rFonts w:asciiTheme="minorHAnsi" w:hAnsiTheme="minorHAnsi" w:cstheme="minorHAnsi"/>
          <w:b/>
          <w:sz w:val="20"/>
        </w:rPr>
        <w:t xml:space="preserve">Agreements for the Purchase of </w:t>
      </w:r>
      <w:r w:rsidR="001D0B09">
        <w:rPr>
          <w:rFonts w:asciiTheme="minorHAnsi" w:hAnsiTheme="minorHAnsi" w:cstheme="minorHAnsi"/>
          <w:b/>
          <w:sz w:val="20"/>
        </w:rPr>
        <w:t xml:space="preserve">Certain </w:t>
      </w:r>
      <w:r w:rsidRPr="00D733D8">
        <w:rPr>
          <w:rFonts w:asciiTheme="minorHAnsi" w:hAnsiTheme="minorHAnsi" w:cstheme="minorHAnsi"/>
          <w:b/>
          <w:sz w:val="20"/>
        </w:rPr>
        <w:t>Goods</w:t>
      </w:r>
      <w:r>
        <w:rPr>
          <w:rFonts w:asciiTheme="minorHAnsi" w:hAnsiTheme="minorHAnsi" w:cstheme="minorHAnsi"/>
          <w:b/>
          <w:sz w:val="20"/>
        </w:rPr>
        <w:t xml:space="preserve">, and </w:t>
      </w:r>
      <w:r w:rsidR="00F52144">
        <w:rPr>
          <w:rFonts w:asciiTheme="minorHAnsi" w:hAnsiTheme="minorHAnsi" w:cstheme="minorHAnsi"/>
          <w:b/>
          <w:sz w:val="20"/>
        </w:rPr>
        <w:t>Printing</w:t>
      </w:r>
      <w:r w:rsidR="00AA7550">
        <w:rPr>
          <w:rFonts w:asciiTheme="minorHAnsi" w:hAnsiTheme="minorHAnsi" w:cstheme="minorHAnsi"/>
          <w:b/>
          <w:sz w:val="20"/>
        </w:rPr>
        <w:t xml:space="preserve">, Parts Cleaning, Janitorial, </w:t>
      </w:r>
      <w:r w:rsidR="001B439C">
        <w:rPr>
          <w:rFonts w:asciiTheme="minorHAnsi" w:hAnsiTheme="minorHAnsi" w:cstheme="minorHAnsi"/>
          <w:b/>
          <w:sz w:val="20"/>
        </w:rPr>
        <w:t xml:space="preserve">and </w:t>
      </w:r>
      <w:r w:rsidR="00AA7550">
        <w:rPr>
          <w:rFonts w:asciiTheme="minorHAnsi" w:hAnsiTheme="minorHAnsi" w:cstheme="minorHAnsi"/>
          <w:b/>
          <w:sz w:val="20"/>
        </w:rPr>
        <w:t>Building</w:t>
      </w:r>
      <w:r w:rsidR="00F52144">
        <w:rPr>
          <w:rFonts w:asciiTheme="minorHAnsi" w:hAnsiTheme="minorHAnsi" w:cstheme="minorHAnsi"/>
          <w:b/>
          <w:sz w:val="20"/>
        </w:rPr>
        <w:t xml:space="preserve"> </w:t>
      </w:r>
      <w:r w:rsidR="00AA7550">
        <w:rPr>
          <w:rFonts w:asciiTheme="minorHAnsi" w:hAnsiTheme="minorHAnsi" w:cstheme="minorHAnsi"/>
          <w:b/>
          <w:sz w:val="20"/>
        </w:rPr>
        <w:t>Maintenance</w:t>
      </w:r>
      <w:r w:rsidR="001B439C">
        <w:rPr>
          <w:rFonts w:asciiTheme="minorHAnsi" w:hAnsiTheme="minorHAnsi" w:cstheme="minorHAnsi"/>
          <w:b/>
          <w:sz w:val="20"/>
        </w:rPr>
        <w:t xml:space="preserve"> Services</w:t>
      </w:r>
      <w:r>
        <w:rPr>
          <w:rFonts w:asciiTheme="minorHAnsi" w:hAnsiTheme="minorHAnsi" w:cstheme="minorHAnsi"/>
          <w:b/>
          <w:sz w:val="20"/>
        </w:rPr>
        <w:t xml:space="preserve"> Agreements</w:t>
      </w:r>
      <w:r w:rsidR="00D4423E">
        <w:rPr>
          <w:rFonts w:asciiTheme="minorHAnsi" w:hAnsiTheme="minorHAnsi" w:cstheme="minorHAnsi"/>
          <w:b/>
          <w:sz w:val="20"/>
        </w:rPr>
        <w:t xml:space="preserve">. </w:t>
      </w:r>
      <w:r w:rsidRPr="002D7DFA">
        <w:rPr>
          <w:rFonts w:asciiTheme="minorHAnsi" w:hAnsiTheme="minorHAnsi" w:cstheme="minorHAnsi"/>
          <w:bCs/>
          <w:sz w:val="20"/>
        </w:rPr>
        <w:t xml:space="preserve">If </w:t>
      </w:r>
      <w:r>
        <w:rPr>
          <w:rFonts w:asciiTheme="minorHAnsi" w:hAnsiTheme="minorHAnsi" w:cstheme="minorHAnsi"/>
          <w:bCs/>
          <w:sz w:val="20"/>
        </w:rPr>
        <w:t xml:space="preserve">Contractor will sell to the JBE, or use in the performance of this Agreement, </w:t>
      </w:r>
      <w:r w:rsidRPr="002D7DFA">
        <w:rPr>
          <w:rFonts w:asciiTheme="minorHAnsi" w:hAnsiTheme="minorHAnsi" w:cstheme="minorHAnsi"/>
          <w:bCs/>
          <w:sz w:val="20"/>
        </w:rPr>
        <w:t xml:space="preserve">goods specified in </w:t>
      </w:r>
      <w:r>
        <w:rPr>
          <w:rFonts w:asciiTheme="minorHAnsi" w:hAnsiTheme="minorHAnsi" w:cstheme="minorHAnsi"/>
          <w:bCs/>
          <w:sz w:val="20"/>
        </w:rPr>
        <w:t>PCC</w:t>
      </w:r>
      <w:r w:rsidRPr="002D7DFA">
        <w:rPr>
          <w:rFonts w:asciiTheme="minorHAnsi" w:hAnsiTheme="minorHAnsi" w:cstheme="minorHAnsi"/>
          <w:bCs/>
          <w:sz w:val="20"/>
        </w:rPr>
        <w:t xml:space="preserve"> 12207 (for example, certain paper products, office supplies, mulch, glass products, lubricating oils, plastic products, paint, antifreeze, tires and tire-derived products, and metal products), </w:t>
      </w:r>
      <w:r>
        <w:rPr>
          <w:rFonts w:asciiTheme="minorHAnsi" w:hAnsiTheme="minorHAnsi" w:cstheme="minorHAnsi"/>
          <w:bCs/>
          <w:sz w:val="20"/>
        </w:rPr>
        <w:t xml:space="preserve">then </w:t>
      </w:r>
      <w:r w:rsidRPr="002D7DFA">
        <w:rPr>
          <w:rFonts w:asciiTheme="minorHAnsi" w:hAnsiTheme="minorHAnsi" w:cstheme="minorHAnsi"/>
          <w:bCs/>
          <w:sz w:val="20"/>
        </w:rPr>
        <w:t xml:space="preserve">with respect to </w:t>
      </w:r>
      <w:r>
        <w:rPr>
          <w:rFonts w:asciiTheme="minorHAnsi" w:hAnsiTheme="minorHAnsi" w:cstheme="minorHAnsi"/>
          <w:bCs/>
          <w:sz w:val="20"/>
        </w:rPr>
        <w:t>those</w:t>
      </w:r>
      <w:r w:rsidRPr="002D7DFA">
        <w:rPr>
          <w:rFonts w:asciiTheme="minorHAnsi" w:hAnsiTheme="minorHAnsi" w:cstheme="minorHAnsi"/>
          <w:bCs/>
          <w:sz w:val="20"/>
        </w:rPr>
        <w:t xml:space="preserve"> goods</w:t>
      </w:r>
      <w:r>
        <w:rPr>
          <w:rFonts w:asciiTheme="minorHAnsi" w:hAnsiTheme="minorHAnsi" w:cstheme="minorHAnsi"/>
          <w:bCs/>
          <w:sz w:val="20"/>
        </w:rPr>
        <w:t xml:space="preserve">: (i) </w:t>
      </w:r>
      <w:r w:rsidRPr="002D7DFA">
        <w:rPr>
          <w:rFonts w:asciiTheme="minorHAnsi" w:hAnsiTheme="minorHAnsi" w:cstheme="minorHAnsi"/>
          <w:bCs/>
          <w:sz w:val="20"/>
        </w:rPr>
        <w:t>Contractor shall use recycled products in the performance of this Agreement to the maximum extent doing so is economically feasible</w:t>
      </w:r>
      <w:r>
        <w:rPr>
          <w:rFonts w:asciiTheme="minorHAnsi" w:hAnsiTheme="minorHAnsi" w:cstheme="minorHAnsi"/>
          <w:bCs/>
          <w:sz w:val="20"/>
        </w:rPr>
        <w:t xml:space="preserve">, and (ii) </w:t>
      </w:r>
      <w:r>
        <w:rPr>
          <w:rFonts w:asciiTheme="minorHAnsi" w:hAnsiTheme="minorHAnsi" w:cstheme="minorHAnsi"/>
          <w:sz w:val="20"/>
        </w:rPr>
        <w:t>u</w:t>
      </w:r>
      <w:r w:rsidR="00F52144" w:rsidRPr="004350D9">
        <w:rPr>
          <w:rFonts w:asciiTheme="minorHAnsi" w:hAnsiTheme="minorHAnsi" w:cstheme="minorHAnsi"/>
          <w:sz w:val="20"/>
        </w:rPr>
        <w:t>p</w:t>
      </w:r>
      <w:r w:rsidR="00F52144" w:rsidRPr="001A77CD">
        <w:rPr>
          <w:rFonts w:asciiTheme="minorHAnsi" w:hAnsiTheme="minorHAnsi" w:cstheme="minorHAnsi"/>
          <w:sz w:val="20"/>
        </w:rPr>
        <w:t xml:space="preserve">on request, Contractor shall certify in writing under penalty of perjury, the minimum, if not exact, percentage of post consumer material as defined in the </w:t>
      </w:r>
      <w:r w:rsidR="0075777E">
        <w:rPr>
          <w:rFonts w:asciiTheme="minorHAnsi" w:hAnsiTheme="minorHAnsi" w:cstheme="minorHAnsi"/>
          <w:sz w:val="20"/>
        </w:rPr>
        <w:t>PCC</w:t>
      </w:r>
      <w:r w:rsidR="00F52144" w:rsidRPr="001A77CD">
        <w:rPr>
          <w:rFonts w:asciiTheme="minorHAnsi" w:hAnsiTheme="minorHAnsi" w:cstheme="minorHAnsi"/>
          <w:sz w:val="20"/>
        </w:rPr>
        <w:t xml:space="preserve"> 12200, in </w:t>
      </w:r>
      <w:r>
        <w:rPr>
          <w:rFonts w:asciiTheme="minorHAnsi" w:hAnsiTheme="minorHAnsi" w:cstheme="minorHAnsi"/>
          <w:sz w:val="20"/>
        </w:rPr>
        <w:t xml:space="preserve">such goods </w:t>
      </w:r>
      <w:r w:rsidR="00F52144" w:rsidRPr="001A77CD">
        <w:rPr>
          <w:rFonts w:asciiTheme="minorHAnsi" w:hAnsiTheme="minorHAnsi" w:cstheme="minorHAnsi"/>
          <w:sz w:val="20"/>
        </w:rPr>
        <w:t xml:space="preserve">regardless of whether the </w:t>
      </w:r>
      <w:r>
        <w:rPr>
          <w:rFonts w:asciiTheme="minorHAnsi" w:hAnsiTheme="minorHAnsi" w:cstheme="minorHAnsi"/>
          <w:sz w:val="20"/>
        </w:rPr>
        <w:t>goods</w:t>
      </w:r>
      <w:r w:rsidR="00F52144" w:rsidRPr="001A77CD">
        <w:rPr>
          <w:rFonts w:asciiTheme="minorHAnsi" w:hAnsiTheme="minorHAnsi" w:cstheme="minorHAnsi"/>
          <w:sz w:val="20"/>
        </w:rPr>
        <w:t xml:space="preserve"> meet </w:t>
      </w:r>
      <w:r w:rsidR="00F52144" w:rsidRPr="001A77CD">
        <w:rPr>
          <w:rFonts w:asciiTheme="minorHAnsi" w:hAnsiTheme="minorHAnsi" w:cstheme="minorHAnsi"/>
          <w:sz w:val="20"/>
        </w:rPr>
        <w:lastRenderedPageBreak/>
        <w:t xml:space="preserve">the requirements of </w:t>
      </w:r>
      <w:r w:rsidR="0075777E">
        <w:rPr>
          <w:rFonts w:asciiTheme="minorHAnsi" w:hAnsiTheme="minorHAnsi" w:cstheme="minorHAnsi"/>
          <w:sz w:val="20"/>
        </w:rPr>
        <w:t>PCC</w:t>
      </w:r>
      <w:r w:rsidR="00F52144" w:rsidRPr="001A77CD">
        <w:rPr>
          <w:rFonts w:asciiTheme="minorHAnsi" w:hAnsiTheme="minorHAnsi" w:cstheme="minorHAnsi"/>
          <w:sz w:val="20"/>
        </w:rPr>
        <w:t xml:space="preserve"> 12209</w:t>
      </w:r>
      <w:r w:rsidR="00D4423E">
        <w:rPr>
          <w:rFonts w:asciiTheme="minorHAnsi" w:hAnsiTheme="minorHAnsi" w:cstheme="minorHAnsi"/>
          <w:sz w:val="20"/>
        </w:rPr>
        <w:t xml:space="preserve">. </w:t>
      </w:r>
      <w:r w:rsidR="00F52144" w:rsidRPr="001A77CD">
        <w:rPr>
          <w:rFonts w:asciiTheme="minorHAnsi" w:hAnsiTheme="minorHAnsi" w:cstheme="minorHAnsi"/>
          <w:sz w:val="20"/>
        </w:rPr>
        <w:t xml:space="preserve">With respect to printer or duplication cartridges that comply with the requirements of </w:t>
      </w:r>
      <w:r w:rsidR="00182A67">
        <w:rPr>
          <w:rFonts w:asciiTheme="minorHAnsi" w:hAnsiTheme="minorHAnsi" w:cstheme="minorHAnsi"/>
          <w:sz w:val="20"/>
        </w:rPr>
        <w:t>PCC</w:t>
      </w:r>
      <w:r w:rsidR="00182A67" w:rsidRPr="001A77CD">
        <w:rPr>
          <w:rFonts w:asciiTheme="minorHAnsi" w:hAnsiTheme="minorHAnsi" w:cstheme="minorHAnsi"/>
          <w:sz w:val="20"/>
        </w:rPr>
        <w:t xml:space="preserve"> </w:t>
      </w:r>
      <w:r w:rsidR="00F52144" w:rsidRPr="001A77CD">
        <w:rPr>
          <w:rFonts w:asciiTheme="minorHAnsi" w:hAnsiTheme="minorHAnsi" w:cstheme="minorHAnsi"/>
          <w:sz w:val="20"/>
        </w:rPr>
        <w:t>12156(e), the certification required by this subdivision shall specify that the c</w:t>
      </w:r>
      <w:r w:rsidR="00F52144">
        <w:rPr>
          <w:rFonts w:asciiTheme="minorHAnsi" w:hAnsiTheme="minorHAnsi" w:cstheme="minorHAnsi"/>
          <w:sz w:val="20"/>
        </w:rPr>
        <w:t>artridges so comply</w:t>
      </w:r>
      <w:r w:rsidR="00552135">
        <w:rPr>
          <w:rFonts w:asciiTheme="minorHAnsi" w:hAnsiTheme="minorHAnsi" w:cstheme="minorHAnsi"/>
          <w:sz w:val="20"/>
        </w:rPr>
        <w:t xml:space="preserve">. </w:t>
      </w:r>
    </w:p>
    <w:p w:rsidR="002B5F46" w:rsidRDefault="002B5F46" w:rsidP="002B5F46">
      <w:pPr>
        <w:pStyle w:val="ListParagraph"/>
        <w:tabs>
          <w:tab w:val="left" w:pos="360"/>
        </w:tabs>
        <w:rPr>
          <w:rFonts w:asciiTheme="minorHAnsi" w:hAnsiTheme="minorHAnsi" w:cstheme="minorHAnsi"/>
          <w:sz w:val="20"/>
        </w:rPr>
      </w:pPr>
    </w:p>
    <w:p w:rsidR="00F52144" w:rsidRPr="00F52144" w:rsidRDefault="002B5F46" w:rsidP="00A50F9F">
      <w:pPr>
        <w:pStyle w:val="ListParagraph"/>
        <w:numPr>
          <w:ilvl w:val="1"/>
          <w:numId w:val="38"/>
        </w:numPr>
        <w:tabs>
          <w:tab w:val="left" w:pos="360"/>
        </w:tabs>
        <w:ind w:left="720" w:firstLine="0"/>
        <w:rPr>
          <w:rFonts w:asciiTheme="minorHAnsi" w:hAnsiTheme="minorHAnsi" w:cstheme="minorHAnsi"/>
          <w:sz w:val="20"/>
        </w:rPr>
      </w:pPr>
      <w:r w:rsidRPr="002B5F46">
        <w:rPr>
          <w:rFonts w:asciiTheme="minorHAnsi" w:hAnsiTheme="minorHAnsi" w:cstheme="minorHAnsi"/>
          <w:b/>
          <w:sz w:val="20"/>
        </w:rPr>
        <w:t>Agreements for Furnishing Equipment, Materials, Supplies, or for Laundering Services</w:t>
      </w:r>
      <w:r w:rsidR="00D4423E">
        <w:rPr>
          <w:rFonts w:asciiTheme="minorHAnsi" w:hAnsiTheme="minorHAnsi" w:cstheme="minorHAnsi"/>
          <w:b/>
          <w:sz w:val="20"/>
        </w:rPr>
        <w:t xml:space="preserve">. </w:t>
      </w:r>
      <w:r w:rsidR="009C2DA6">
        <w:rPr>
          <w:rFonts w:asciiTheme="minorHAnsi" w:hAnsiTheme="minorHAnsi" w:cstheme="minorHAnsi"/>
          <w:sz w:val="20"/>
        </w:rPr>
        <w:t>Contractor certifies that n</w:t>
      </w:r>
      <w:r w:rsidRPr="002B5F46">
        <w:rPr>
          <w:rFonts w:asciiTheme="minorHAnsi" w:hAnsiTheme="minorHAnsi" w:cstheme="minorHAnsi"/>
          <w:sz w:val="20"/>
        </w:rPr>
        <w:t>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w:t>
      </w:r>
      <w:r w:rsidR="00D4423E">
        <w:rPr>
          <w:rFonts w:asciiTheme="minorHAnsi" w:hAnsiTheme="minorHAnsi" w:cstheme="minorHAnsi"/>
          <w:sz w:val="20"/>
        </w:rPr>
        <w:t xml:space="preserve">. </w:t>
      </w:r>
      <w:r w:rsidRPr="002B5F46">
        <w:rPr>
          <w:rFonts w:asciiTheme="minorHAnsi" w:hAnsiTheme="minorHAnsi" w:cstheme="minorHAnsi"/>
          <w:sz w:val="20"/>
        </w:rPr>
        <w:t xml:space="preserve">Contractor </w:t>
      </w:r>
      <w:r w:rsidR="00591045">
        <w:rPr>
          <w:rFonts w:asciiTheme="minorHAnsi" w:hAnsiTheme="minorHAnsi" w:cstheme="minorHAnsi"/>
          <w:sz w:val="20"/>
        </w:rPr>
        <w:t xml:space="preserve">agrees to </w:t>
      </w:r>
      <w:r w:rsidRPr="002B5F46">
        <w:rPr>
          <w:rFonts w:asciiTheme="minorHAnsi" w:hAnsiTheme="minorHAnsi" w:cstheme="minorHAnsi"/>
          <w:sz w:val="20"/>
        </w:rPr>
        <w:t>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r w:rsidR="00552135">
        <w:rPr>
          <w:rFonts w:asciiTheme="minorHAnsi" w:hAnsiTheme="minorHAnsi" w:cstheme="minorHAnsi"/>
          <w:sz w:val="20"/>
        </w:rPr>
        <w:t xml:space="preserve"> </w:t>
      </w:r>
    </w:p>
    <w:p w:rsidR="00535786" w:rsidRPr="00A91A8E" w:rsidRDefault="00535786" w:rsidP="00A50F9F">
      <w:pPr>
        <w:pStyle w:val="BodyText"/>
        <w:spacing w:line="240" w:lineRule="auto"/>
        <w:ind w:left="720"/>
        <w:rPr>
          <w:rFonts w:asciiTheme="minorHAnsi" w:hAnsiTheme="minorHAnsi" w:cstheme="minorHAnsi"/>
          <w:color w:val="000000" w:themeColor="text1"/>
          <w:sz w:val="20"/>
        </w:rPr>
      </w:pPr>
    </w:p>
    <w:p w:rsidR="00535786" w:rsidRPr="00F73F32" w:rsidRDefault="00D733D8" w:rsidP="00A50F9F">
      <w:pPr>
        <w:pStyle w:val="ListParagraph"/>
        <w:numPr>
          <w:ilvl w:val="1"/>
          <w:numId w:val="38"/>
        </w:numPr>
        <w:tabs>
          <w:tab w:val="left" w:pos="360"/>
        </w:tabs>
        <w:ind w:left="720" w:firstLine="0"/>
        <w:rPr>
          <w:rFonts w:asciiTheme="minorHAnsi" w:hAnsiTheme="minorHAnsi" w:cstheme="minorHAnsi"/>
          <w:bCs/>
          <w:sz w:val="20"/>
        </w:rPr>
      </w:pPr>
      <w:r>
        <w:rPr>
          <w:rFonts w:asciiTheme="minorHAnsi" w:hAnsiTheme="minorHAnsi" w:cstheme="minorHAnsi"/>
          <w:b/>
          <w:sz w:val="20"/>
        </w:rPr>
        <w:t xml:space="preserve">Agreements </w:t>
      </w:r>
      <w:r w:rsidR="004350D9">
        <w:rPr>
          <w:rFonts w:asciiTheme="minorHAnsi" w:hAnsiTheme="minorHAnsi" w:cstheme="minorHAnsi"/>
          <w:b/>
          <w:sz w:val="20"/>
        </w:rPr>
        <w:t>for</w:t>
      </w:r>
      <w:r w:rsidR="002B5F46">
        <w:rPr>
          <w:rFonts w:asciiTheme="minorHAnsi" w:hAnsiTheme="minorHAnsi" w:cstheme="minorHAnsi"/>
          <w:b/>
          <w:sz w:val="20"/>
        </w:rPr>
        <w:t xml:space="preserve"> which</w:t>
      </w:r>
      <w:r w:rsidR="00C73989">
        <w:rPr>
          <w:rFonts w:asciiTheme="minorHAnsi" w:hAnsiTheme="minorHAnsi" w:cstheme="minorHAnsi"/>
          <w:b/>
          <w:sz w:val="20"/>
        </w:rPr>
        <w:t xml:space="preserve"> Contractor Has Committed to Achieve</w:t>
      </w:r>
      <w:r>
        <w:rPr>
          <w:rFonts w:asciiTheme="minorHAnsi" w:hAnsiTheme="minorHAnsi" w:cstheme="minorHAnsi"/>
          <w:b/>
          <w:sz w:val="20"/>
        </w:rPr>
        <w:t xml:space="preserve"> </w:t>
      </w:r>
      <w:r w:rsidR="00C4144A" w:rsidRPr="00F73F32">
        <w:rPr>
          <w:rFonts w:asciiTheme="minorHAnsi" w:hAnsiTheme="minorHAnsi" w:cstheme="minorHAnsi"/>
          <w:b/>
          <w:sz w:val="20"/>
        </w:rPr>
        <w:t>DVBE Participation</w:t>
      </w:r>
      <w:r w:rsidR="00D4423E">
        <w:rPr>
          <w:rFonts w:asciiTheme="minorHAnsi" w:hAnsiTheme="minorHAnsi" w:cstheme="minorHAnsi"/>
          <w:b/>
          <w:sz w:val="20"/>
        </w:rPr>
        <w:t xml:space="preserve">. </w:t>
      </w:r>
      <w:r w:rsidR="00153D95" w:rsidRPr="00F73F32">
        <w:rPr>
          <w:rFonts w:asciiTheme="minorHAnsi" w:hAnsiTheme="minorHAnsi" w:cstheme="minorHAnsi"/>
          <w:bCs/>
          <w:sz w:val="20"/>
        </w:rPr>
        <w:t xml:space="preserve"> </w:t>
      </w:r>
      <w:r w:rsidR="00C73989">
        <w:rPr>
          <w:rFonts w:asciiTheme="minorHAnsi" w:hAnsiTheme="minorHAnsi" w:cstheme="minorHAnsi"/>
          <w:bCs/>
          <w:sz w:val="20"/>
        </w:rPr>
        <w:t>C</w:t>
      </w:r>
      <w:r w:rsidR="00DD4B80" w:rsidRPr="00F73F32">
        <w:rPr>
          <w:rFonts w:asciiTheme="minorHAnsi" w:hAnsiTheme="minorHAnsi" w:cstheme="minorHAnsi"/>
          <w:bCs/>
          <w:sz w:val="20"/>
        </w:rPr>
        <w:t>ontractor</w:t>
      </w:r>
      <w:r w:rsidR="001A4F28" w:rsidRPr="00F73F32">
        <w:rPr>
          <w:rFonts w:asciiTheme="minorHAnsi" w:hAnsiTheme="minorHAnsi" w:cstheme="minorHAnsi"/>
          <w:bCs/>
          <w:sz w:val="20"/>
        </w:rPr>
        <w:t xml:space="preserve"> shall within </w:t>
      </w:r>
      <w:r w:rsidR="00BF4A1A">
        <w:rPr>
          <w:rFonts w:asciiTheme="minorHAnsi" w:hAnsiTheme="minorHAnsi" w:cstheme="minorHAnsi"/>
          <w:bCs/>
          <w:sz w:val="20"/>
        </w:rPr>
        <w:t>sixty (</w:t>
      </w:r>
      <w:r w:rsidR="001A4F28" w:rsidRPr="00F73F32">
        <w:rPr>
          <w:rFonts w:asciiTheme="minorHAnsi" w:hAnsiTheme="minorHAnsi" w:cstheme="minorHAnsi"/>
          <w:bCs/>
          <w:sz w:val="20"/>
        </w:rPr>
        <w:t>60</w:t>
      </w:r>
      <w:r w:rsidR="00BF4A1A">
        <w:rPr>
          <w:rFonts w:asciiTheme="minorHAnsi" w:hAnsiTheme="minorHAnsi" w:cstheme="minorHAnsi"/>
          <w:bCs/>
          <w:sz w:val="20"/>
        </w:rPr>
        <w:t>)</w:t>
      </w:r>
      <w:r w:rsidR="001A4F28" w:rsidRPr="00F73F32">
        <w:rPr>
          <w:rFonts w:asciiTheme="minorHAnsi" w:hAnsiTheme="minorHAnsi" w:cstheme="minorHAnsi"/>
          <w:bCs/>
          <w:sz w:val="20"/>
        </w:rPr>
        <w:t xml:space="preserve"> days of receiving final payment under this </w:t>
      </w:r>
      <w:r w:rsidR="00DD4B80" w:rsidRPr="00F73F32">
        <w:rPr>
          <w:rFonts w:asciiTheme="minorHAnsi" w:hAnsiTheme="minorHAnsi" w:cstheme="minorHAnsi"/>
          <w:bCs/>
          <w:sz w:val="20"/>
        </w:rPr>
        <w:t>Agreement</w:t>
      </w:r>
      <w:r w:rsidR="001A4F28" w:rsidRPr="00F73F32">
        <w:rPr>
          <w:rFonts w:asciiTheme="minorHAnsi" w:hAnsiTheme="minorHAnsi" w:cstheme="minorHAnsi"/>
          <w:bCs/>
          <w:sz w:val="20"/>
        </w:rPr>
        <w:t xml:space="preserve"> certify in a report to the </w:t>
      </w:r>
      <w:r w:rsidR="008326D6" w:rsidRPr="00F73F32">
        <w:rPr>
          <w:rFonts w:asciiTheme="minorHAnsi" w:hAnsiTheme="minorHAnsi" w:cstheme="minorHAnsi"/>
          <w:bCs/>
          <w:sz w:val="20"/>
        </w:rPr>
        <w:t>JBE</w:t>
      </w:r>
      <w:r w:rsidR="001A4F28" w:rsidRPr="00F73F32">
        <w:rPr>
          <w:rFonts w:asciiTheme="minorHAnsi" w:hAnsiTheme="minorHAnsi" w:cstheme="minorHAnsi"/>
          <w:bCs/>
          <w:sz w:val="20"/>
        </w:rPr>
        <w:t>: (</w:t>
      </w:r>
      <w:r w:rsidR="00511B26" w:rsidRPr="00F73F32">
        <w:rPr>
          <w:rFonts w:asciiTheme="minorHAnsi" w:hAnsiTheme="minorHAnsi" w:cstheme="minorHAnsi"/>
          <w:bCs/>
          <w:sz w:val="20"/>
        </w:rPr>
        <w:t>i</w:t>
      </w:r>
      <w:r w:rsidR="001A4F28" w:rsidRPr="00F73F32">
        <w:rPr>
          <w:rFonts w:asciiTheme="minorHAnsi" w:hAnsiTheme="minorHAnsi" w:cstheme="minorHAnsi"/>
          <w:bCs/>
          <w:sz w:val="20"/>
        </w:rPr>
        <w:t xml:space="preserve">) the total amount the prime </w:t>
      </w:r>
      <w:r w:rsidR="00DD4B80" w:rsidRPr="00F73F32">
        <w:rPr>
          <w:rFonts w:asciiTheme="minorHAnsi" w:hAnsiTheme="minorHAnsi" w:cstheme="minorHAnsi"/>
          <w:bCs/>
          <w:sz w:val="20"/>
        </w:rPr>
        <w:t>Contractor</w:t>
      </w:r>
      <w:r w:rsidR="001A4F28" w:rsidRPr="00F73F32">
        <w:rPr>
          <w:rFonts w:asciiTheme="minorHAnsi" w:hAnsiTheme="minorHAnsi" w:cstheme="minorHAnsi"/>
          <w:bCs/>
          <w:sz w:val="20"/>
        </w:rPr>
        <w:t xml:space="preserve"> received under </w:t>
      </w:r>
      <w:r w:rsidR="00545C65" w:rsidRPr="00F73F32">
        <w:rPr>
          <w:rFonts w:asciiTheme="minorHAnsi" w:hAnsiTheme="minorHAnsi" w:cstheme="minorHAnsi"/>
          <w:bCs/>
          <w:sz w:val="20"/>
        </w:rPr>
        <w:t>this</w:t>
      </w:r>
      <w:r w:rsidR="001A4F28" w:rsidRPr="00F73F32">
        <w:rPr>
          <w:rFonts w:asciiTheme="minorHAnsi" w:hAnsiTheme="minorHAnsi" w:cstheme="minorHAnsi"/>
          <w:bCs/>
          <w:sz w:val="20"/>
        </w:rPr>
        <w:t xml:space="preserve"> </w:t>
      </w:r>
      <w:r w:rsidR="00DD4B80" w:rsidRPr="00F73F32">
        <w:rPr>
          <w:rFonts w:asciiTheme="minorHAnsi" w:hAnsiTheme="minorHAnsi" w:cstheme="minorHAnsi"/>
          <w:bCs/>
          <w:sz w:val="20"/>
        </w:rPr>
        <w:t>Agreement</w:t>
      </w:r>
      <w:r w:rsidR="001A4F28" w:rsidRPr="00F73F32">
        <w:rPr>
          <w:rFonts w:asciiTheme="minorHAnsi" w:hAnsiTheme="minorHAnsi" w:cstheme="minorHAnsi"/>
          <w:bCs/>
          <w:sz w:val="20"/>
        </w:rPr>
        <w:t>; (</w:t>
      </w:r>
      <w:r w:rsidR="00511B26" w:rsidRPr="00F73F32">
        <w:rPr>
          <w:rFonts w:asciiTheme="minorHAnsi" w:hAnsiTheme="minorHAnsi" w:cstheme="minorHAnsi"/>
          <w:bCs/>
          <w:sz w:val="20"/>
        </w:rPr>
        <w:t>ii</w:t>
      </w:r>
      <w:r w:rsidR="001A4F28" w:rsidRPr="00F73F32">
        <w:rPr>
          <w:rFonts w:asciiTheme="minorHAnsi" w:hAnsiTheme="minorHAnsi" w:cstheme="minorHAnsi"/>
          <w:bCs/>
          <w:sz w:val="20"/>
        </w:rPr>
        <w:t xml:space="preserve">) the name and address of </w:t>
      </w:r>
      <w:r w:rsidR="003715A5" w:rsidRPr="00F73F32">
        <w:rPr>
          <w:rFonts w:asciiTheme="minorHAnsi" w:hAnsiTheme="minorHAnsi" w:cstheme="minorHAnsi"/>
          <w:bCs/>
          <w:sz w:val="20"/>
        </w:rPr>
        <w:t>any</w:t>
      </w:r>
      <w:r w:rsidR="001A4F28" w:rsidRPr="00F73F32">
        <w:rPr>
          <w:rFonts w:asciiTheme="minorHAnsi" w:hAnsiTheme="minorHAnsi" w:cstheme="minorHAnsi"/>
          <w:bCs/>
          <w:sz w:val="20"/>
        </w:rPr>
        <w:t xml:space="preserve"> </w:t>
      </w:r>
      <w:r w:rsidR="00C73989" w:rsidRPr="00F73F32">
        <w:rPr>
          <w:rFonts w:asciiTheme="minorHAnsi" w:hAnsiTheme="minorHAnsi" w:cstheme="minorHAnsi"/>
          <w:bCs/>
          <w:sz w:val="20"/>
        </w:rPr>
        <w:t xml:space="preserve">disabled veterans business enterprise </w:t>
      </w:r>
      <w:r w:rsidR="00C73989">
        <w:rPr>
          <w:rFonts w:asciiTheme="minorHAnsi" w:hAnsiTheme="minorHAnsi" w:cstheme="minorHAnsi"/>
          <w:bCs/>
          <w:sz w:val="20"/>
        </w:rPr>
        <w:t>(“DVBE”) t</w:t>
      </w:r>
      <w:r w:rsidR="001A4F28" w:rsidRPr="00F73F32">
        <w:rPr>
          <w:rFonts w:asciiTheme="minorHAnsi" w:hAnsiTheme="minorHAnsi" w:cstheme="minorHAnsi"/>
          <w:bCs/>
          <w:sz w:val="20"/>
        </w:rPr>
        <w:t>hat partic</w:t>
      </w:r>
      <w:r w:rsidR="003715A5" w:rsidRPr="00F73F32">
        <w:rPr>
          <w:rFonts w:asciiTheme="minorHAnsi" w:hAnsiTheme="minorHAnsi" w:cstheme="minorHAnsi"/>
          <w:bCs/>
          <w:sz w:val="20"/>
        </w:rPr>
        <w:t>ipated in the performance of this</w:t>
      </w:r>
      <w:r w:rsidR="001A4F28" w:rsidRPr="00F73F32">
        <w:rPr>
          <w:rFonts w:asciiTheme="minorHAnsi" w:hAnsiTheme="minorHAnsi" w:cstheme="minorHAnsi"/>
          <w:bCs/>
          <w:sz w:val="20"/>
        </w:rPr>
        <w:t xml:space="preserve"> </w:t>
      </w:r>
      <w:r w:rsidR="00DD4B80" w:rsidRPr="00F73F32">
        <w:rPr>
          <w:rFonts w:asciiTheme="minorHAnsi" w:hAnsiTheme="minorHAnsi" w:cstheme="minorHAnsi"/>
          <w:bCs/>
          <w:sz w:val="20"/>
        </w:rPr>
        <w:t>Agreement</w:t>
      </w:r>
      <w:r w:rsidR="001A4F28" w:rsidRPr="00F73F32">
        <w:rPr>
          <w:rFonts w:asciiTheme="minorHAnsi" w:hAnsiTheme="minorHAnsi" w:cstheme="minorHAnsi"/>
          <w:bCs/>
          <w:sz w:val="20"/>
        </w:rPr>
        <w:t>; (</w:t>
      </w:r>
      <w:r w:rsidR="00511B26" w:rsidRPr="00F73F32">
        <w:rPr>
          <w:rFonts w:asciiTheme="minorHAnsi" w:hAnsiTheme="minorHAnsi" w:cstheme="minorHAnsi"/>
          <w:bCs/>
          <w:sz w:val="20"/>
        </w:rPr>
        <w:t>iii</w:t>
      </w:r>
      <w:r w:rsidR="001A4F28" w:rsidRPr="00F73F32">
        <w:rPr>
          <w:rFonts w:asciiTheme="minorHAnsi" w:hAnsiTheme="minorHAnsi" w:cstheme="minorHAnsi"/>
          <w:bCs/>
          <w:sz w:val="20"/>
        </w:rPr>
        <w:t xml:space="preserve">) the amount each DVBE received from the </w:t>
      </w:r>
      <w:r w:rsidR="00DD4B80" w:rsidRPr="00F73F32">
        <w:rPr>
          <w:rFonts w:asciiTheme="minorHAnsi" w:hAnsiTheme="minorHAnsi" w:cstheme="minorHAnsi"/>
          <w:bCs/>
          <w:sz w:val="20"/>
        </w:rPr>
        <w:t>Contractor</w:t>
      </w:r>
      <w:r w:rsidR="001A4F28" w:rsidRPr="00F73F32">
        <w:rPr>
          <w:rFonts w:asciiTheme="minorHAnsi" w:hAnsiTheme="minorHAnsi" w:cstheme="minorHAnsi"/>
          <w:bCs/>
          <w:sz w:val="20"/>
        </w:rPr>
        <w:t>;</w:t>
      </w:r>
      <w:r w:rsidR="003715A5" w:rsidRPr="00F73F32">
        <w:rPr>
          <w:rFonts w:asciiTheme="minorHAnsi" w:hAnsiTheme="minorHAnsi" w:cstheme="minorHAnsi"/>
          <w:bCs/>
          <w:sz w:val="20"/>
        </w:rPr>
        <w:t xml:space="preserve"> (</w:t>
      </w:r>
      <w:r w:rsidR="00511B26" w:rsidRPr="00F73F32">
        <w:rPr>
          <w:rFonts w:asciiTheme="minorHAnsi" w:hAnsiTheme="minorHAnsi" w:cstheme="minorHAnsi"/>
          <w:bCs/>
          <w:sz w:val="20"/>
        </w:rPr>
        <w:t>iv</w:t>
      </w:r>
      <w:r w:rsidR="003715A5" w:rsidRPr="00F73F32">
        <w:rPr>
          <w:rFonts w:asciiTheme="minorHAnsi" w:hAnsiTheme="minorHAnsi" w:cstheme="minorHAnsi"/>
          <w:bCs/>
          <w:sz w:val="20"/>
        </w:rPr>
        <w:t>) that all payments under this</w:t>
      </w:r>
      <w:r w:rsidR="001A4F28" w:rsidRPr="00F73F32">
        <w:rPr>
          <w:rFonts w:asciiTheme="minorHAnsi" w:hAnsiTheme="minorHAnsi" w:cstheme="minorHAnsi"/>
          <w:bCs/>
          <w:sz w:val="20"/>
        </w:rPr>
        <w:t xml:space="preserve"> </w:t>
      </w:r>
      <w:r w:rsidR="00DD4B80" w:rsidRPr="00F73F32">
        <w:rPr>
          <w:rFonts w:asciiTheme="minorHAnsi" w:hAnsiTheme="minorHAnsi" w:cstheme="minorHAnsi"/>
          <w:bCs/>
          <w:sz w:val="20"/>
        </w:rPr>
        <w:t>Agreement</w:t>
      </w:r>
      <w:r w:rsidR="001A4F28" w:rsidRPr="00F73F32">
        <w:rPr>
          <w:rFonts w:asciiTheme="minorHAnsi" w:hAnsiTheme="minorHAnsi" w:cstheme="minorHAnsi"/>
          <w:bCs/>
          <w:sz w:val="20"/>
        </w:rPr>
        <w:t xml:space="preserve"> have been made to the DVBE; and (</w:t>
      </w:r>
      <w:r w:rsidR="00511B26" w:rsidRPr="00F73F32">
        <w:rPr>
          <w:rFonts w:asciiTheme="minorHAnsi" w:hAnsiTheme="minorHAnsi" w:cstheme="minorHAnsi"/>
          <w:bCs/>
          <w:sz w:val="20"/>
        </w:rPr>
        <w:t>v</w:t>
      </w:r>
      <w:r w:rsidR="001A4F28" w:rsidRPr="00F73F32">
        <w:rPr>
          <w:rFonts w:asciiTheme="minorHAnsi" w:hAnsiTheme="minorHAnsi" w:cstheme="minorHAnsi"/>
          <w:bCs/>
          <w:sz w:val="20"/>
        </w:rPr>
        <w:t xml:space="preserve">) the actual percentage of DVBE participation that was achieved. A person or entity that knowingly provides false information shall be subject to a civil penalty for each violation. </w:t>
      </w:r>
    </w:p>
    <w:p w:rsidR="003F6145" w:rsidRPr="00A91A8E" w:rsidRDefault="003F6145" w:rsidP="00A50F9F">
      <w:pPr>
        <w:ind w:left="720"/>
        <w:rPr>
          <w:rFonts w:asciiTheme="minorHAnsi" w:hAnsiTheme="minorHAnsi" w:cstheme="minorHAnsi"/>
          <w:b/>
          <w:sz w:val="20"/>
        </w:rPr>
      </w:pPr>
    </w:p>
    <w:p w:rsidR="005540DF" w:rsidRDefault="00F73F32" w:rsidP="00A50F9F">
      <w:pPr>
        <w:pStyle w:val="ListParagraph"/>
        <w:numPr>
          <w:ilvl w:val="1"/>
          <w:numId w:val="38"/>
        </w:numPr>
        <w:tabs>
          <w:tab w:val="left" w:pos="360"/>
        </w:tabs>
        <w:ind w:left="720" w:firstLine="0"/>
        <w:rPr>
          <w:rFonts w:asciiTheme="minorHAnsi" w:hAnsiTheme="minorHAnsi" w:cstheme="minorHAnsi"/>
          <w:sz w:val="20"/>
        </w:rPr>
      </w:pPr>
      <w:r w:rsidRPr="00F73F32">
        <w:rPr>
          <w:rFonts w:asciiTheme="minorHAnsi" w:hAnsiTheme="minorHAnsi" w:cstheme="minorHAnsi"/>
          <w:b/>
          <w:sz w:val="20"/>
        </w:rPr>
        <w:lastRenderedPageBreak/>
        <w:t>Agreements</w:t>
      </w:r>
      <w:r w:rsidR="00F45294">
        <w:rPr>
          <w:rFonts w:asciiTheme="minorHAnsi" w:hAnsiTheme="minorHAnsi" w:cstheme="minorHAnsi"/>
          <w:b/>
          <w:sz w:val="20"/>
        </w:rPr>
        <w:t xml:space="preserve"> Resulting from Competitive Solicitations</w:t>
      </w:r>
      <w:r w:rsidR="00D4423E">
        <w:rPr>
          <w:rFonts w:asciiTheme="minorHAnsi" w:hAnsiTheme="minorHAnsi" w:cstheme="minorHAnsi"/>
          <w:b/>
          <w:sz w:val="20"/>
        </w:rPr>
        <w:t xml:space="preserve">. </w:t>
      </w:r>
      <w:r w:rsidR="00E33425" w:rsidRPr="00A84B5B">
        <w:rPr>
          <w:rFonts w:asciiTheme="minorHAnsi" w:hAnsiTheme="minorHAnsi" w:cstheme="minorHAnsi"/>
          <w:sz w:val="20"/>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w:t>
      </w:r>
      <w:r w:rsidR="00E33425">
        <w:rPr>
          <w:rFonts w:asciiTheme="minorHAnsi" w:hAnsiTheme="minorHAnsi" w:cstheme="minorHAnsi"/>
          <w:sz w:val="20"/>
        </w:rPr>
        <w:t xml:space="preserve"> </w:t>
      </w:r>
      <w:r w:rsidR="00E33425" w:rsidRPr="00A84B5B">
        <w:rPr>
          <w:rFonts w:asciiTheme="minorHAnsi" w:hAnsiTheme="minorHAnsi" w:cstheme="minorHAnsi"/>
          <w:sz w:val="20"/>
        </w:rPr>
        <w:t>If the JBE receives, either through judgment or settlement, a 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w:t>
      </w:r>
      <w:r w:rsidR="00E33425">
        <w:rPr>
          <w:rFonts w:asciiTheme="minorHAnsi" w:hAnsiTheme="minorHAnsi" w:cstheme="minorHAnsi"/>
          <w:sz w:val="20"/>
        </w:rPr>
        <w:t xml:space="preserve"> </w:t>
      </w:r>
      <w:r w:rsidR="00E33425" w:rsidRPr="00A84B5B">
        <w:rPr>
          <w:rFonts w:asciiTheme="minorHAnsi" w:hAnsiTheme="minorHAnsi" w:cstheme="minorHAnsi"/>
          <w:sz w:val="20"/>
        </w:rPr>
        <w:t>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r w:rsidR="00E33425">
        <w:rPr>
          <w:rFonts w:asciiTheme="minorHAnsi" w:hAnsiTheme="minorHAnsi" w:cstheme="minorHAnsi"/>
          <w:sz w:val="20"/>
        </w:rPr>
        <w:t>.</w:t>
      </w:r>
    </w:p>
    <w:p w:rsidR="004F6AA6" w:rsidRPr="00F76CD4" w:rsidRDefault="004F6AA6" w:rsidP="00A50F9F">
      <w:pPr>
        <w:pStyle w:val="ListParagraph"/>
        <w:tabs>
          <w:tab w:val="left" w:pos="360"/>
        </w:tabs>
        <w:rPr>
          <w:rFonts w:asciiTheme="minorHAnsi" w:hAnsiTheme="minorHAnsi" w:cstheme="minorHAnsi"/>
          <w:bCs/>
          <w:sz w:val="20"/>
          <w:u w:val="single"/>
          <w:lang w:bidi="en-US"/>
        </w:rPr>
      </w:pPr>
    </w:p>
    <w:p w:rsidR="007F5D5D" w:rsidRDefault="00F76CD4" w:rsidP="00B74E86">
      <w:pPr>
        <w:pStyle w:val="ListParagraph"/>
        <w:numPr>
          <w:ilvl w:val="1"/>
          <w:numId w:val="38"/>
        </w:numPr>
        <w:tabs>
          <w:tab w:val="left" w:pos="360"/>
        </w:tabs>
        <w:ind w:left="720" w:firstLine="0"/>
        <w:rPr>
          <w:rFonts w:asciiTheme="minorHAnsi" w:hAnsiTheme="minorHAnsi" w:cstheme="minorHAnsi"/>
          <w:bCs/>
          <w:sz w:val="20"/>
          <w:u w:val="single"/>
          <w:lang w:bidi="en-US"/>
        </w:rPr>
      </w:pPr>
      <w:r>
        <w:rPr>
          <w:sz w:val="20"/>
        </w:rPr>
        <w:t xml:space="preserve"> </w:t>
      </w:r>
      <w:r w:rsidR="002B5F46" w:rsidRPr="002B5F46">
        <w:rPr>
          <w:b/>
          <w:sz w:val="20"/>
        </w:rPr>
        <w:t xml:space="preserve">Agreements for </w:t>
      </w:r>
      <w:r>
        <w:rPr>
          <w:rFonts w:asciiTheme="minorHAnsi" w:hAnsiTheme="minorHAnsi" w:cstheme="minorHAnsi"/>
          <w:b/>
          <w:sz w:val="20"/>
        </w:rPr>
        <w:t>Legal</w:t>
      </w:r>
      <w:r w:rsidRPr="00A91A8E">
        <w:rPr>
          <w:rFonts w:asciiTheme="minorHAnsi" w:hAnsiTheme="minorHAnsi" w:cstheme="minorHAnsi"/>
          <w:b/>
          <w:sz w:val="20"/>
        </w:rPr>
        <w:t xml:space="preserve"> Services.</w:t>
      </w:r>
      <w:r>
        <w:rPr>
          <w:rFonts w:asciiTheme="minorHAnsi" w:hAnsiTheme="minorHAnsi" w:cstheme="minorHAnsi"/>
          <w:b/>
          <w:sz w:val="20"/>
        </w:rPr>
        <w:t xml:space="preserve"> </w:t>
      </w:r>
      <w:r w:rsidR="009037CB" w:rsidRPr="000D5FA7">
        <w:rPr>
          <w:rFonts w:asciiTheme="minorHAnsi" w:hAnsiTheme="minorHAnsi" w:cstheme="minorHAnsi"/>
          <w:sz w:val="20"/>
        </w:rPr>
        <w:t xml:space="preserve">Contractor shall: (i) adhere to legal cost and billing guidelines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(ii) adhere to litigation plans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if applicable; (iii) adhere to case phasing of activities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if applicable; (iv) submit and adhere to legal budgets as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(v) maintain legal malpractice insurance in an amount not less than the amount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and (vi) submit to legal bill audits and law firm audits if so requested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whether conducted by employees or designees of the </w:t>
      </w:r>
      <w:r w:rsidR="009037CB">
        <w:rPr>
          <w:rFonts w:asciiTheme="minorHAnsi" w:hAnsiTheme="minorHAnsi" w:cstheme="minorHAnsi"/>
          <w:sz w:val="20"/>
        </w:rPr>
        <w:t>JBE</w:t>
      </w:r>
      <w:r w:rsidR="009037CB" w:rsidRPr="000D5FA7">
        <w:rPr>
          <w:rFonts w:asciiTheme="minorHAnsi" w:hAnsiTheme="minorHAnsi" w:cstheme="minorHAnsi"/>
          <w:sz w:val="20"/>
        </w:rPr>
        <w:t xml:space="preserve"> or by any legal cost-control provider retained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for that purpose</w:t>
      </w:r>
      <w:r w:rsidR="00D4423E">
        <w:rPr>
          <w:rFonts w:asciiTheme="minorHAnsi" w:hAnsiTheme="minorHAnsi" w:cstheme="minorHAnsi"/>
          <w:sz w:val="20"/>
        </w:rPr>
        <w:t xml:space="preserve">. </w:t>
      </w:r>
      <w:r w:rsidR="009037CB" w:rsidRPr="000D5FA7">
        <w:rPr>
          <w:rFonts w:asciiTheme="minorHAnsi" w:hAnsiTheme="minorHAnsi" w:cstheme="minorHAnsi"/>
          <w:sz w:val="20"/>
        </w:rPr>
        <w:t xml:space="preserve">Contractor may be required to submit to a legal cost and utilization review as determined by the </w:t>
      </w:r>
      <w:r w:rsidR="009037CB">
        <w:rPr>
          <w:rFonts w:asciiTheme="minorHAnsi" w:hAnsiTheme="minorHAnsi" w:cstheme="minorHAnsi"/>
          <w:sz w:val="20"/>
        </w:rPr>
        <w:t>JBE</w:t>
      </w:r>
      <w:r w:rsidR="00D4423E">
        <w:rPr>
          <w:rFonts w:asciiTheme="minorHAnsi" w:hAnsiTheme="minorHAnsi" w:cstheme="minorHAnsi"/>
          <w:sz w:val="20"/>
        </w:rPr>
        <w:t xml:space="preserve">. </w:t>
      </w:r>
      <w:r w:rsidR="009037CB" w:rsidRPr="00F36CB0">
        <w:rPr>
          <w:rFonts w:asciiTheme="minorHAnsi" w:hAnsiTheme="minorHAnsi" w:cstheme="minorHAnsi"/>
          <w:sz w:val="20"/>
        </w:rPr>
        <w:t xml:space="preserve">If (a) </w:t>
      </w:r>
      <w:r w:rsidR="009037CB">
        <w:rPr>
          <w:rFonts w:asciiTheme="minorHAnsi" w:hAnsiTheme="minorHAnsi" w:cstheme="minorHAnsi"/>
          <w:bCs/>
          <w:sz w:val="20"/>
        </w:rPr>
        <w:t xml:space="preserve">the value of this Agreement </w:t>
      </w:r>
      <w:r w:rsidR="003F7D4F">
        <w:rPr>
          <w:rFonts w:asciiTheme="minorHAnsi" w:hAnsiTheme="minorHAnsi" w:cstheme="minorHAnsi"/>
          <w:bCs/>
          <w:sz w:val="20"/>
        </w:rPr>
        <w:t xml:space="preserve">is </w:t>
      </w:r>
      <w:r w:rsidR="009037CB" w:rsidRPr="00F36CB0">
        <w:rPr>
          <w:rFonts w:asciiTheme="minorHAnsi" w:hAnsiTheme="minorHAnsi" w:cstheme="minorHAnsi"/>
          <w:sz w:val="20"/>
        </w:rPr>
        <w:t xml:space="preserve">greater than $50,000, (b) the </w:t>
      </w:r>
      <w:r w:rsidR="009037CB">
        <w:rPr>
          <w:rFonts w:asciiTheme="minorHAnsi" w:hAnsiTheme="minorHAnsi" w:cstheme="minorHAnsi"/>
          <w:sz w:val="20"/>
        </w:rPr>
        <w:t>legal s</w:t>
      </w:r>
      <w:r w:rsidR="009037CB" w:rsidRPr="00F36CB0">
        <w:rPr>
          <w:rFonts w:asciiTheme="minorHAnsi" w:hAnsiTheme="minorHAnsi" w:cstheme="minorHAnsi"/>
          <w:sz w:val="20"/>
        </w:rPr>
        <w:t xml:space="preserve">ervices are not the legal representation of low- or middle-income persons, in either civil, </w:t>
      </w:r>
      <w:r w:rsidR="009037CB" w:rsidRPr="00F36CB0">
        <w:rPr>
          <w:rFonts w:asciiTheme="minorHAnsi" w:hAnsiTheme="minorHAnsi" w:cstheme="minorHAnsi"/>
          <w:sz w:val="20"/>
        </w:rPr>
        <w:lastRenderedPageBreak/>
        <w:t>criminal, or administrative matters, a</w:t>
      </w:r>
      <w:r w:rsidR="009037CB">
        <w:rPr>
          <w:rFonts w:asciiTheme="minorHAnsi" w:hAnsiTheme="minorHAnsi" w:cstheme="minorHAnsi"/>
          <w:sz w:val="20"/>
        </w:rPr>
        <w:t>nd (c) the legal s</w:t>
      </w:r>
      <w:r w:rsidR="009037CB" w:rsidRPr="00F36CB0">
        <w:rPr>
          <w:rFonts w:asciiTheme="minorHAnsi" w:hAnsiTheme="minorHAnsi" w:cstheme="minorHAnsi"/>
          <w:sz w:val="20"/>
        </w:rPr>
        <w:t xml:space="preserve">ervices are to be performed within </w:t>
      </w:r>
      <w:r w:rsidR="001B439C">
        <w:rPr>
          <w:rFonts w:asciiTheme="minorHAnsi" w:hAnsiTheme="minorHAnsi" w:cstheme="minorHAnsi"/>
          <w:sz w:val="20"/>
        </w:rPr>
        <w:t>California</w:t>
      </w:r>
      <w:r w:rsidR="009037CB" w:rsidRPr="00F36CB0">
        <w:rPr>
          <w:rFonts w:asciiTheme="minorHAnsi" w:hAnsiTheme="minorHAnsi" w:cstheme="minorHAnsi"/>
          <w:sz w:val="20"/>
        </w:rPr>
        <w:t>, then</w:t>
      </w:r>
      <w:r w:rsidR="009037CB">
        <w:rPr>
          <w:rFonts w:asciiTheme="minorHAnsi" w:hAnsiTheme="minorHAnsi" w:cstheme="minorHAnsi"/>
          <w:sz w:val="20"/>
        </w:rPr>
        <w:t xml:space="preserve"> </w:t>
      </w:r>
      <w:r w:rsidR="009037CB" w:rsidRPr="000D5FA7">
        <w:rPr>
          <w:rFonts w:asciiTheme="minorHAnsi" w:hAnsiTheme="minorHAnsi" w:cstheme="minorHAnsi"/>
          <w:sz w:val="20"/>
        </w:rPr>
        <w:t>Contractor agrees to make a good faith effort to provide a minimum number of hours of pro bono legal services during each year of the Agreement equal to the lesser of either (</w:t>
      </w:r>
      <w:r w:rsidR="00182A67">
        <w:rPr>
          <w:rFonts w:asciiTheme="minorHAnsi" w:hAnsiTheme="minorHAnsi" w:cstheme="minorHAnsi"/>
          <w:sz w:val="20"/>
        </w:rPr>
        <w:t>A</w:t>
      </w:r>
      <w:r w:rsidR="009037CB" w:rsidRPr="000D5FA7">
        <w:rPr>
          <w:rFonts w:asciiTheme="minorHAnsi" w:hAnsiTheme="minorHAnsi" w:cstheme="minorHAnsi"/>
          <w:sz w:val="20"/>
        </w:rPr>
        <w:t xml:space="preserve">) </w:t>
      </w:r>
      <w:r w:rsidR="00BF4A1A">
        <w:rPr>
          <w:rFonts w:asciiTheme="minorHAnsi" w:hAnsiTheme="minorHAnsi" w:cstheme="minorHAnsi"/>
          <w:sz w:val="20"/>
        </w:rPr>
        <w:t>thirty (</w:t>
      </w:r>
      <w:r w:rsidR="009037CB" w:rsidRPr="000D5FA7">
        <w:rPr>
          <w:rFonts w:asciiTheme="minorHAnsi" w:hAnsiTheme="minorHAnsi" w:cstheme="minorHAnsi"/>
          <w:sz w:val="20"/>
        </w:rPr>
        <w:t>30</w:t>
      </w:r>
      <w:r w:rsidR="00BF4A1A">
        <w:rPr>
          <w:rFonts w:asciiTheme="minorHAnsi" w:hAnsiTheme="minorHAnsi" w:cstheme="minorHAnsi"/>
          <w:sz w:val="20"/>
        </w:rPr>
        <w:t>)</w:t>
      </w:r>
      <w:r w:rsidR="009037CB" w:rsidRPr="000D5FA7">
        <w:rPr>
          <w:rFonts w:asciiTheme="minorHAnsi" w:hAnsiTheme="minorHAnsi" w:cstheme="minorHAnsi"/>
          <w:sz w:val="20"/>
        </w:rPr>
        <w:t xml:space="preserve"> multiplied by the number of full time attorneys in the firm’s offices in </w:t>
      </w:r>
      <w:r w:rsidR="001B439C">
        <w:rPr>
          <w:rFonts w:asciiTheme="minorHAnsi" w:hAnsiTheme="minorHAnsi" w:cstheme="minorHAnsi"/>
          <w:sz w:val="20"/>
        </w:rPr>
        <w:t>California</w:t>
      </w:r>
      <w:r w:rsidR="009037CB" w:rsidRPr="000D5FA7">
        <w:rPr>
          <w:rFonts w:asciiTheme="minorHAnsi" w:hAnsiTheme="minorHAnsi" w:cstheme="minorHAnsi"/>
          <w:sz w:val="20"/>
        </w:rPr>
        <w:t>, with the number of hours prorated on an actual day basis for any period of less than a full year or (</w:t>
      </w:r>
      <w:r w:rsidR="00182A67">
        <w:rPr>
          <w:rFonts w:asciiTheme="minorHAnsi" w:hAnsiTheme="minorHAnsi" w:cstheme="minorHAnsi"/>
          <w:sz w:val="20"/>
        </w:rPr>
        <w:t>B</w:t>
      </w:r>
      <w:r w:rsidR="009037CB" w:rsidRPr="000D5FA7">
        <w:rPr>
          <w:rFonts w:asciiTheme="minorHAnsi" w:hAnsiTheme="minorHAnsi" w:cstheme="minorHAnsi"/>
          <w:sz w:val="20"/>
        </w:rPr>
        <w:t xml:space="preserve">) the number of hours equal to </w:t>
      </w:r>
      <w:r w:rsidR="00BF4A1A">
        <w:rPr>
          <w:rFonts w:asciiTheme="minorHAnsi" w:hAnsiTheme="minorHAnsi" w:cstheme="minorHAnsi"/>
          <w:sz w:val="20"/>
        </w:rPr>
        <w:t>ten</w:t>
      </w:r>
      <w:r w:rsidR="00BF4A1A" w:rsidRPr="000D5FA7">
        <w:rPr>
          <w:rFonts w:asciiTheme="minorHAnsi" w:hAnsiTheme="minorHAnsi" w:cstheme="minorHAnsi"/>
          <w:sz w:val="20"/>
        </w:rPr>
        <w:t xml:space="preserve"> </w:t>
      </w:r>
      <w:r w:rsidR="009037CB" w:rsidRPr="000D5FA7">
        <w:rPr>
          <w:rFonts w:asciiTheme="minorHAnsi" w:hAnsiTheme="minorHAnsi" w:cstheme="minorHAnsi"/>
          <w:sz w:val="20"/>
        </w:rPr>
        <w:t xml:space="preserve">percent </w:t>
      </w:r>
      <w:r w:rsidR="00BF4A1A">
        <w:rPr>
          <w:rFonts w:asciiTheme="minorHAnsi" w:hAnsiTheme="minorHAnsi" w:cstheme="minorHAnsi"/>
          <w:sz w:val="20"/>
        </w:rPr>
        <w:t xml:space="preserve">(10%) </w:t>
      </w:r>
      <w:r w:rsidR="009037CB" w:rsidRPr="000D5FA7">
        <w:rPr>
          <w:rFonts w:asciiTheme="minorHAnsi" w:hAnsiTheme="minorHAnsi" w:cstheme="minorHAnsi"/>
          <w:sz w:val="20"/>
        </w:rPr>
        <w:t>of the contract amount divided by the average billing rate of the firm</w:t>
      </w:r>
      <w:r w:rsidR="009037CB">
        <w:rPr>
          <w:rFonts w:asciiTheme="minorHAnsi" w:hAnsiTheme="minorHAnsi" w:cstheme="minorHAnsi"/>
          <w:sz w:val="20"/>
        </w:rPr>
        <w:t xml:space="preserve">. </w:t>
      </w:r>
      <w:r w:rsidR="009037CB" w:rsidRPr="00F36CB0">
        <w:rPr>
          <w:rFonts w:asciiTheme="minorHAnsi" w:hAnsiTheme="minorHAnsi" w:cstheme="minorHAnsi"/>
          <w:sz w:val="20"/>
        </w:rPr>
        <w:t xml:space="preserve">Failure to make a good faith effort may be cause for non-renewal of this Agreement or another judicial branch or other </w:t>
      </w:r>
      <w:r w:rsidR="009037CB">
        <w:rPr>
          <w:rFonts w:asciiTheme="minorHAnsi" w:hAnsiTheme="minorHAnsi" w:cstheme="minorHAnsi"/>
          <w:sz w:val="20"/>
        </w:rPr>
        <w:t>state</w:t>
      </w:r>
      <w:r w:rsidR="009037CB" w:rsidRPr="00F36CB0">
        <w:rPr>
          <w:rFonts w:asciiTheme="minorHAnsi" w:hAnsiTheme="minorHAnsi" w:cstheme="minorHAnsi"/>
          <w:sz w:val="20"/>
        </w:rPr>
        <w:t xml:space="preserve"> contract for legal services, and may be taken into account when determining the award of future contracts with a </w:t>
      </w:r>
      <w:r w:rsidR="009037CB">
        <w:rPr>
          <w:rFonts w:asciiTheme="minorHAnsi" w:hAnsiTheme="minorHAnsi" w:cstheme="minorHAnsi"/>
          <w:sz w:val="20"/>
        </w:rPr>
        <w:t>j</w:t>
      </w:r>
      <w:r w:rsidR="009037CB" w:rsidRPr="00F36CB0">
        <w:rPr>
          <w:rFonts w:asciiTheme="minorHAnsi" w:hAnsiTheme="minorHAnsi" w:cstheme="minorHAnsi"/>
          <w:sz w:val="20"/>
        </w:rPr>
        <w:t xml:space="preserve">udicial </w:t>
      </w:r>
      <w:r w:rsidR="009037CB">
        <w:rPr>
          <w:rFonts w:asciiTheme="minorHAnsi" w:hAnsiTheme="minorHAnsi" w:cstheme="minorHAnsi"/>
          <w:sz w:val="20"/>
        </w:rPr>
        <w:t>b</w:t>
      </w:r>
      <w:r w:rsidR="009037CB" w:rsidRPr="00F36CB0">
        <w:rPr>
          <w:rFonts w:asciiTheme="minorHAnsi" w:hAnsiTheme="minorHAnsi" w:cstheme="minorHAnsi"/>
          <w:sz w:val="20"/>
        </w:rPr>
        <w:t xml:space="preserve">ranch </w:t>
      </w:r>
      <w:r w:rsidR="009037CB">
        <w:rPr>
          <w:rFonts w:asciiTheme="minorHAnsi" w:hAnsiTheme="minorHAnsi" w:cstheme="minorHAnsi"/>
          <w:sz w:val="20"/>
        </w:rPr>
        <w:t>e</w:t>
      </w:r>
      <w:r w:rsidR="009037CB" w:rsidRPr="00F36CB0">
        <w:rPr>
          <w:rFonts w:asciiTheme="minorHAnsi" w:hAnsiTheme="minorHAnsi" w:cstheme="minorHAnsi"/>
          <w:sz w:val="20"/>
        </w:rPr>
        <w:t>ntity for legal services</w:t>
      </w:r>
      <w:r w:rsidR="009037CB">
        <w:rPr>
          <w:rFonts w:asciiTheme="minorHAnsi" w:hAnsiTheme="minorHAnsi" w:cstheme="minorHAnsi"/>
          <w:sz w:val="20"/>
        </w:rPr>
        <w:t>.</w:t>
      </w:r>
    </w:p>
    <w:p w:rsidR="00127AA3" w:rsidRPr="00A91A8E" w:rsidRDefault="00127AA3" w:rsidP="00434F1D">
      <w:pPr>
        <w:tabs>
          <w:tab w:val="left" w:pos="450"/>
        </w:tabs>
        <w:ind w:left="450" w:hanging="450"/>
        <w:rPr>
          <w:rFonts w:asciiTheme="minorHAnsi" w:hAnsiTheme="minorHAnsi" w:cstheme="minorHAnsi"/>
          <w:bCs/>
          <w:sz w:val="20"/>
          <w:lang w:bidi="en-US"/>
        </w:rPr>
      </w:pPr>
    </w:p>
    <w:p w:rsidR="00605115" w:rsidRPr="00567406" w:rsidRDefault="006703CF" w:rsidP="00A50F9F">
      <w:pPr>
        <w:pStyle w:val="ListParagraph"/>
        <w:numPr>
          <w:ilvl w:val="1"/>
          <w:numId w:val="38"/>
        </w:numPr>
        <w:tabs>
          <w:tab w:val="left" w:pos="450"/>
        </w:tabs>
        <w:ind w:left="720" w:firstLine="0"/>
        <w:rPr>
          <w:rFonts w:asciiTheme="minorHAnsi" w:hAnsiTheme="minorHAnsi" w:cstheme="minorHAnsi"/>
          <w:bCs/>
          <w:sz w:val="20"/>
          <w:lang w:bidi="en-US"/>
        </w:rPr>
      </w:pPr>
      <w:r w:rsidRPr="00567406">
        <w:rPr>
          <w:rFonts w:asciiTheme="minorHAnsi" w:hAnsiTheme="minorHAnsi" w:cstheme="minorHAnsi"/>
          <w:b/>
          <w:sz w:val="20"/>
        </w:rPr>
        <w:t xml:space="preserve">Agreements </w:t>
      </w:r>
      <w:r w:rsidR="00A50F9F">
        <w:rPr>
          <w:rFonts w:asciiTheme="minorHAnsi" w:hAnsiTheme="minorHAnsi" w:cstheme="minorHAnsi"/>
          <w:b/>
          <w:sz w:val="20"/>
        </w:rPr>
        <w:t xml:space="preserve">Allowing for </w:t>
      </w:r>
      <w:r w:rsidR="0082745B" w:rsidRPr="00567406">
        <w:rPr>
          <w:rFonts w:asciiTheme="minorHAnsi" w:hAnsiTheme="minorHAnsi" w:cstheme="minorHAnsi"/>
          <w:b/>
          <w:sz w:val="20"/>
        </w:rPr>
        <w:t xml:space="preserve">Reimbursement of </w:t>
      </w:r>
      <w:r w:rsidR="009F68CD">
        <w:rPr>
          <w:rFonts w:asciiTheme="minorHAnsi" w:hAnsiTheme="minorHAnsi" w:cstheme="minorHAnsi"/>
          <w:b/>
          <w:sz w:val="20"/>
        </w:rPr>
        <w:t xml:space="preserve">Contractor’s </w:t>
      </w:r>
      <w:r w:rsidR="0009390F" w:rsidRPr="00567406">
        <w:rPr>
          <w:rFonts w:asciiTheme="minorHAnsi" w:hAnsiTheme="minorHAnsi" w:cstheme="minorHAnsi"/>
          <w:b/>
          <w:sz w:val="20"/>
        </w:rPr>
        <w:t>Cost</w:t>
      </w:r>
      <w:r w:rsidR="0082745B" w:rsidRPr="00567406">
        <w:rPr>
          <w:rFonts w:asciiTheme="minorHAnsi" w:hAnsiTheme="minorHAnsi" w:cstheme="minorHAnsi"/>
          <w:b/>
          <w:sz w:val="20"/>
        </w:rPr>
        <w:t>s</w:t>
      </w:r>
      <w:r w:rsidR="00D4423E">
        <w:rPr>
          <w:rFonts w:asciiTheme="minorHAnsi" w:hAnsiTheme="minorHAnsi" w:cstheme="minorHAnsi"/>
          <w:b/>
          <w:sz w:val="20"/>
        </w:rPr>
        <w:t xml:space="preserve">. </w:t>
      </w:r>
      <w:r w:rsidR="007F4FB4" w:rsidRPr="00567406">
        <w:rPr>
          <w:rFonts w:cstheme="minorHAnsi"/>
          <w:sz w:val="20"/>
        </w:rPr>
        <w:t>Contractor must include with any request for reimbursement from the JBE a certification that the Contractor is not seeking</w:t>
      </w:r>
      <w:r w:rsidR="001B439C">
        <w:rPr>
          <w:rFonts w:cstheme="minorHAnsi"/>
          <w:sz w:val="20"/>
        </w:rPr>
        <w:t xml:space="preserve"> </w:t>
      </w:r>
      <w:r w:rsidR="007F4FB4" w:rsidRPr="00567406">
        <w:rPr>
          <w:rFonts w:cstheme="minorHAnsi"/>
          <w:sz w:val="20"/>
        </w:rPr>
        <w:t>reimbursement for costs incurred to assist, promote, or deter union organizing</w:t>
      </w:r>
      <w:r w:rsidR="00D4423E">
        <w:rPr>
          <w:rFonts w:cstheme="minorHAnsi"/>
          <w:sz w:val="20"/>
        </w:rPr>
        <w:t xml:space="preserve">. </w:t>
      </w:r>
      <w:r w:rsidR="007F4FB4" w:rsidRPr="00567406">
        <w:rPr>
          <w:rFonts w:cstheme="minorHAnsi"/>
          <w:color w:val="000000"/>
          <w:sz w:val="20"/>
        </w:rPr>
        <w:t>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w:t>
      </w:r>
      <w:r w:rsidR="00567406" w:rsidRPr="00567406">
        <w:rPr>
          <w:rFonts w:cstheme="minorHAnsi"/>
          <w:color w:val="000000"/>
          <w:sz w:val="20"/>
        </w:rPr>
        <w:t xml:space="preserve">  </w:t>
      </w:r>
    </w:p>
    <w:p w:rsidR="00567406" w:rsidRPr="00567406" w:rsidRDefault="00567406" w:rsidP="00A50F9F">
      <w:pPr>
        <w:pStyle w:val="ListParagraph"/>
        <w:tabs>
          <w:tab w:val="left" w:pos="450"/>
        </w:tabs>
        <w:rPr>
          <w:rFonts w:asciiTheme="minorHAnsi" w:hAnsiTheme="minorHAnsi" w:cstheme="minorHAnsi"/>
          <w:bCs/>
          <w:sz w:val="20"/>
          <w:lang w:bidi="en-US"/>
        </w:rPr>
      </w:pPr>
    </w:p>
    <w:p w:rsidR="00567406" w:rsidRDefault="00717F35" w:rsidP="00A50F9F">
      <w:pPr>
        <w:pStyle w:val="ListParagraph"/>
        <w:numPr>
          <w:ilvl w:val="1"/>
          <w:numId w:val="38"/>
        </w:numPr>
        <w:tabs>
          <w:tab w:val="left" w:pos="450"/>
        </w:tabs>
        <w:ind w:left="720" w:firstLine="0"/>
        <w:rPr>
          <w:rFonts w:asciiTheme="minorHAnsi" w:hAnsiTheme="minorHAnsi" w:cstheme="minorHAnsi"/>
          <w:bCs/>
          <w:sz w:val="20"/>
          <w:lang w:bidi="en-US"/>
        </w:rPr>
      </w:pPr>
      <w:r w:rsidRPr="00717F35">
        <w:rPr>
          <w:rFonts w:asciiTheme="minorHAnsi" w:hAnsiTheme="minorHAnsi" w:cstheme="minorHAnsi"/>
          <w:b/>
          <w:bCs/>
          <w:sz w:val="20"/>
        </w:rPr>
        <w:t xml:space="preserve">Agreements Performed </w:t>
      </w:r>
      <w:r w:rsidR="00C57684">
        <w:rPr>
          <w:rFonts w:asciiTheme="minorHAnsi" w:hAnsiTheme="minorHAnsi" w:cstheme="minorHAnsi"/>
          <w:b/>
          <w:bCs/>
          <w:sz w:val="20"/>
        </w:rPr>
        <w:t xml:space="preserve">in California </w:t>
      </w:r>
      <w:r w:rsidRPr="00717F35">
        <w:rPr>
          <w:rFonts w:asciiTheme="minorHAnsi" w:hAnsiTheme="minorHAnsi" w:cstheme="minorHAnsi"/>
          <w:b/>
          <w:bCs/>
          <w:sz w:val="20"/>
        </w:rPr>
        <w:t>by Contractors that are Corporations, LLCs, or LPs</w:t>
      </w:r>
      <w:r w:rsidR="00D4423E">
        <w:rPr>
          <w:rFonts w:asciiTheme="minorHAnsi" w:hAnsiTheme="minorHAnsi" w:cstheme="minorHAnsi"/>
          <w:b/>
          <w:bCs/>
          <w:sz w:val="20"/>
        </w:rPr>
        <w:t xml:space="preserve">. </w:t>
      </w:r>
      <w:r w:rsidRPr="00717F35">
        <w:rPr>
          <w:rFonts w:asciiTheme="minorHAnsi" w:hAnsiTheme="minorHAnsi" w:cstheme="minorHAnsi"/>
          <w:bCs/>
          <w:sz w:val="20"/>
        </w:rPr>
        <w:t xml:space="preserve"> Contractor is</w:t>
      </w:r>
      <w:r>
        <w:rPr>
          <w:rFonts w:asciiTheme="minorHAnsi" w:hAnsiTheme="minorHAnsi" w:cstheme="minorHAnsi"/>
          <w:bCs/>
          <w:sz w:val="20"/>
        </w:rPr>
        <w:t>, and will remain for the term of the Agreement,</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rsidR="005B3525" w:rsidRDefault="005B3525" w:rsidP="005B3525">
      <w:pPr>
        <w:pStyle w:val="ListParagraph"/>
        <w:rPr>
          <w:rFonts w:asciiTheme="minorHAnsi" w:hAnsiTheme="minorHAnsi" w:cstheme="minorHAnsi"/>
          <w:bCs/>
          <w:sz w:val="20"/>
          <w:lang w:bidi="en-US"/>
        </w:rPr>
      </w:pPr>
    </w:p>
    <w:p w:rsidR="004350D9" w:rsidRDefault="005B3525" w:rsidP="004350D9">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bCs/>
          <w:sz w:val="20"/>
        </w:rPr>
        <w:t xml:space="preserve">Agreements that the JBE </w:t>
      </w:r>
      <w:r w:rsidR="0054288C">
        <w:rPr>
          <w:rFonts w:asciiTheme="minorHAnsi" w:hAnsiTheme="minorHAnsi" w:cstheme="minorHAnsi"/>
          <w:b/>
          <w:bCs/>
          <w:sz w:val="20"/>
        </w:rPr>
        <w:t xml:space="preserve">Cannot Terminate for </w:t>
      </w:r>
      <w:r w:rsidR="00C423A8">
        <w:rPr>
          <w:rFonts w:asciiTheme="minorHAnsi" w:hAnsiTheme="minorHAnsi" w:cstheme="minorHAnsi"/>
          <w:b/>
          <w:bCs/>
          <w:sz w:val="20"/>
        </w:rPr>
        <w:t>Convenience</w:t>
      </w:r>
      <w:r w:rsidRPr="008A4032">
        <w:rPr>
          <w:rFonts w:asciiTheme="minorHAnsi" w:hAnsiTheme="minorHAnsi" w:cstheme="minorHAnsi"/>
          <w:b/>
          <w:bCs/>
          <w:sz w:val="20"/>
        </w:rPr>
        <w:t>.</w:t>
      </w:r>
      <w:r w:rsidRPr="008A4032">
        <w:rPr>
          <w:rFonts w:asciiTheme="minorHAnsi" w:hAnsiTheme="minorHAnsi" w:cstheme="minorHAnsi"/>
          <w:bCs/>
          <w:sz w:val="20"/>
        </w:rPr>
        <w:t xml:space="preserve"> The JBE's obligations under this Agreement are subject to the availability of applicable funds. Expected or actual funding may be withdrawn, reduced, or limited prior to the expiration or other termination of this Agreement. Funding beyond the initial appropriation year is conditioned upon appropriation of suf</w:t>
      </w:r>
      <w:r w:rsidRPr="008A4032">
        <w:rPr>
          <w:rFonts w:asciiTheme="minorHAnsi" w:hAnsiTheme="minorHAnsi" w:cstheme="minorHAnsi"/>
          <w:bCs/>
          <w:sz w:val="20"/>
        </w:rPr>
        <w:lastRenderedPageBreak/>
        <w:t>ficient funds to support the activiti</w:t>
      </w:r>
      <w:r>
        <w:rPr>
          <w:rFonts w:asciiTheme="minorHAnsi" w:hAnsiTheme="minorHAnsi" w:cstheme="minorHAnsi"/>
          <w:bCs/>
          <w:sz w:val="20"/>
        </w:rPr>
        <w:t>es described in this Agreement.</w:t>
      </w:r>
      <w:r w:rsidRPr="008A4032">
        <w:rPr>
          <w:rFonts w:asciiTheme="minorHAnsi" w:hAnsiTheme="minorHAnsi" w:cstheme="minorHAnsi"/>
          <w:bCs/>
          <w:sz w:val="20"/>
        </w:rPr>
        <w:t xml:space="preserve"> </w:t>
      </w:r>
      <w:r>
        <w:rPr>
          <w:rFonts w:asciiTheme="minorHAnsi" w:hAnsiTheme="minorHAnsi" w:cstheme="minorHAnsi"/>
          <w:bCs/>
          <w:sz w:val="20"/>
        </w:rPr>
        <w:t>Upon notice, the JBE</w:t>
      </w:r>
      <w:r w:rsidRPr="008A4032">
        <w:rPr>
          <w:rFonts w:asciiTheme="minorHAnsi" w:hAnsiTheme="minorHAnsi" w:cstheme="minorHAnsi"/>
          <w:bCs/>
          <w:sz w:val="20"/>
        </w:rPr>
        <w:t xml:space="preserve"> may terminate this Agreement in whole or in part, without prejudice to any right or remedy of </w:t>
      </w:r>
      <w:r>
        <w:rPr>
          <w:rFonts w:asciiTheme="minorHAnsi" w:hAnsiTheme="minorHAnsi" w:cstheme="minorHAnsi"/>
          <w:bCs/>
          <w:sz w:val="20"/>
        </w:rPr>
        <w:t>the JBE</w:t>
      </w:r>
      <w:r w:rsidRPr="008A4032">
        <w:rPr>
          <w:rFonts w:asciiTheme="minorHAnsi" w:hAnsiTheme="minorHAnsi" w:cstheme="minorHAnsi"/>
          <w:bCs/>
          <w:sz w:val="20"/>
        </w:rPr>
        <w:t xml:space="preserve">, for lack of appropriation of funds. Upon termination, </w:t>
      </w:r>
      <w:r>
        <w:rPr>
          <w:rFonts w:asciiTheme="minorHAnsi" w:hAnsiTheme="minorHAnsi" w:cstheme="minorHAnsi"/>
          <w:bCs/>
          <w:sz w:val="20"/>
        </w:rPr>
        <w:t>the JBE</w:t>
      </w:r>
      <w:r w:rsidRPr="008A4032">
        <w:rPr>
          <w:rFonts w:asciiTheme="minorHAnsi" w:hAnsiTheme="minorHAnsi" w:cstheme="minorHAnsi"/>
          <w:bCs/>
          <w:sz w:val="20"/>
        </w:rPr>
        <w:t xml:space="preserve"> will pay Contractor for the fair value of </w:t>
      </w:r>
      <w:r>
        <w:rPr>
          <w:rFonts w:asciiTheme="minorHAnsi" w:hAnsiTheme="minorHAnsi" w:cstheme="minorHAnsi"/>
          <w:bCs/>
          <w:sz w:val="20"/>
        </w:rPr>
        <w:t>work</w:t>
      </w:r>
      <w:r w:rsidRPr="008A4032">
        <w:rPr>
          <w:rFonts w:asciiTheme="minorHAnsi" w:hAnsiTheme="minorHAnsi" w:cstheme="minorHAnsi"/>
          <w:bCs/>
          <w:sz w:val="20"/>
        </w:rPr>
        <w:t xml:space="preserve"> satisfactorily performed prior to the termination, not to exceed the total </w:t>
      </w:r>
      <w:r w:rsidR="00D91BD1">
        <w:rPr>
          <w:rFonts w:asciiTheme="minorHAnsi" w:hAnsiTheme="minorHAnsi" w:cstheme="minorHAnsi"/>
          <w:bCs/>
          <w:sz w:val="20"/>
        </w:rPr>
        <w:t>contract</w:t>
      </w:r>
      <w:r w:rsidR="00D91BD1" w:rsidRPr="008A4032">
        <w:rPr>
          <w:rFonts w:asciiTheme="minorHAnsi" w:hAnsiTheme="minorHAnsi" w:cstheme="minorHAnsi"/>
          <w:bCs/>
          <w:sz w:val="20"/>
        </w:rPr>
        <w:t xml:space="preserve"> </w:t>
      </w:r>
      <w:r w:rsidRPr="008A4032">
        <w:rPr>
          <w:rFonts w:asciiTheme="minorHAnsi" w:hAnsiTheme="minorHAnsi" w:cstheme="minorHAnsi"/>
          <w:bCs/>
          <w:sz w:val="20"/>
        </w:rPr>
        <w:t>amount.</w:t>
      </w:r>
      <w:r>
        <w:rPr>
          <w:rFonts w:asciiTheme="minorHAnsi" w:hAnsiTheme="minorHAnsi" w:cstheme="minorHAnsi"/>
          <w:bCs/>
          <w:sz w:val="20"/>
        </w:rPr>
        <w:t xml:space="preserve"> </w:t>
      </w:r>
    </w:p>
    <w:p w:rsidR="004350D9" w:rsidRPr="00717F35" w:rsidRDefault="004350D9" w:rsidP="004350D9">
      <w:pPr>
        <w:rPr>
          <w:rFonts w:asciiTheme="minorHAnsi" w:hAnsiTheme="minorHAnsi" w:cstheme="minorHAnsi"/>
          <w:bCs/>
          <w:sz w:val="20"/>
        </w:rPr>
      </w:pPr>
    </w:p>
    <w:p w:rsidR="004350D9" w:rsidRPr="00567406" w:rsidRDefault="004350D9" w:rsidP="004350D9">
      <w:pPr>
        <w:pStyle w:val="ListParagraph"/>
        <w:rPr>
          <w:rFonts w:asciiTheme="minorHAnsi" w:hAnsiTheme="minorHAnsi" w:cstheme="minorHAnsi"/>
          <w:bCs/>
          <w:sz w:val="20"/>
          <w:lang w:bidi="en-US"/>
        </w:rPr>
      </w:pPr>
    </w:p>
    <w:p w:rsidR="00D704A6" w:rsidRPr="00A91A8E" w:rsidRDefault="00D704A6">
      <w:pPr>
        <w:spacing w:line="300" w:lineRule="atLeast"/>
        <w:rPr>
          <w:rFonts w:asciiTheme="minorHAnsi" w:hAnsiTheme="minorHAnsi" w:cstheme="minorHAnsi"/>
        </w:rPr>
      </w:pPr>
      <w:bookmarkStart w:id="1" w:name="I10422ED0027B11DF9264DE34B645BE82"/>
      <w:bookmarkStart w:id="2" w:name="I10403302027B11DF9264DE34B645BE82"/>
      <w:bookmarkStart w:id="3" w:name="SP;d86d0000be040"/>
      <w:bookmarkEnd w:id="1"/>
      <w:bookmarkEnd w:id="2"/>
      <w:bookmarkEnd w:id="3"/>
    </w:p>
    <w:sectPr w:rsidR="00D704A6" w:rsidRPr="00A91A8E" w:rsidSect="00287604">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A7B" w:rsidRDefault="005D0A7B" w:rsidP="00437785">
      <w:r>
        <w:separator/>
      </w:r>
    </w:p>
  </w:endnote>
  <w:endnote w:type="continuationSeparator" w:id="0">
    <w:p w:rsidR="005D0A7B" w:rsidRDefault="005D0A7B" w:rsidP="00437785">
      <w:r>
        <w:continuationSeparator/>
      </w:r>
    </w:p>
  </w:endnote>
  <w:endnote w:type="continuationNotice" w:id="1">
    <w:p w:rsidR="005D0A7B" w:rsidRDefault="005D0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45B" w:rsidRPr="005540DF" w:rsidRDefault="009B692E">
    <w:pPr>
      <w:pStyle w:val="Footer"/>
      <w:jc w:val="right"/>
      <w:rPr>
        <w:sz w:val="20"/>
      </w:rPr>
    </w:pPr>
    <w:r w:rsidRPr="005540DF">
      <w:rPr>
        <w:sz w:val="20"/>
      </w:rPr>
      <w:fldChar w:fldCharType="begin"/>
    </w:r>
    <w:r w:rsidR="009D17B8" w:rsidRPr="005540DF">
      <w:rPr>
        <w:sz w:val="20"/>
      </w:rPr>
      <w:instrText xml:space="preserve"> PAGE   \* MERGEFORMAT </w:instrText>
    </w:r>
    <w:r w:rsidRPr="005540DF">
      <w:rPr>
        <w:sz w:val="20"/>
      </w:rPr>
      <w:fldChar w:fldCharType="separate"/>
    </w:r>
    <w:r w:rsidR="00CB4124">
      <w:rPr>
        <w:noProof/>
        <w:sz w:val="20"/>
      </w:rPr>
      <w:t>2</w:t>
    </w:r>
    <w:r w:rsidRPr="005540DF">
      <w:rPr>
        <w:sz w:val="20"/>
      </w:rPr>
      <w:fldChar w:fldCharType="end"/>
    </w:r>
  </w:p>
  <w:p w:rsidR="0082745B" w:rsidRDefault="0082745B" w:rsidP="00DD012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A7B" w:rsidRDefault="005D0A7B" w:rsidP="00437785">
      <w:r>
        <w:separator/>
      </w:r>
    </w:p>
  </w:footnote>
  <w:footnote w:type="continuationSeparator" w:id="0">
    <w:p w:rsidR="005D0A7B" w:rsidRDefault="005D0A7B" w:rsidP="00437785">
      <w:r>
        <w:continuationSeparator/>
      </w:r>
    </w:p>
  </w:footnote>
  <w:footnote w:type="continuationNotice" w:id="1">
    <w:p w:rsidR="005D0A7B" w:rsidRDefault="005D0A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32B" w:rsidRPr="00AF5710" w:rsidRDefault="007A532B">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JBCL </w:t>
    </w:r>
    <w:r w:rsidRPr="00A91A8E">
      <w:rPr>
        <w:rFonts w:asciiTheme="minorHAnsi" w:eastAsia="Times New Roman" w:hAnsiTheme="minorHAnsi" w:cstheme="minorHAnsi"/>
        <w:b/>
        <w:sz w:val="16"/>
        <w:szCs w:val="16"/>
      </w:rPr>
      <w:t xml:space="preserve">APPENDIX </w:t>
    </w:r>
    <w:r w:rsidRPr="00A91A8E">
      <w:rPr>
        <w:rFonts w:asciiTheme="minorHAnsi" w:eastAsia="Times New Roman" w:hAnsiTheme="minorHAnsi" w:cstheme="minorHAnsi"/>
        <w:i/>
        <w:sz w:val="16"/>
        <w:szCs w:val="16"/>
      </w:rPr>
      <w:t xml:space="preserve">(rev. </w:t>
    </w:r>
    <w:r>
      <w:rPr>
        <w:rFonts w:asciiTheme="minorHAnsi" w:eastAsia="Times New Roman" w:hAnsiTheme="minorHAnsi" w:cstheme="minorHAnsi"/>
        <w:i/>
        <w:sz w:val="16"/>
        <w:szCs w:val="16"/>
      </w:rPr>
      <w:t>9-17</w:t>
    </w:r>
    <w:r w:rsidRPr="00A91A8E">
      <w:rPr>
        <w:rFonts w:asciiTheme="minorHAnsi" w:eastAsia="Times New Roman" w:hAnsiTheme="minorHAnsi" w:cstheme="minorHAnsi"/>
        <w:i/>
        <w:sz w:val="16"/>
        <w:szCs w:val="16"/>
      </w:rPr>
      <w:t>-12)</w:t>
    </w:r>
  </w:p>
  <w:p w:rsidR="00AF5710" w:rsidRDefault="00F37037" w:rsidP="00AF5710">
    <w:pPr>
      <w:pStyle w:val="CommentText"/>
      <w:tabs>
        <w:tab w:val="left" w:pos="1242"/>
      </w:tabs>
      <w:ind w:right="252"/>
      <w:jc w:val="both"/>
      <w:rPr>
        <w:color w:val="000000"/>
        <w:sz w:val="22"/>
        <w:szCs w:val="22"/>
      </w:rPr>
    </w:pPr>
    <w:r>
      <w:t>IFB</w:t>
    </w:r>
    <w:r w:rsidR="00AF5710" w:rsidRPr="0045523B">
      <w:t xml:space="preserve"> Title:  </w:t>
    </w:r>
    <w:r w:rsidR="00963162">
      <w:rPr>
        <w:color w:val="000000"/>
        <w:sz w:val="22"/>
        <w:szCs w:val="22"/>
      </w:rPr>
      <w:t xml:space="preserve"> </w:t>
    </w:r>
    <w:r w:rsidR="00CB4124">
      <w:rPr>
        <w:color w:val="000000"/>
        <w:sz w:val="22"/>
        <w:szCs w:val="22"/>
      </w:rPr>
      <w:t>Cisco Firewall Support Renewal</w:t>
    </w:r>
  </w:p>
  <w:p w:rsidR="00AF5710" w:rsidRDefault="00F37037" w:rsidP="00AF5710">
    <w:pPr>
      <w:pStyle w:val="CommentText"/>
      <w:tabs>
        <w:tab w:val="left" w:pos="1242"/>
      </w:tabs>
      <w:ind w:right="252"/>
      <w:jc w:val="both"/>
      <w:rPr>
        <w:color w:val="000000"/>
        <w:sz w:val="22"/>
        <w:szCs w:val="22"/>
      </w:rPr>
    </w:pPr>
    <w:r>
      <w:t>IFB</w:t>
    </w:r>
    <w:r w:rsidR="00AF5710" w:rsidRPr="0045523B">
      <w:t xml:space="preserve"> Number:</w:t>
    </w:r>
    <w:r w:rsidR="00AF5710" w:rsidRPr="009000D1">
      <w:rPr>
        <w:color w:val="000000"/>
      </w:rPr>
      <w:t xml:space="preserve">  </w:t>
    </w:r>
    <w:r w:rsidR="00CB4124">
      <w:rPr>
        <w:color w:val="000000"/>
      </w:rPr>
      <w:t>IFB-SAIC-JCC-001</w:t>
    </w:r>
  </w:p>
  <w:p w:rsidR="00AF5710" w:rsidRPr="009000D1" w:rsidRDefault="00CB4124" w:rsidP="00AF5710">
    <w:pPr>
      <w:pStyle w:val="CommentText"/>
      <w:tabs>
        <w:tab w:val="left" w:pos="1242"/>
      </w:tabs>
      <w:ind w:right="252"/>
      <w:jc w:val="center"/>
      <w:rPr>
        <w:color w:val="000000"/>
        <w:sz w:val="22"/>
        <w:szCs w:val="22"/>
      </w:rPr>
    </w:pPr>
    <w:r>
      <w:rPr>
        <w:color w:val="000000"/>
        <w:sz w:val="22"/>
        <w:szCs w:val="22"/>
      </w:rPr>
      <w:t>ATTACHMENT 3</w:t>
    </w:r>
  </w:p>
  <w:p w:rsidR="007A532B" w:rsidRPr="000D2618" w:rsidRDefault="007A532B" w:rsidP="000D26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3351009"/>
    <w:multiLevelType w:val="multilevel"/>
    <w:tmpl w:val="10DAE40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ascii="Times New Roman" w:hAnsi="Times New Roman" w:cs="Times New Roman"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16474973"/>
    <w:multiLevelType w:val="hybridMultilevel"/>
    <w:tmpl w:val="177669D6"/>
    <w:lvl w:ilvl="0" w:tplc="853817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765BC"/>
    <w:multiLevelType w:val="multilevel"/>
    <w:tmpl w:val="444A30F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196C7CFC"/>
    <w:multiLevelType w:val="multilevel"/>
    <w:tmpl w:val="065EA526"/>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1D2F37FD"/>
    <w:multiLevelType w:val="multilevel"/>
    <w:tmpl w:val="BD423328"/>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upperLetter"/>
      <w:lvlText w:val="%4."/>
      <w:lvlJc w:val="left"/>
      <w:pPr>
        <w:tabs>
          <w:tab w:val="num" w:pos="1872"/>
        </w:tabs>
        <w:ind w:left="1872" w:hanging="432"/>
      </w:pPr>
      <w:rPr>
        <w:rFonts w:hint="default"/>
        <w:b w:val="0"/>
        <w:i w:val="0"/>
        <w:sz w:val="20"/>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15:restartNumberingAfterBreak="0">
    <w:nsid w:val="1D421884"/>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21C413DB"/>
    <w:multiLevelType w:val="multilevel"/>
    <w:tmpl w:val="C6183E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29DD2B60"/>
    <w:multiLevelType w:val="multilevel"/>
    <w:tmpl w:val="3C60ADE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2A0B2036"/>
    <w:multiLevelType w:val="multilevel"/>
    <w:tmpl w:val="2216E75C"/>
    <w:lvl w:ilvl="0">
      <w:start w:val="1"/>
      <w:numFmt w:val="decimal"/>
      <w:lvlText w:val="%1."/>
      <w:lvlJc w:val="left"/>
      <w:pPr>
        <w:tabs>
          <w:tab w:val="num" w:pos="720"/>
        </w:tabs>
        <w:ind w:left="720" w:hanging="360"/>
      </w:pPr>
      <w:rPr>
        <w:rFonts w:asciiTheme="majorHAnsi" w:hAnsiTheme="majorHAnsi" w:cstheme="majorHAnsi" w:hint="default"/>
        <w:b/>
        <w:i w:val="0"/>
        <w:sz w:val="22"/>
        <w:szCs w:val="22"/>
      </w:rPr>
    </w:lvl>
    <w:lvl w:ilvl="1">
      <w:start w:val="1"/>
      <w:numFmt w:val="decimal"/>
      <w:lvlText w:val="%1.%2"/>
      <w:lvlJc w:val="left"/>
      <w:pPr>
        <w:tabs>
          <w:tab w:val="num" w:pos="1296"/>
        </w:tabs>
        <w:ind w:left="1296" w:hanging="576"/>
      </w:pPr>
      <w:rPr>
        <w:rFonts w:ascii="Times New Roman Bold" w:hAnsi="Times New Roman Bold" w:cstheme="minorHAnsi" w:hint="default"/>
        <w:b/>
        <w:i w:val="0"/>
        <w:sz w:val="20"/>
      </w:rPr>
    </w:lvl>
    <w:lvl w:ilvl="2">
      <w:start w:val="1"/>
      <w:numFmt w:val="upperLetter"/>
      <w:lvlText w:val="(%3)"/>
      <w:lvlJc w:val="left"/>
      <w:pPr>
        <w:tabs>
          <w:tab w:val="num" w:pos="1728"/>
        </w:tabs>
        <w:ind w:left="1728" w:hanging="432"/>
      </w:pPr>
      <w:rPr>
        <w:rFonts w:ascii="Times New Roman" w:hAnsi="Times New Roman" w:hint="default"/>
        <w:b w:val="0"/>
        <w:i w:val="0"/>
        <w:sz w:val="24"/>
        <w:szCs w:val="24"/>
      </w:rPr>
    </w:lvl>
    <w:lvl w:ilvl="3">
      <w:start w:val="1"/>
      <w:numFmt w:val="decimal"/>
      <w:lvlText w:val="(%4)"/>
      <w:lvlJc w:val="left"/>
      <w:pPr>
        <w:tabs>
          <w:tab w:val="num" w:pos="2232"/>
        </w:tabs>
        <w:ind w:left="2232" w:hanging="504"/>
      </w:pPr>
      <w:rPr>
        <w:rFonts w:hint="default"/>
        <w:b/>
        <w:i w:val="0"/>
      </w:rPr>
    </w:lvl>
    <w:lvl w:ilvl="4">
      <w:start w:val="1"/>
      <w:numFmt w:val="lowerLetter"/>
      <w:lvlText w:val="(%5)"/>
      <w:lvlJc w:val="left"/>
      <w:pPr>
        <w:tabs>
          <w:tab w:val="num" w:pos="2592"/>
        </w:tabs>
        <w:ind w:left="2592" w:hanging="360"/>
      </w:pPr>
      <w:rPr>
        <w:rFonts w:hint="default"/>
        <w:b/>
        <w:i w:val="0"/>
      </w:rPr>
    </w:lvl>
    <w:lvl w:ilvl="5">
      <w:start w:val="1"/>
      <w:numFmt w:val="lowerRoman"/>
      <w:lvlText w:val="(%6)"/>
      <w:lvlJc w:val="left"/>
      <w:pPr>
        <w:tabs>
          <w:tab w:val="num" w:pos="3312"/>
        </w:tabs>
        <w:ind w:left="3168" w:hanging="576"/>
      </w:pPr>
      <w:rPr>
        <w:rFonts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hint="default"/>
      </w:rPr>
    </w:lvl>
    <w:lvl w:ilvl="8">
      <w:start w:val="1"/>
      <w:numFmt w:val="none"/>
      <w:lvlText w:val=""/>
      <w:lvlJc w:val="left"/>
      <w:pPr>
        <w:tabs>
          <w:tab w:val="num" w:pos="4680"/>
        </w:tabs>
        <w:ind w:left="4680" w:hanging="1440"/>
      </w:pPr>
      <w:rPr>
        <w:rFonts w:hint="default"/>
      </w:rPr>
    </w:lvl>
  </w:abstractNum>
  <w:abstractNum w:abstractNumId="10" w15:restartNumberingAfterBreak="0">
    <w:nsid w:val="2B726782"/>
    <w:multiLevelType w:val="hybridMultilevel"/>
    <w:tmpl w:val="7340C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2" w15:restartNumberingAfterBreak="0">
    <w:nsid w:val="3193177D"/>
    <w:multiLevelType w:val="multilevel"/>
    <w:tmpl w:val="38C65B98"/>
    <w:lvl w:ilvl="0">
      <w:start w:val="1"/>
      <w:numFmt w:val="decimal"/>
      <w:lvlText w:val="%1."/>
      <w:lvlJc w:val="left"/>
      <w:pPr>
        <w:tabs>
          <w:tab w:val="num" w:pos="1080"/>
        </w:tabs>
        <w:ind w:left="1080" w:hanging="360"/>
      </w:pPr>
      <w:rPr>
        <w:rFonts w:ascii="Arial Black" w:hAnsi="Arial Black" w:hint="default"/>
        <w:b/>
        <w:i w:val="0"/>
      </w:rPr>
    </w:lvl>
    <w:lvl w:ilvl="1">
      <w:start w:val="1"/>
      <w:numFmt w:val="decimal"/>
      <w:lvlText w:val="%1.%2"/>
      <w:lvlJc w:val="left"/>
      <w:pPr>
        <w:tabs>
          <w:tab w:val="num" w:pos="1656"/>
        </w:tabs>
        <w:ind w:left="1656" w:hanging="576"/>
      </w:pPr>
      <w:rPr>
        <w:rFonts w:ascii="Arial" w:hAnsi="Arial" w:hint="default"/>
        <w:b/>
        <w:i w:val="0"/>
        <w:sz w:val="24"/>
      </w:rPr>
    </w:lvl>
    <w:lvl w:ilvl="2">
      <w:start w:val="1"/>
      <w:numFmt w:val="upperLetter"/>
      <w:lvlText w:val="%3."/>
      <w:lvlJc w:val="left"/>
      <w:pPr>
        <w:tabs>
          <w:tab w:val="num" w:pos="2088"/>
        </w:tabs>
        <w:ind w:left="2088" w:hanging="432"/>
      </w:pPr>
      <w:rPr>
        <w:rFonts w:hint="default"/>
        <w:b w:val="0"/>
        <w:i/>
        <w:sz w:val="24"/>
        <w:szCs w:val="24"/>
      </w:rPr>
    </w:lvl>
    <w:lvl w:ilvl="3">
      <w:start w:val="1"/>
      <w:numFmt w:val="decimal"/>
      <w:lvlText w:val="(%4)"/>
      <w:lvlJc w:val="left"/>
      <w:pPr>
        <w:tabs>
          <w:tab w:val="num" w:pos="2592"/>
        </w:tabs>
        <w:ind w:left="2592" w:hanging="504"/>
      </w:pPr>
      <w:rPr>
        <w:rFonts w:hint="default"/>
        <w:b/>
        <w:i w:val="0"/>
      </w:rPr>
    </w:lvl>
    <w:lvl w:ilvl="4">
      <w:start w:val="1"/>
      <w:numFmt w:val="lowerLetter"/>
      <w:lvlText w:val="(%5)"/>
      <w:lvlJc w:val="left"/>
      <w:pPr>
        <w:tabs>
          <w:tab w:val="num" w:pos="2952"/>
        </w:tabs>
        <w:ind w:left="2952" w:hanging="360"/>
      </w:pPr>
      <w:rPr>
        <w:rFonts w:hint="default"/>
        <w:b/>
        <w:i w:val="0"/>
      </w:rPr>
    </w:lvl>
    <w:lvl w:ilvl="5">
      <w:start w:val="1"/>
      <w:numFmt w:val="lowerRoman"/>
      <w:lvlText w:val="(%6)"/>
      <w:lvlJc w:val="left"/>
      <w:pPr>
        <w:tabs>
          <w:tab w:val="num" w:pos="3672"/>
        </w:tabs>
        <w:ind w:left="3528" w:hanging="576"/>
      </w:pPr>
      <w:rPr>
        <w:rFonts w:hint="default"/>
        <w:b/>
        <w:i w:val="0"/>
      </w:rPr>
    </w:lvl>
    <w:lvl w:ilvl="6">
      <w:start w:val="1"/>
      <w:numFmt w:val="bullet"/>
      <w:lvlText w:val=""/>
      <w:lvlJc w:val="left"/>
      <w:pPr>
        <w:tabs>
          <w:tab w:val="num" w:pos="3888"/>
        </w:tabs>
        <w:ind w:left="3888" w:hanging="360"/>
      </w:pPr>
      <w:rPr>
        <w:rFonts w:ascii="Wingdings" w:hAnsi="Wingdings" w:hint="default"/>
        <w:b w:val="0"/>
        <w:i w:val="0"/>
      </w:rPr>
    </w:lvl>
    <w:lvl w:ilvl="7">
      <w:start w:val="1"/>
      <w:numFmt w:val="none"/>
      <w:lvlText w:val=""/>
      <w:lvlJc w:val="left"/>
      <w:pPr>
        <w:tabs>
          <w:tab w:val="num" w:pos="4464"/>
        </w:tabs>
        <w:ind w:left="4464" w:hanging="1224"/>
      </w:pPr>
      <w:rPr>
        <w:rFonts w:hint="default"/>
      </w:rPr>
    </w:lvl>
    <w:lvl w:ilvl="8">
      <w:start w:val="1"/>
      <w:numFmt w:val="none"/>
      <w:lvlText w:val=""/>
      <w:lvlJc w:val="left"/>
      <w:pPr>
        <w:tabs>
          <w:tab w:val="num" w:pos="5040"/>
        </w:tabs>
        <w:ind w:left="5040" w:hanging="1440"/>
      </w:pPr>
      <w:rPr>
        <w:rFonts w:hint="default"/>
      </w:rPr>
    </w:lvl>
  </w:abstractNum>
  <w:abstractNum w:abstractNumId="13" w15:restartNumberingAfterBreak="0">
    <w:nsid w:val="31D56473"/>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978745E"/>
    <w:multiLevelType w:val="multilevel"/>
    <w:tmpl w:val="1C72852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3A051AEA"/>
    <w:multiLevelType w:val="multilevel"/>
    <w:tmpl w:val="C0C251A6"/>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val="0"/>
        <w:sz w:val="20"/>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7" w15:restartNumberingAfterBreak="0">
    <w:nsid w:val="3CB80F47"/>
    <w:multiLevelType w:val="multilevel"/>
    <w:tmpl w:val="765047A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ascii="Times New Roman" w:hAnsi="Times New Roman" w:cs="Times New Roman"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3D157DAE"/>
    <w:multiLevelType w:val="hybridMultilevel"/>
    <w:tmpl w:val="C4E2A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8F6286"/>
    <w:multiLevelType w:val="multilevel"/>
    <w:tmpl w:val="2EE8E108"/>
    <w:lvl w:ilvl="0">
      <w:start w:val="6"/>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val="0"/>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1243D58"/>
    <w:multiLevelType w:val="multilevel"/>
    <w:tmpl w:val="8640E0B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u w:val="none"/>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12F601A"/>
    <w:multiLevelType w:val="multilevel"/>
    <w:tmpl w:val="91A84ED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24E5E8B"/>
    <w:multiLevelType w:val="multilevel"/>
    <w:tmpl w:val="2F30D408"/>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3" w15:restartNumberingAfterBreak="0">
    <w:nsid w:val="469B6838"/>
    <w:multiLevelType w:val="multilevel"/>
    <w:tmpl w:val="E086FF5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6FC7D3E"/>
    <w:multiLevelType w:val="multilevel"/>
    <w:tmpl w:val="F6DAA0D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473752FC"/>
    <w:multiLevelType w:val="multilevel"/>
    <w:tmpl w:val="15E2DB0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4BBC274D"/>
    <w:multiLevelType w:val="hybridMultilevel"/>
    <w:tmpl w:val="02D039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BF2393B"/>
    <w:multiLevelType w:val="multilevel"/>
    <w:tmpl w:val="C6183E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52C062EE"/>
    <w:multiLevelType w:val="hybridMultilevel"/>
    <w:tmpl w:val="0C52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BF0A99"/>
    <w:multiLevelType w:val="multilevel"/>
    <w:tmpl w:val="13ECC55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5460288A"/>
    <w:multiLevelType w:val="hybridMultilevel"/>
    <w:tmpl w:val="BAD2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85851"/>
    <w:multiLevelType w:val="multilevel"/>
    <w:tmpl w:val="DDC678F6"/>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0"/>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2" w15:restartNumberingAfterBreak="0">
    <w:nsid w:val="55877511"/>
    <w:multiLevelType w:val="multilevel"/>
    <w:tmpl w:val="2528CB18"/>
    <w:numStyleLink w:val="MOUList"/>
  </w:abstractNum>
  <w:abstractNum w:abstractNumId="33" w15:restartNumberingAfterBreak="0">
    <w:nsid w:val="564604F6"/>
    <w:multiLevelType w:val="multilevel"/>
    <w:tmpl w:val="1236F45A"/>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0"/>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4" w15:restartNumberingAfterBreak="0">
    <w:nsid w:val="57935A07"/>
    <w:multiLevelType w:val="multilevel"/>
    <w:tmpl w:val="03B8F4B0"/>
    <w:lvl w:ilvl="0">
      <w:start w:val="1"/>
      <w:numFmt w:val="bullet"/>
      <w:lvlText w:val=""/>
      <w:lvlJc w:val="left"/>
      <w:pPr>
        <w:tabs>
          <w:tab w:val="num" w:pos="1296"/>
        </w:tabs>
        <w:ind w:left="1296" w:hanging="360"/>
      </w:pPr>
      <w:rPr>
        <w:rFonts w:ascii="Symbol" w:hAnsi="Symbol" w:hint="default"/>
        <w:b/>
        <w:i w:val="0"/>
      </w:rPr>
    </w:lvl>
    <w:lvl w:ilvl="1">
      <w:start w:val="1"/>
      <w:numFmt w:val="decimal"/>
      <w:lvlText w:val="%1.%2"/>
      <w:lvlJc w:val="left"/>
      <w:pPr>
        <w:tabs>
          <w:tab w:val="num" w:pos="1872"/>
        </w:tabs>
        <w:ind w:left="1872" w:hanging="576"/>
      </w:pPr>
      <w:rPr>
        <w:rFonts w:ascii="Arial" w:hAnsi="Arial" w:hint="default"/>
        <w:b/>
        <w:i w:val="0"/>
        <w:sz w:val="24"/>
      </w:rPr>
    </w:lvl>
    <w:lvl w:ilvl="2">
      <w:start w:val="1"/>
      <w:numFmt w:val="bullet"/>
      <w:lvlText w:val=""/>
      <w:lvlJc w:val="left"/>
      <w:pPr>
        <w:tabs>
          <w:tab w:val="num" w:pos="2304"/>
        </w:tabs>
        <w:ind w:left="2304" w:hanging="432"/>
      </w:pPr>
      <w:rPr>
        <w:rFonts w:ascii="Symbol" w:hAnsi="Symbol" w:hint="default"/>
        <w:b w:val="0"/>
        <w:i w:val="0"/>
        <w:sz w:val="24"/>
        <w:szCs w:val="24"/>
      </w:rPr>
    </w:lvl>
    <w:lvl w:ilvl="3">
      <w:start w:val="1"/>
      <w:numFmt w:val="decimal"/>
      <w:lvlText w:val="(%4)"/>
      <w:lvlJc w:val="left"/>
      <w:pPr>
        <w:tabs>
          <w:tab w:val="num" w:pos="2808"/>
        </w:tabs>
        <w:ind w:left="2808" w:hanging="504"/>
      </w:pPr>
      <w:rPr>
        <w:rFonts w:hint="default"/>
        <w:b/>
        <w:i w:val="0"/>
      </w:rPr>
    </w:lvl>
    <w:lvl w:ilvl="4">
      <w:start w:val="1"/>
      <w:numFmt w:val="lowerLetter"/>
      <w:lvlText w:val="(%5)"/>
      <w:lvlJc w:val="left"/>
      <w:pPr>
        <w:tabs>
          <w:tab w:val="num" w:pos="3168"/>
        </w:tabs>
        <w:ind w:left="3168" w:hanging="360"/>
      </w:pPr>
      <w:rPr>
        <w:rFonts w:hint="default"/>
        <w:b/>
        <w:i w:val="0"/>
      </w:rPr>
    </w:lvl>
    <w:lvl w:ilvl="5">
      <w:start w:val="1"/>
      <w:numFmt w:val="lowerRoman"/>
      <w:lvlText w:val="(%6)"/>
      <w:lvlJc w:val="left"/>
      <w:pPr>
        <w:tabs>
          <w:tab w:val="num" w:pos="3888"/>
        </w:tabs>
        <w:ind w:left="3744" w:hanging="576"/>
      </w:pPr>
      <w:rPr>
        <w:rFonts w:hint="default"/>
        <w:b/>
        <w:i w:val="0"/>
      </w:rPr>
    </w:lvl>
    <w:lvl w:ilvl="6">
      <w:start w:val="1"/>
      <w:numFmt w:val="bullet"/>
      <w:lvlText w:val=""/>
      <w:lvlJc w:val="left"/>
      <w:pPr>
        <w:tabs>
          <w:tab w:val="num" w:pos="4104"/>
        </w:tabs>
        <w:ind w:left="4104" w:hanging="360"/>
      </w:pPr>
      <w:rPr>
        <w:rFonts w:ascii="Wingdings" w:hAnsi="Wingdings" w:hint="default"/>
        <w:b w:val="0"/>
        <w:i w:val="0"/>
      </w:rPr>
    </w:lvl>
    <w:lvl w:ilvl="7">
      <w:start w:val="1"/>
      <w:numFmt w:val="none"/>
      <w:lvlText w:val=""/>
      <w:lvlJc w:val="left"/>
      <w:pPr>
        <w:tabs>
          <w:tab w:val="num" w:pos="4680"/>
        </w:tabs>
        <w:ind w:left="4680" w:hanging="1224"/>
      </w:pPr>
      <w:rPr>
        <w:rFonts w:hint="default"/>
      </w:rPr>
    </w:lvl>
    <w:lvl w:ilvl="8">
      <w:start w:val="1"/>
      <w:numFmt w:val="none"/>
      <w:lvlText w:val=""/>
      <w:lvlJc w:val="left"/>
      <w:pPr>
        <w:tabs>
          <w:tab w:val="num" w:pos="5256"/>
        </w:tabs>
        <w:ind w:left="5256" w:hanging="1440"/>
      </w:pPr>
      <w:rPr>
        <w:rFonts w:hint="default"/>
      </w:rPr>
    </w:lvl>
  </w:abstractNum>
  <w:abstractNum w:abstractNumId="35" w15:restartNumberingAfterBreak="0">
    <w:nsid w:val="58F20843"/>
    <w:multiLevelType w:val="multilevel"/>
    <w:tmpl w:val="8C18E5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6" w15:restartNumberingAfterBreak="0">
    <w:nsid w:val="59C64819"/>
    <w:multiLevelType w:val="multilevel"/>
    <w:tmpl w:val="04C8A986"/>
    <w:lvl w:ilvl="0">
      <w:start w:val="6"/>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val="0"/>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15:restartNumberingAfterBreak="0">
    <w:nsid w:val="5BD82BF8"/>
    <w:multiLevelType w:val="multilevel"/>
    <w:tmpl w:val="A5623BF0"/>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8" w15:restartNumberingAfterBreak="0">
    <w:nsid w:val="5BF33B78"/>
    <w:multiLevelType w:val="multilevel"/>
    <w:tmpl w:val="C34EFA4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9"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0" w15:restartNumberingAfterBreak="0">
    <w:nsid w:val="5E495235"/>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1" w15:restartNumberingAfterBreak="0">
    <w:nsid w:val="61C6283A"/>
    <w:multiLevelType w:val="multilevel"/>
    <w:tmpl w:val="C3E6F632"/>
    <w:lvl w:ilvl="0">
      <w:start w:val="1"/>
      <w:numFmt w:val="bullet"/>
      <w:lvlText w:val=""/>
      <w:lvlJc w:val="left"/>
      <w:pPr>
        <w:tabs>
          <w:tab w:val="num" w:pos="360"/>
        </w:tabs>
        <w:ind w:left="360" w:hanging="360"/>
      </w:pPr>
      <w:rPr>
        <w:rFonts w:ascii="Symbol" w:hAnsi="Symbol"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2" w15:restartNumberingAfterBreak="0">
    <w:nsid w:val="628609A6"/>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3" w15:restartNumberingAfterBreak="0">
    <w:nsid w:val="659D752F"/>
    <w:multiLevelType w:val="multilevel"/>
    <w:tmpl w:val="BE80AE5E"/>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val="0"/>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4" w15:restartNumberingAfterBreak="0">
    <w:nsid w:val="6818300C"/>
    <w:multiLevelType w:val="multilevel"/>
    <w:tmpl w:val="06924834"/>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5" w15:restartNumberingAfterBreak="0">
    <w:nsid w:val="688F1472"/>
    <w:multiLevelType w:val="multilevel"/>
    <w:tmpl w:val="305233AC"/>
    <w:lvl w:ilvl="0">
      <w:start w:val="12"/>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152"/>
        </w:tabs>
        <w:ind w:left="1152" w:hanging="432"/>
      </w:pPr>
      <w:rPr>
        <w:rFonts w:ascii="Times New Roman" w:hAnsi="Times New Roman" w:hint="default"/>
        <w:b w:val="0"/>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6" w15:restartNumberingAfterBreak="0">
    <w:nsid w:val="691054E5"/>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7"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8" w15:restartNumberingAfterBreak="0">
    <w:nsid w:val="6DA06DAB"/>
    <w:multiLevelType w:val="multilevel"/>
    <w:tmpl w:val="42D41F4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9" w15:restartNumberingAfterBreak="0">
    <w:nsid w:val="70070619"/>
    <w:multiLevelType w:val="multilevel"/>
    <w:tmpl w:val="06924834"/>
    <w:lvl w:ilvl="0">
      <w:start w:val="1"/>
      <w:numFmt w:val="decimal"/>
      <w:lvlText w:val="%1."/>
      <w:lvlJc w:val="left"/>
      <w:pPr>
        <w:tabs>
          <w:tab w:val="num" w:pos="432"/>
        </w:tabs>
        <w:ind w:left="432" w:hanging="432"/>
      </w:pPr>
      <w:rPr>
        <w:rFonts w:ascii="Arial" w:hAnsi="Arial" w:hint="default"/>
        <w:b/>
        <w:i w:val="0"/>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50" w15:restartNumberingAfterBreak="0">
    <w:nsid w:val="70D43A2C"/>
    <w:multiLevelType w:val="multilevel"/>
    <w:tmpl w:val="8C18E5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1" w15:restartNumberingAfterBreak="0">
    <w:nsid w:val="718B218D"/>
    <w:multiLevelType w:val="multilevel"/>
    <w:tmpl w:val="964EA41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2" w15:restartNumberingAfterBreak="0">
    <w:nsid w:val="71A34717"/>
    <w:multiLevelType w:val="multilevel"/>
    <w:tmpl w:val="09C88CE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3" w15:restartNumberingAfterBreak="0">
    <w:nsid w:val="750C2397"/>
    <w:multiLevelType w:val="multilevel"/>
    <w:tmpl w:val="4C34F7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4" w15:restartNumberingAfterBreak="0">
    <w:nsid w:val="79383A7F"/>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5" w15:restartNumberingAfterBreak="0">
    <w:nsid w:val="7C3D015D"/>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6" w15:restartNumberingAfterBreak="0">
    <w:nsid w:val="7EBF4497"/>
    <w:multiLevelType w:val="multilevel"/>
    <w:tmpl w:val="229E7FF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num w:numId="1">
    <w:abstractNumId w:val="14"/>
  </w:num>
  <w:num w:numId="2">
    <w:abstractNumId w:val="11"/>
  </w:num>
  <w:num w:numId="3">
    <w:abstractNumId w:val="39"/>
  </w:num>
  <w:num w:numId="4">
    <w:abstractNumId w:val="36"/>
  </w:num>
  <w:num w:numId="5">
    <w:abstractNumId w:val="1"/>
  </w:num>
  <w:num w:numId="6">
    <w:abstractNumId w:val="12"/>
  </w:num>
  <w:num w:numId="7">
    <w:abstractNumId w:val="8"/>
  </w:num>
  <w:num w:numId="8">
    <w:abstractNumId w:val="23"/>
  </w:num>
  <w:num w:numId="9">
    <w:abstractNumId w:val="21"/>
  </w:num>
  <w:num w:numId="10">
    <w:abstractNumId w:val="17"/>
  </w:num>
  <w:num w:numId="11">
    <w:abstractNumId w:val="20"/>
  </w:num>
  <w:num w:numId="12">
    <w:abstractNumId w:val="29"/>
  </w:num>
  <w:num w:numId="13">
    <w:abstractNumId w:val="52"/>
  </w:num>
  <w:num w:numId="14">
    <w:abstractNumId w:val="56"/>
  </w:num>
  <w:num w:numId="15">
    <w:abstractNumId w:val="49"/>
  </w:num>
  <w:num w:numId="16">
    <w:abstractNumId w:val="24"/>
  </w:num>
  <w:num w:numId="17">
    <w:abstractNumId w:val="19"/>
  </w:num>
  <w:num w:numId="18">
    <w:abstractNumId w:val="48"/>
  </w:num>
  <w:num w:numId="19">
    <w:abstractNumId w:val="50"/>
  </w:num>
  <w:num w:numId="20">
    <w:abstractNumId w:val="4"/>
  </w:num>
  <w:num w:numId="21">
    <w:abstractNumId w:val="0"/>
  </w:num>
  <w:num w:numId="22">
    <w:abstractNumId w:val="3"/>
  </w:num>
  <w:num w:numId="23">
    <w:abstractNumId w:val="38"/>
  </w:num>
  <w:num w:numId="24">
    <w:abstractNumId w:val="37"/>
  </w:num>
  <w:num w:numId="25">
    <w:abstractNumId w:val="6"/>
  </w:num>
  <w:num w:numId="26">
    <w:abstractNumId w:val="15"/>
  </w:num>
  <w:num w:numId="27">
    <w:abstractNumId w:val="25"/>
  </w:num>
  <w:num w:numId="28">
    <w:abstractNumId w:val="18"/>
  </w:num>
  <w:num w:numId="29">
    <w:abstractNumId w:val="9"/>
  </w:num>
  <w:num w:numId="30">
    <w:abstractNumId w:val="32"/>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1">
    <w:abstractNumId w:val="5"/>
  </w:num>
  <w:num w:numId="32">
    <w:abstractNumId w:val="44"/>
  </w:num>
  <w:num w:numId="33">
    <w:abstractNumId w:val="26"/>
  </w:num>
  <w:num w:numId="34">
    <w:abstractNumId w:val="51"/>
  </w:num>
  <w:num w:numId="35">
    <w:abstractNumId w:val="46"/>
  </w:num>
  <w:num w:numId="36">
    <w:abstractNumId w:val="54"/>
  </w:num>
  <w:num w:numId="37">
    <w:abstractNumId w:val="34"/>
  </w:num>
  <w:num w:numId="38">
    <w:abstractNumId w:val="32"/>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9">
    <w:abstractNumId w:val="10"/>
  </w:num>
  <w:num w:numId="40">
    <w:abstractNumId w:val="30"/>
  </w:num>
  <w:num w:numId="41">
    <w:abstractNumId w:val="7"/>
  </w:num>
  <w:num w:numId="42">
    <w:abstractNumId w:val="53"/>
  </w:num>
  <w:num w:numId="43">
    <w:abstractNumId w:val="55"/>
  </w:num>
  <w:num w:numId="44">
    <w:abstractNumId w:val="45"/>
  </w:num>
  <w:num w:numId="45">
    <w:abstractNumId w:val="27"/>
  </w:num>
  <w:num w:numId="46">
    <w:abstractNumId w:val="35"/>
  </w:num>
  <w:num w:numId="47">
    <w:abstractNumId w:val="42"/>
  </w:num>
  <w:num w:numId="48">
    <w:abstractNumId w:val="13"/>
  </w:num>
  <w:num w:numId="49">
    <w:abstractNumId w:val="40"/>
  </w:num>
  <w:num w:numId="50">
    <w:abstractNumId w:val="41"/>
  </w:num>
  <w:num w:numId="51">
    <w:abstractNumId w:val="2"/>
  </w:num>
  <w:num w:numId="52">
    <w:abstractNumId w:val="31"/>
  </w:num>
  <w:num w:numId="53">
    <w:abstractNumId w:val="33"/>
  </w:num>
  <w:num w:numId="54">
    <w:abstractNumId w:val="28"/>
  </w:num>
  <w:num w:numId="55">
    <w:abstractNumId w:val="16"/>
  </w:num>
  <w:num w:numId="56">
    <w:abstractNumId w:val="22"/>
  </w:num>
  <w:num w:numId="57">
    <w:abstractNumId w:val="43"/>
  </w:num>
  <w:num w:numId="58">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85"/>
    <w:rsid w:val="000004E3"/>
    <w:rsid w:val="00000C73"/>
    <w:rsid w:val="00002246"/>
    <w:rsid w:val="00003FA0"/>
    <w:rsid w:val="000129F9"/>
    <w:rsid w:val="00016E46"/>
    <w:rsid w:val="00017C38"/>
    <w:rsid w:val="00017FDB"/>
    <w:rsid w:val="0002281F"/>
    <w:rsid w:val="00022B43"/>
    <w:rsid w:val="00025415"/>
    <w:rsid w:val="00025B4D"/>
    <w:rsid w:val="00026CE4"/>
    <w:rsid w:val="00030551"/>
    <w:rsid w:val="00033D7F"/>
    <w:rsid w:val="00034B5A"/>
    <w:rsid w:val="000361C4"/>
    <w:rsid w:val="00036898"/>
    <w:rsid w:val="0004230B"/>
    <w:rsid w:val="00043A85"/>
    <w:rsid w:val="000478D3"/>
    <w:rsid w:val="000479FB"/>
    <w:rsid w:val="0005101A"/>
    <w:rsid w:val="0005300E"/>
    <w:rsid w:val="00053587"/>
    <w:rsid w:val="00054D2F"/>
    <w:rsid w:val="0005543F"/>
    <w:rsid w:val="0005567F"/>
    <w:rsid w:val="0005644C"/>
    <w:rsid w:val="00060045"/>
    <w:rsid w:val="00060426"/>
    <w:rsid w:val="000638B2"/>
    <w:rsid w:val="000662DC"/>
    <w:rsid w:val="00071477"/>
    <w:rsid w:val="00080202"/>
    <w:rsid w:val="000834D4"/>
    <w:rsid w:val="00083558"/>
    <w:rsid w:val="00083CB3"/>
    <w:rsid w:val="0009390F"/>
    <w:rsid w:val="0009405D"/>
    <w:rsid w:val="000960F6"/>
    <w:rsid w:val="00097E55"/>
    <w:rsid w:val="000A235B"/>
    <w:rsid w:val="000A24AD"/>
    <w:rsid w:val="000A7F58"/>
    <w:rsid w:val="000C2853"/>
    <w:rsid w:val="000D2618"/>
    <w:rsid w:val="000D31D9"/>
    <w:rsid w:val="000D3828"/>
    <w:rsid w:val="000D3FBB"/>
    <w:rsid w:val="000D4F75"/>
    <w:rsid w:val="000D4FEE"/>
    <w:rsid w:val="000D5FA7"/>
    <w:rsid w:val="000D754E"/>
    <w:rsid w:val="000E0993"/>
    <w:rsid w:val="000E0D3B"/>
    <w:rsid w:val="000F46CB"/>
    <w:rsid w:val="000F62EF"/>
    <w:rsid w:val="00100700"/>
    <w:rsid w:val="001010CF"/>
    <w:rsid w:val="00103ACF"/>
    <w:rsid w:val="0010523B"/>
    <w:rsid w:val="00107549"/>
    <w:rsid w:val="0011031C"/>
    <w:rsid w:val="00113136"/>
    <w:rsid w:val="0012431D"/>
    <w:rsid w:val="001247AF"/>
    <w:rsid w:val="001267AC"/>
    <w:rsid w:val="00127AA3"/>
    <w:rsid w:val="00127E74"/>
    <w:rsid w:val="00130734"/>
    <w:rsid w:val="00133526"/>
    <w:rsid w:val="00134BA5"/>
    <w:rsid w:val="001355BD"/>
    <w:rsid w:val="00144EF7"/>
    <w:rsid w:val="0014500D"/>
    <w:rsid w:val="00146395"/>
    <w:rsid w:val="00150FE1"/>
    <w:rsid w:val="00152846"/>
    <w:rsid w:val="00153D95"/>
    <w:rsid w:val="0015468B"/>
    <w:rsid w:val="00161629"/>
    <w:rsid w:val="0016231F"/>
    <w:rsid w:val="00162635"/>
    <w:rsid w:val="00162FA0"/>
    <w:rsid w:val="00164796"/>
    <w:rsid w:val="00170CF3"/>
    <w:rsid w:val="00176375"/>
    <w:rsid w:val="0017725F"/>
    <w:rsid w:val="00182199"/>
    <w:rsid w:val="00182519"/>
    <w:rsid w:val="00182A67"/>
    <w:rsid w:val="00182CD8"/>
    <w:rsid w:val="001840FB"/>
    <w:rsid w:val="00190550"/>
    <w:rsid w:val="001942E5"/>
    <w:rsid w:val="00195D2E"/>
    <w:rsid w:val="001968C7"/>
    <w:rsid w:val="001A4F28"/>
    <w:rsid w:val="001A67AA"/>
    <w:rsid w:val="001A77CD"/>
    <w:rsid w:val="001B439C"/>
    <w:rsid w:val="001B5BA8"/>
    <w:rsid w:val="001C0F77"/>
    <w:rsid w:val="001C24A9"/>
    <w:rsid w:val="001C2ECF"/>
    <w:rsid w:val="001C2EE5"/>
    <w:rsid w:val="001C59CA"/>
    <w:rsid w:val="001D0775"/>
    <w:rsid w:val="001D0B09"/>
    <w:rsid w:val="001D5208"/>
    <w:rsid w:val="001D645F"/>
    <w:rsid w:val="001D7253"/>
    <w:rsid w:val="001E2DA7"/>
    <w:rsid w:val="001E48FD"/>
    <w:rsid w:val="001F4850"/>
    <w:rsid w:val="00201BC4"/>
    <w:rsid w:val="002029BD"/>
    <w:rsid w:val="00205C68"/>
    <w:rsid w:val="0020756C"/>
    <w:rsid w:val="00207CAC"/>
    <w:rsid w:val="0021003D"/>
    <w:rsid w:val="00212E3E"/>
    <w:rsid w:val="0021788B"/>
    <w:rsid w:val="0022109D"/>
    <w:rsid w:val="0022355A"/>
    <w:rsid w:val="00224C85"/>
    <w:rsid w:val="00230C9B"/>
    <w:rsid w:val="00230D99"/>
    <w:rsid w:val="00231581"/>
    <w:rsid w:val="00233756"/>
    <w:rsid w:val="00234621"/>
    <w:rsid w:val="0023478D"/>
    <w:rsid w:val="00234B4D"/>
    <w:rsid w:val="002464F0"/>
    <w:rsid w:val="00250096"/>
    <w:rsid w:val="00251F8F"/>
    <w:rsid w:val="00253223"/>
    <w:rsid w:val="002610A3"/>
    <w:rsid w:val="00270191"/>
    <w:rsid w:val="00270997"/>
    <w:rsid w:val="00270C48"/>
    <w:rsid w:val="002721A9"/>
    <w:rsid w:val="00276D29"/>
    <w:rsid w:val="00277087"/>
    <w:rsid w:val="00281AF9"/>
    <w:rsid w:val="0028284E"/>
    <w:rsid w:val="00282C5E"/>
    <w:rsid w:val="00283CF0"/>
    <w:rsid w:val="002853AA"/>
    <w:rsid w:val="002860C2"/>
    <w:rsid w:val="00287604"/>
    <w:rsid w:val="00290081"/>
    <w:rsid w:val="0029146F"/>
    <w:rsid w:val="002914E4"/>
    <w:rsid w:val="00292237"/>
    <w:rsid w:val="002954F7"/>
    <w:rsid w:val="00295994"/>
    <w:rsid w:val="002A3C4A"/>
    <w:rsid w:val="002A4DA3"/>
    <w:rsid w:val="002A67CC"/>
    <w:rsid w:val="002A6AEF"/>
    <w:rsid w:val="002A76AD"/>
    <w:rsid w:val="002B0C90"/>
    <w:rsid w:val="002B2258"/>
    <w:rsid w:val="002B5F46"/>
    <w:rsid w:val="002C21AF"/>
    <w:rsid w:val="002C27DF"/>
    <w:rsid w:val="002C6BED"/>
    <w:rsid w:val="002C6CC6"/>
    <w:rsid w:val="002D5C8C"/>
    <w:rsid w:val="002D7DFA"/>
    <w:rsid w:val="002E0C69"/>
    <w:rsid w:val="002E32EC"/>
    <w:rsid w:val="002E3A43"/>
    <w:rsid w:val="002E52B5"/>
    <w:rsid w:val="002E630A"/>
    <w:rsid w:val="002F1E5A"/>
    <w:rsid w:val="002F32CE"/>
    <w:rsid w:val="002F3B19"/>
    <w:rsid w:val="002F6134"/>
    <w:rsid w:val="002F6159"/>
    <w:rsid w:val="002F71B4"/>
    <w:rsid w:val="00301F9D"/>
    <w:rsid w:val="00302BB2"/>
    <w:rsid w:val="003058AB"/>
    <w:rsid w:val="00307977"/>
    <w:rsid w:val="00312025"/>
    <w:rsid w:val="0031336E"/>
    <w:rsid w:val="00313500"/>
    <w:rsid w:val="0031383A"/>
    <w:rsid w:val="00314456"/>
    <w:rsid w:val="00315C7E"/>
    <w:rsid w:val="00320364"/>
    <w:rsid w:val="00321576"/>
    <w:rsid w:val="003231C4"/>
    <w:rsid w:val="00327A65"/>
    <w:rsid w:val="00330080"/>
    <w:rsid w:val="00331A08"/>
    <w:rsid w:val="00331A76"/>
    <w:rsid w:val="003329AE"/>
    <w:rsid w:val="00337619"/>
    <w:rsid w:val="003420F5"/>
    <w:rsid w:val="00343498"/>
    <w:rsid w:val="0035223F"/>
    <w:rsid w:val="0035290D"/>
    <w:rsid w:val="00353038"/>
    <w:rsid w:val="00354289"/>
    <w:rsid w:val="00361783"/>
    <w:rsid w:val="00365FEA"/>
    <w:rsid w:val="00367E16"/>
    <w:rsid w:val="003715A5"/>
    <w:rsid w:val="003738F1"/>
    <w:rsid w:val="0037468E"/>
    <w:rsid w:val="00382569"/>
    <w:rsid w:val="00382C4B"/>
    <w:rsid w:val="0039008F"/>
    <w:rsid w:val="00392AC3"/>
    <w:rsid w:val="003A1884"/>
    <w:rsid w:val="003A1C4D"/>
    <w:rsid w:val="003A1EC4"/>
    <w:rsid w:val="003A3323"/>
    <w:rsid w:val="003A48EA"/>
    <w:rsid w:val="003A4EAB"/>
    <w:rsid w:val="003B3742"/>
    <w:rsid w:val="003B42AC"/>
    <w:rsid w:val="003B54CD"/>
    <w:rsid w:val="003B55D1"/>
    <w:rsid w:val="003C028A"/>
    <w:rsid w:val="003C0DD8"/>
    <w:rsid w:val="003C0DF2"/>
    <w:rsid w:val="003C1A27"/>
    <w:rsid w:val="003C1EF1"/>
    <w:rsid w:val="003C1F03"/>
    <w:rsid w:val="003C2303"/>
    <w:rsid w:val="003C255A"/>
    <w:rsid w:val="003D5C85"/>
    <w:rsid w:val="003D5D89"/>
    <w:rsid w:val="003D6986"/>
    <w:rsid w:val="003D7AFA"/>
    <w:rsid w:val="003E1FCE"/>
    <w:rsid w:val="003E3F4F"/>
    <w:rsid w:val="003E7FA6"/>
    <w:rsid w:val="003F4A33"/>
    <w:rsid w:val="003F51A6"/>
    <w:rsid w:val="003F6145"/>
    <w:rsid w:val="003F713C"/>
    <w:rsid w:val="003F7D4F"/>
    <w:rsid w:val="004127FE"/>
    <w:rsid w:val="0041748E"/>
    <w:rsid w:val="00417B3C"/>
    <w:rsid w:val="004224F0"/>
    <w:rsid w:val="00422FF5"/>
    <w:rsid w:val="00426F45"/>
    <w:rsid w:val="00427A1C"/>
    <w:rsid w:val="0043033E"/>
    <w:rsid w:val="004307BE"/>
    <w:rsid w:val="00434F1D"/>
    <w:rsid w:val="004350D9"/>
    <w:rsid w:val="00435DC8"/>
    <w:rsid w:val="00437785"/>
    <w:rsid w:val="0044153C"/>
    <w:rsid w:val="004419A8"/>
    <w:rsid w:val="004423FF"/>
    <w:rsid w:val="00445C89"/>
    <w:rsid w:val="00452C6C"/>
    <w:rsid w:val="00453F4F"/>
    <w:rsid w:val="004544D7"/>
    <w:rsid w:val="0045759E"/>
    <w:rsid w:val="00470AB2"/>
    <w:rsid w:val="00471157"/>
    <w:rsid w:val="004745AA"/>
    <w:rsid w:val="0047572B"/>
    <w:rsid w:val="004801A7"/>
    <w:rsid w:val="0048020C"/>
    <w:rsid w:val="00487184"/>
    <w:rsid w:val="00492383"/>
    <w:rsid w:val="00492619"/>
    <w:rsid w:val="00496ED0"/>
    <w:rsid w:val="00497C61"/>
    <w:rsid w:val="004A153D"/>
    <w:rsid w:val="004A1F63"/>
    <w:rsid w:val="004A47B4"/>
    <w:rsid w:val="004A4A27"/>
    <w:rsid w:val="004A7194"/>
    <w:rsid w:val="004B597F"/>
    <w:rsid w:val="004B77A9"/>
    <w:rsid w:val="004C2684"/>
    <w:rsid w:val="004C27A7"/>
    <w:rsid w:val="004C2C74"/>
    <w:rsid w:val="004C6E60"/>
    <w:rsid w:val="004C7985"/>
    <w:rsid w:val="004C7DAC"/>
    <w:rsid w:val="004D007C"/>
    <w:rsid w:val="004D7D1B"/>
    <w:rsid w:val="004D7D4B"/>
    <w:rsid w:val="004E14EE"/>
    <w:rsid w:val="004E3B35"/>
    <w:rsid w:val="004E42EB"/>
    <w:rsid w:val="004E5B8D"/>
    <w:rsid w:val="004F6AA6"/>
    <w:rsid w:val="004F7039"/>
    <w:rsid w:val="00501393"/>
    <w:rsid w:val="00504C57"/>
    <w:rsid w:val="00506C01"/>
    <w:rsid w:val="005075E3"/>
    <w:rsid w:val="00511B26"/>
    <w:rsid w:val="005129C0"/>
    <w:rsid w:val="00513F73"/>
    <w:rsid w:val="00514F65"/>
    <w:rsid w:val="00515662"/>
    <w:rsid w:val="0051788C"/>
    <w:rsid w:val="00521303"/>
    <w:rsid w:val="00521D92"/>
    <w:rsid w:val="00524487"/>
    <w:rsid w:val="00530C93"/>
    <w:rsid w:val="005319D5"/>
    <w:rsid w:val="00531ACF"/>
    <w:rsid w:val="00531BE0"/>
    <w:rsid w:val="00535786"/>
    <w:rsid w:val="005367DD"/>
    <w:rsid w:val="0054288C"/>
    <w:rsid w:val="0054351D"/>
    <w:rsid w:val="00545B8D"/>
    <w:rsid w:val="00545C65"/>
    <w:rsid w:val="005506AB"/>
    <w:rsid w:val="005518DF"/>
    <w:rsid w:val="00552135"/>
    <w:rsid w:val="0055258A"/>
    <w:rsid w:val="005540DF"/>
    <w:rsid w:val="00554566"/>
    <w:rsid w:val="00556636"/>
    <w:rsid w:val="00561427"/>
    <w:rsid w:val="00561483"/>
    <w:rsid w:val="0056625F"/>
    <w:rsid w:val="00566AA2"/>
    <w:rsid w:val="00567406"/>
    <w:rsid w:val="0057148E"/>
    <w:rsid w:val="005843F1"/>
    <w:rsid w:val="00585E07"/>
    <w:rsid w:val="005870AF"/>
    <w:rsid w:val="00591045"/>
    <w:rsid w:val="00591E07"/>
    <w:rsid w:val="005A2B46"/>
    <w:rsid w:val="005A5C92"/>
    <w:rsid w:val="005A7D00"/>
    <w:rsid w:val="005B29DC"/>
    <w:rsid w:val="005B3525"/>
    <w:rsid w:val="005B3E78"/>
    <w:rsid w:val="005C1E31"/>
    <w:rsid w:val="005C55DF"/>
    <w:rsid w:val="005C7E7D"/>
    <w:rsid w:val="005D0A7B"/>
    <w:rsid w:val="005D13EB"/>
    <w:rsid w:val="005D1EC4"/>
    <w:rsid w:val="005D2DC5"/>
    <w:rsid w:val="005D6CB6"/>
    <w:rsid w:val="005F084A"/>
    <w:rsid w:val="005F0E4C"/>
    <w:rsid w:val="005F1D97"/>
    <w:rsid w:val="005F58FD"/>
    <w:rsid w:val="005F771E"/>
    <w:rsid w:val="00601266"/>
    <w:rsid w:val="00603B59"/>
    <w:rsid w:val="00605115"/>
    <w:rsid w:val="00613444"/>
    <w:rsid w:val="00613669"/>
    <w:rsid w:val="00615FB0"/>
    <w:rsid w:val="006344DC"/>
    <w:rsid w:val="00634BB6"/>
    <w:rsid w:val="00635A23"/>
    <w:rsid w:val="00644282"/>
    <w:rsid w:val="00646A97"/>
    <w:rsid w:val="00650C33"/>
    <w:rsid w:val="00654D6D"/>
    <w:rsid w:val="00656961"/>
    <w:rsid w:val="0065760D"/>
    <w:rsid w:val="00660C37"/>
    <w:rsid w:val="006636D9"/>
    <w:rsid w:val="006643D8"/>
    <w:rsid w:val="0066703F"/>
    <w:rsid w:val="006703CF"/>
    <w:rsid w:val="006753E3"/>
    <w:rsid w:val="00676FA7"/>
    <w:rsid w:val="00677F49"/>
    <w:rsid w:val="00685CE2"/>
    <w:rsid w:val="00686493"/>
    <w:rsid w:val="00692502"/>
    <w:rsid w:val="00694F78"/>
    <w:rsid w:val="00696594"/>
    <w:rsid w:val="006A3235"/>
    <w:rsid w:val="006A44EB"/>
    <w:rsid w:val="006A4796"/>
    <w:rsid w:val="006A5F88"/>
    <w:rsid w:val="006A68CA"/>
    <w:rsid w:val="006B2700"/>
    <w:rsid w:val="006B34DC"/>
    <w:rsid w:val="006B37F1"/>
    <w:rsid w:val="006C0CA4"/>
    <w:rsid w:val="006C13ED"/>
    <w:rsid w:val="006C2722"/>
    <w:rsid w:val="006C27C1"/>
    <w:rsid w:val="006C4711"/>
    <w:rsid w:val="006C6399"/>
    <w:rsid w:val="006C750E"/>
    <w:rsid w:val="006D175E"/>
    <w:rsid w:val="006D1868"/>
    <w:rsid w:val="006D1B6B"/>
    <w:rsid w:val="006D1EDF"/>
    <w:rsid w:val="006D6E55"/>
    <w:rsid w:val="006E1DBA"/>
    <w:rsid w:val="006E2AEB"/>
    <w:rsid w:val="006E75AB"/>
    <w:rsid w:val="006E7E45"/>
    <w:rsid w:val="006F2DEF"/>
    <w:rsid w:val="006F4F71"/>
    <w:rsid w:val="0070299B"/>
    <w:rsid w:val="007047F9"/>
    <w:rsid w:val="00705019"/>
    <w:rsid w:val="00711025"/>
    <w:rsid w:val="00711094"/>
    <w:rsid w:val="00711F5E"/>
    <w:rsid w:val="00712D50"/>
    <w:rsid w:val="00713493"/>
    <w:rsid w:val="00716117"/>
    <w:rsid w:val="00716170"/>
    <w:rsid w:val="00717F35"/>
    <w:rsid w:val="00730B92"/>
    <w:rsid w:val="007356A9"/>
    <w:rsid w:val="00740EFF"/>
    <w:rsid w:val="007429A6"/>
    <w:rsid w:val="00742C5C"/>
    <w:rsid w:val="00747C96"/>
    <w:rsid w:val="00751E04"/>
    <w:rsid w:val="00755BB9"/>
    <w:rsid w:val="0075777E"/>
    <w:rsid w:val="0076209B"/>
    <w:rsid w:val="00763E90"/>
    <w:rsid w:val="0076656F"/>
    <w:rsid w:val="0077345B"/>
    <w:rsid w:val="007750EB"/>
    <w:rsid w:val="00775B4F"/>
    <w:rsid w:val="0077722B"/>
    <w:rsid w:val="00780D6D"/>
    <w:rsid w:val="00786FF7"/>
    <w:rsid w:val="00787D0B"/>
    <w:rsid w:val="0079125E"/>
    <w:rsid w:val="00792351"/>
    <w:rsid w:val="00797BC5"/>
    <w:rsid w:val="007A0B3A"/>
    <w:rsid w:val="007A2A7A"/>
    <w:rsid w:val="007A3072"/>
    <w:rsid w:val="007A532B"/>
    <w:rsid w:val="007A6BE1"/>
    <w:rsid w:val="007B23A5"/>
    <w:rsid w:val="007B56DB"/>
    <w:rsid w:val="007B5720"/>
    <w:rsid w:val="007C01AF"/>
    <w:rsid w:val="007C0272"/>
    <w:rsid w:val="007C13F7"/>
    <w:rsid w:val="007C149A"/>
    <w:rsid w:val="007C6AD4"/>
    <w:rsid w:val="007D069D"/>
    <w:rsid w:val="007D0DF0"/>
    <w:rsid w:val="007D3A9E"/>
    <w:rsid w:val="007D47CE"/>
    <w:rsid w:val="007D48DE"/>
    <w:rsid w:val="007D7B6A"/>
    <w:rsid w:val="007E0CB9"/>
    <w:rsid w:val="007E32ED"/>
    <w:rsid w:val="007E5E0A"/>
    <w:rsid w:val="007F4FB4"/>
    <w:rsid w:val="007F5D5D"/>
    <w:rsid w:val="0080056D"/>
    <w:rsid w:val="00806F13"/>
    <w:rsid w:val="00810509"/>
    <w:rsid w:val="00814491"/>
    <w:rsid w:val="0081736F"/>
    <w:rsid w:val="0082745B"/>
    <w:rsid w:val="00830720"/>
    <w:rsid w:val="00830A42"/>
    <w:rsid w:val="00830CC5"/>
    <w:rsid w:val="008326D6"/>
    <w:rsid w:val="00832795"/>
    <w:rsid w:val="008331E4"/>
    <w:rsid w:val="008345AD"/>
    <w:rsid w:val="00834F7D"/>
    <w:rsid w:val="008459D6"/>
    <w:rsid w:val="008466AF"/>
    <w:rsid w:val="00846DC8"/>
    <w:rsid w:val="00847966"/>
    <w:rsid w:val="00851AB8"/>
    <w:rsid w:val="0085350B"/>
    <w:rsid w:val="00853E93"/>
    <w:rsid w:val="0085581C"/>
    <w:rsid w:val="00855D01"/>
    <w:rsid w:val="00857696"/>
    <w:rsid w:val="008643CA"/>
    <w:rsid w:val="008667EF"/>
    <w:rsid w:val="00875875"/>
    <w:rsid w:val="008758B9"/>
    <w:rsid w:val="00875E33"/>
    <w:rsid w:val="00877076"/>
    <w:rsid w:val="00877EDA"/>
    <w:rsid w:val="008810B6"/>
    <w:rsid w:val="008816F4"/>
    <w:rsid w:val="00882DA8"/>
    <w:rsid w:val="008833E9"/>
    <w:rsid w:val="00890118"/>
    <w:rsid w:val="008906EF"/>
    <w:rsid w:val="00890E21"/>
    <w:rsid w:val="00896AFB"/>
    <w:rsid w:val="008A0851"/>
    <w:rsid w:val="008A0E14"/>
    <w:rsid w:val="008A140F"/>
    <w:rsid w:val="008A154D"/>
    <w:rsid w:val="008A32AE"/>
    <w:rsid w:val="008A4032"/>
    <w:rsid w:val="008A5847"/>
    <w:rsid w:val="008A7E72"/>
    <w:rsid w:val="008B0EAD"/>
    <w:rsid w:val="008B1D57"/>
    <w:rsid w:val="008B26BA"/>
    <w:rsid w:val="008B2AD9"/>
    <w:rsid w:val="008B462E"/>
    <w:rsid w:val="008B493E"/>
    <w:rsid w:val="008B4AF6"/>
    <w:rsid w:val="008B7A65"/>
    <w:rsid w:val="008B7F44"/>
    <w:rsid w:val="008C56C7"/>
    <w:rsid w:val="008C5F5C"/>
    <w:rsid w:val="008C6AE1"/>
    <w:rsid w:val="008D0047"/>
    <w:rsid w:val="008D450B"/>
    <w:rsid w:val="008D66FA"/>
    <w:rsid w:val="008D7B70"/>
    <w:rsid w:val="008E1E1E"/>
    <w:rsid w:val="008E39EA"/>
    <w:rsid w:val="008E4FA9"/>
    <w:rsid w:val="008E642A"/>
    <w:rsid w:val="008E69D0"/>
    <w:rsid w:val="008E77A3"/>
    <w:rsid w:val="008F34BC"/>
    <w:rsid w:val="008F47FB"/>
    <w:rsid w:val="008F6EBF"/>
    <w:rsid w:val="008F7FCE"/>
    <w:rsid w:val="009037CB"/>
    <w:rsid w:val="009041E6"/>
    <w:rsid w:val="00905803"/>
    <w:rsid w:val="009075B0"/>
    <w:rsid w:val="00917347"/>
    <w:rsid w:val="00917C64"/>
    <w:rsid w:val="009223FD"/>
    <w:rsid w:val="00925F22"/>
    <w:rsid w:val="00925FEE"/>
    <w:rsid w:val="009263E4"/>
    <w:rsid w:val="00927A22"/>
    <w:rsid w:val="00935805"/>
    <w:rsid w:val="00936D57"/>
    <w:rsid w:val="00942B7D"/>
    <w:rsid w:val="00950937"/>
    <w:rsid w:val="009517F2"/>
    <w:rsid w:val="00952A78"/>
    <w:rsid w:val="00952B18"/>
    <w:rsid w:val="00954E77"/>
    <w:rsid w:val="00960F32"/>
    <w:rsid w:val="00963162"/>
    <w:rsid w:val="009635F4"/>
    <w:rsid w:val="009668A0"/>
    <w:rsid w:val="00966BC8"/>
    <w:rsid w:val="009702C9"/>
    <w:rsid w:val="0097047A"/>
    <w:rsid w:val="00973AE2"/>
    <w:rsid w:val="00973BB9"/>
    <w:rsid w:val="00980395"/>
    <w:rsid w:val="00983CDC"/>
    <w:rsid w:val="00987518"/>
    <w:rsid w:val="00992B4C"/>
    <w:rsid w:val="0099364E"/>
    <w:rsid w:val="00993AD3"/>
    <w:rsid w:val="009A1503"/>
    <w:rsid w:val="009A7413"/>
    <w:rsid w:val="009B350D"/>
    <w:rsid w:val="009B692E"/>
    <w:rsid w:val="009C0911"/>
    <w:rsid w:val="009C2DA6"/>
    <w:rsid w:val="009C4C4B"/>
    <w:rsid w:val="009D0CDB"/>
    <w:rsid w:val="009D0F29"/>
    <w:rsid w:val="009D17B8"/>
    <w:rsid w:val="009D4AB7"/>
    <w:rsid w:val="009D5538"/>
    <w:rsid w:val="009D7991"/>
    <w:rsid w:val="009D7CA0"/>
    <w:rsid w:val="009E0681"/>
    <w:rsid w:val="009E3CA3"/>
    <w:rsid w:val="009E44A2"/>
    <w:rsid w:val="009E657B"/>
    <w:rsid w:val="009E7973"/>
    <w:rsid w:val="009F0A68"/>
    <w:rsid w:val="009F36DA"/>
    <w:rsid w:val="009F5920"/>
    <w:rsid w:val="009F68CD"/>
    <w:rsid w:val="009F6D38"/>
    <w:rsid w:val="00A074FD"/>
    <w:rsid w:val="00A116F4"/>
    <w:rsid w:val="00A118C5"/>
    <w:rsid w:val="00A12DF7"/>
    <w:rsid w:val="00A13340"/>
    <w:rsid w:val="00A13EDB"/>
    <w:rsid w:val="00A16772"/>
    <w:rsid w:val="00A17FD9"/>
    <w:rsid w:val="00A32F75"/>
    <w:rsid w:val="00A33015"/>
    <w:rsid w:val="00A34420"/>
    <w:rsid w:val="00A35850"/>
    <w:rsid w:val="00A43D8C"/>
    <w:rsid w:val="00A4456D"/>
    <w:rsid w:val="00A45B4D"/>
    <w:rsid w:val="00A50F9F"/>
    <w:rsid w:val="00A5202E"/>
    <w:rsid w:val="00A55824"/>
    <w:rsid w:val="00A60D10"/>
    <w:rsid w:val="00A611DE"/>
    <w:rsid w:val="00A62022"/>
    <w:rsid w:val="00A65D6B"/>
    <w:rsid w:val="00A67B0A"/>
    <w:rsid w:val="00A70467"/>
    <w:rsid w:val="00A7300D"/>
    <w:rsid w:val="00A73404"/>
    <w:rsid w:val="00A82FBC"/>
    <w:rsid w:val="00A83B0C"/>
    <w:rsid w:val="00A84B5B"/>
    <w:rsid w:val="00A86DD2"/>
    <w:rsid w:val="00A90043"/>
    <w:rsid w:val="00A903D7"/>
    <w:rsid w:val="00A90B9E"/>
    <w:rsid w:val="00A91A8E"/>
    <w:rsid w:val="00A932DF"/>
    <w:rsid w:val="00A95357"/>
    <w:rsid w:val="00AA1362"/>
    <w:rsid w:val="00AA23D8"/>
    <w:rsid w:val="00AA7550"/>
    <w:rsid w:val="00AA7661"/>
    <w:rsid w:val="00AA7C0A"/>
    <w:rsid w:val="00AB2267"/>
    <w:rsid w:val="00AC3804"/>
    <w:rsid w:val="00AD55CE"/>
    <w:rsid w:val="00AE107B"/>
    <w:rsid w:val="00AE253A"/>
    <w:rsid w:val="00AE61A6"/>
    <w:rsid w:val="00AE6F08"/>
    <w:rsid w:val="00AF5710"/>
    <w:rsid w:val="00AF697D"/>
    <w:rsid w:val="00B00D81"/>
    <w:rsid w:val="00B028DE"/>
    <w:rsid w:val="00B11F53"/>
    <w:rsid w:val="00B13716"/>
    <w:rsid w:val="00B1586F"/>
    <w:rsid w:val="00B15E24"/>
    <w:rsid w:val="00B160CD"/>
    <w:rsid w:val="00B16BB5"/>
    <w:rsid w:val="00B170A3"/>
    <w:rsid w:val="00B174EC"/>
    <w:rsid w:val="00B1762D"/>
    <w:rsid w:val="00B23978"/>
    <w:rsid w:val="00B261F6"/>
    <w:rsid w:val="00B2731C"/>
    <w:rsid w:val="00B31197"/>
    <w:rsid w:val="00B351AC"/>
    <w:rsid w:val="00B4598F"/>
    <w:rsid w:val="00B46FA5"/>
    <w:rsid w:val="00B543FB"/>
    <w:rsid w:val="00B545D0"/>
    <w:rsid w:val="00B55808"/>
    <w:rsid w:val="00B5595C"/>
    <w:rsid w:val="00B659B5"/>
    <w:rsid w:val="00B66180"/>
    <w:rsid w:val="00B714A4"/>
    <w:rsid w:val="00B7248B"/>
    <w:rsid w:val="00B7427C"/>
    <w:rsid w:val="00B74E86"/>
    <w:rsid w:val="00B75124"/>
    <w:rsid w:val="00B77C7D"/>
    <w:rsid w:val="00B80F25"/>
    <w:rsid w:val="00B82E51"/>
    <w:rsid w:val="00B8714B"/>
    <w:rsid w:val="00B876B0"/>
    <w:rsid w:val="00B95731"/>
    <w:rsid w:val="00B95BF6"/>
    <w:rsid w:val="00B96966"/>
    <w:rsid w:val="00BA3460"/>
    <w:rsid w:val="00BB1979"/>
    <w:rsid w:val="00BB33F5"/>
    <w:rsid w:val="00BB6CF5"/>
    <w:rsid w:val="00BC0A8D"/>
    <w:rsid w:val="00BC2AC5"/>
    <w:rsid w:val="00BD47E5"/>
    <w:rsid w:val="00BD4B56"/>
    <w:rsid w:val="00BD4BC8"/>
    <w:rsid w:val="00BE1080"/>
    <w:rsid w:val="00BE3331"/>
    <w:rsid w:val="00BE39E2"/>
    <w:rsid w:val="00BE4741"/>
    <w:rsid w:val="00BE57EA"/>
    <w:rsid w:val="00BE7891"/>
    <w:rsid w:val="00BF400D"/>
    <w:rsid w:val="00BF407D"/>
    <w:rsid w:val="00BF4A1A"/>
    <w:rsid w:val="00BF530B"/>
    <w:rsid w:val="00BF6681"/>
    <w:rsid w:val="00C0115D"/>
    <w:rsid w:val="00C011AA"/>
    <w:rsid w:val="00C03ED5"/>
    <w:rsid w:val="00C05A87"/>
    <w:rsid w:val="00C073BF"/>
    <w:rsid w:val="00C10F47"/>
    <w:rsid w:val="00C11790"/>
    <w:rsid w:val="00C1179D"/>
    <w:rsid w:val="00C14336"/>
    <w:rsid w:val="00C14704"/>
    <w:rsid w:val="00C21D5B"/>
    <w:rsid w:val="00C25C7D"/>
    <w:rsid w:val="00C25E2F"/>
    <w:rsid w:val="00C25F03"/>
    <w:rsid w:val="00C3331B"/>
    <w:rsid w:val="00C337EB"/>
    <w:rsid w:val="00C33DEC"/>
    <w:rsid w:val="00C407EE"/>
    <w:rsid w:val="00C4144A"/>
    <w:rsid w:val="00C423A8"/>
    <w:rsid w:val="00C434C3"/>
    <w:rsid w:val="00C43630"/>
    <w:rsid w:val="00C52402"/>
    <w:rsid w:val="00C53E3E"/>
    <w:rsid w:val="00C553FB"/>
    <w:rsid w:val="00C57684"/>
    <w:rsid w:val="00C612E3"/>
    <w:rsid w:val="00C63EEB"/>
    <w:rsid w:val="00C63EFB"/>
    <w:rsid w:val="00C66203"/>
    <w:rsid w:val="00C70C0F"/>
    <w:rsid w:val="00C73989"/>
    <w:rsid w:val="00C74104"/>
    <w:rsid w:val="00C7533E"/>
    <w:rsid w:val="00C75C67"/>
    <w:rsid w:val="00C76AF1"/>
    <w:rsid w:val="00C80839"/>
    <w:rsid w:val="00C80C92"/>
    <w:rsid w:val="00C80D03"/>
    <w:rsid w:val="00C811AD"/>
    <w:rsid w:val="00C81C24"/>
    <w:rsid w:val="00C87970"/>
    <w:rsid w:val="00C92562"/>
    <w:rsid w:val="00C92AF0"/>
    <w:rsid w:val="00C941B3"/>
    <w:rsid w:val="00CA27A3"/>
    <w:rsid w:val="00CA5535"/>
    <w:rsid w:val="00CA6B09"/>
    <w:rsid w:val="00CA79F3"/>
    <w:rsid w:val="00CB1161"/>
    <w:rsid w:val="00CB3732"/>
    <w:rsid w:val="00CB4090"/>
    <w:rsid w:val="00CB4124"/>
    <w:rsid w:val="00CB6512"/>
    <w:rsid w:val="00CB7B1E"/>
    <w:rsid w:val="00CC4D05"/>
    <w:rsid w:val="00CC7C5E"/>
    <w:rsid w:val="00CE1C7C"/>
    <w:rsid w:val="00CE1F6A"/>
    <w:rsid w:val="00CE29EB"/>
    <w:rsid w:val="00CE390C"/>
    <w:rsid w:val="00CE6E18"/>
    <w:rsid w:val="00CE6E3B"/>
    <w:rsid w:val="00CF16AA"/>
    <w:rsid w:val="00CF4418"/>
    <w:rsid w:val="00CF4D61"/>
    <w:rsid w:val="00CF57B5"/>
    <w:rsid w:val="00D01245"/>
    <w:rsid w:val="00D03779"/>
    <w:rsid w:val="00D05306"/>
    <w:rsid w:val="00D05F71"/>
    <w:rsid w:val="00D10023"/>
    <w:rsid w:val="00D12C49"/>
    <w:rsid w:val="00D138E3"/>
    <w:rsid w:val="00D16575"/>
    <w:rsid w:val="00D174CC"/>
    <w:rsid w:val="00D216E3"/>
    <w:rsid w:val="00D223D4"/>
    <w:rsid w:val="00D27360"/>
    <w:rsid w:val="00D31B70"/>
    <w:rsid w:val="00D35352"/>
    <w:rsid w:val="00D428EB"/>
    <w:rsid w:val="00D43A10"/>
    <w:rsid w:val="00D44034"/>
    <w:rsid w:val="00D4423E"/>
    <w:rsid w:val="00D50A9D"/>
    <w:rsid w:val="00D53BB2"/>
    <w:rsid w:val="00D552F2"/>
    <w:rsid w:val="00D57251"/>
    <w:rsid w:val="00D62477"/>
    <w:rsid w:val="00D62E15"/>
    <w:rsid w:val="00D63C7F"/>
    <w:rsid w:val="00D6428A"/>
    <w:rsid w:val="00D704A6"/>
    <w:rsid w:val="00D733D8"/>
    <w:rsid w:val="00D74717"/>
    <w:rsid w:val="00D74AAD"/>
    <w:rsid w:val="00D7717C"/>
    <w:rsid w:val="00D77B3F"/>
    <w:rsid w:val="00D808D8"/>
    <w:rsid w:val="00D816B5"/>
    <w:rsid w:val="00D87DE7"/>
    <w:rsid w:val="00D919E7"/>
    <w:rsid w:val="00D91BD1"/>
    <w:rsid w:val="00D926C8"/>
    <w:rsid w:val="00D94626"/>
    <w:rsid w:val="00D96273"/>
    <w:rsid w:val="00DA0158"/>
    <w:rsid w:val="00DA1417"/>
    <w:rsid w:val="00DA2F58"/>
    <w:rsid w:val="00DA60FB"/>
    <w:rsid w:val="00DB3C8E"/>
    <w:rsid w:val="00DB5BDC"/>
    <w:rsid w:val="00DB5C23"/>
    <w:rsid w:val="00DB7427"/>
    <w:rsid w:val="00DC05D2"/>
    <w:rsid w:val="00DC1500"/>
    <w:rsid w:val="00DC19D3"/>
    <w:rsid w:val="00DC5733"/>
    <w:rsid w:val="00DC60AD"/>
    <w:rsid w:val="00DC69C9"/>
    <w:rsid w:val="00DC6B41"/>
    <w:rsid w:val="00DD0125"/>
    <w:rsid w:val="00DD0953"/>
    <w:rsid w:val="00DD4B80"/>
    <w:rsid w:val="00DE139E"/>
    <w:rsid w:val="00DE272E"/>
    <w:rsid w:val="00DE33D9"/>
    <w:rsid w:val="00DE3A96"/>
    <w:rsid w:val="00DE72A5"/>
    <w:rsid w:val="00DF0EE8"/>
    <w:rsid w:val="00DF1DE3"/>
    <w:rsid w:val="00DF4655"/>
    <w:rsid w:val="00DF516F"/>
    <w:rsid w:val="00DF6679"/>
    <w:rsid w:val="00E02AEF"/>
    <w:rsid w:val="00E05FCC"/>
    <w:rsid w:val="00E1277E"/>
    <w:rsid w:val="00E22232"/>
    <w:rsid w:val="00E24A96"/>
    <w:rsid w:val="00E24E71"/>
    <w:rsid w:val="00E2620F"/>
    <w:rsid w:val="00E33425"/>
    <w:rsid w:val="00E34703"/>
    <w:rsid w:val="00E40BE0"/>
    <w:rsid w:val="00E42240"/>
    <w:rsid w:val="00E468D8"/>
    <w:rsid w:val="00E513F3"/>
    <w:rsid w:val="00E52EC9"/>
    <w:rsid w:val="00E56464"/>
    <w:rsid w:val="00E6079D"/>
    <w:rsid w:val="00E70254"/>
    <w:rsid w:val="00E7430C"/>
    <w:rsid w:val="00E75163"/>
    <w:rsid w:val="00E757E1"/>
    <w:rsid w:val="00E75B35"/>
    <w:rsid w:val="00E77AC2"/>
    <w:rsid w:val="00E8056E"/>
    <w:rsid w:val="00E80955"/>
    <w:rsid w:val="00E8486D"/>
    <w:rsid w:val="00E91418"/>
    <w:rsid w:val="00E92256"/>
    <w:rsid w:val="00E97379"/>
    <w:rsid w:val="00EA2073"/>
    <w:rsid w:val="00EA6417"/>
    <w:rsid w:val="00EB036D"/>
    <w:rsid w:val="00EB172C"/>
    <w:rsid w:val="00EB2EC9"/>
    <w:rsid w:val="00EB36F8"/>
    <w:rsid w:val="00EB42AB"/>
    <w:rsid w:val="00EB594E"/>
    <w:rsid w:val="00EC0826"/>
    <w:rsid w:val="00EC095F"/>
    <w:rsid w:val="00EC12A2"/>
    <w:rsid w:val="00ED0728"/>
    <w:rsid w:val="00ED37E7"/>
    <w:rsid w:val="00ED6648"/>
    <w:rsid w:val="00ED75E5"/>
    <w:rsid w:val="00EE15C8"/>
    <w:rsid w:val="00EE4F5E"/>
    <w:rsid w:val="00EE5595"/>
    <w:rsid w:val="00EE7688"/>
    <w:rsid w:val="00EF41AB"/>
    <w:rsid w:val="00EF4F3E"/>
    <w:rsid w:val="00EF5B78"/>
    <w:rsid w:val="00EF5F8B"/>
    <w:rsid w:val="00EF641F"/>
    <w:rsid w:val="00EF6C03"/>
    <w:rsid w:val="00EF78A7"/>
    <w:rsid w:val="00F00554"/>
    <w:rsid w:val="00F03770"/>
    <w:rsid w:val="00F04D41"/>
    <w:rsid w:val="00F06159"/>
    <w:rsid w:val="00F12C84"/>
    <w:rsid w:val="00F15A5A"/>
    <w:rsid w:val="00F202A7"/>
    <w:rsid w:val="00F24494"/>
    <w:rsid w:val="00F25018"/>
    <w:rsid w:val="00F2752D"/>
    <w:rsid w:val="00F347D3"/>
    <w:rsid w:val="00F353A7"/>
    <w:rsid w:val="00F36CB0"/>
    <w:rsid w:val="00F37037"/>
    <w:rsid w:val="00F430A5"/>
    <w:rsid w:val="00F43E26"/>
    <w:rsid w:val="00F45294"/>
    <w:rsid w:val="00F47A85"/>
    <w:rsid w:val="00F52144"/>
    <w:rsid w:val="00F540AD"/>
    <w:rsid w:val="00F54304"/>
    <w:rsid w:val="00F546DB"/>
    <w:rsid w:val="00F5516A"/>
    <w:rsid w:val="00F569F1"/>
    <w:rsid w:val="00F57EA3"/>
    <w:rsid w:val="00F60DE3"/>
    <w:rsid w:val="00F6253C"/>
    <w:rsid w:val="00F63F01"/>
    <w:rsid w:val="00F67FCF"/>
    <w:rsid w:val="00F7202E"/>
    <w:rsid w:val="00F73F32"/>
    <w:rsid w:val="00F75B4E"/>
    <w:rsid w:val="00F768C6"/>
    <w:rsid w:val="00F76CD4"/>
    <w:rsid w:val="00F77AD9"/>
    <w:rsid w:val="00F80D47"/>
    <w:rsid w:val="00F811C0"/>
    <w:rsid w:val="00F81994"/>
    <w:rsid w:val="00F83B1D"/>
    <w:rsid w:val="00F86F74"/>
    <w:rsid w:val="00F90856"/>
    <w:rsid w:val="00F91A9F"/>
    <w:rsid w:val="00FA2073"/>
    <w:rsid w:val="00FA2DD8"/>
    <w:rsid w:val="00FA47DA"/>
    <w:rsid w:val="00FA7D05"/>
    <w:rsid w:val="00FB2250"/>
    <w:rsid w:val="00FB3B26"/>
    <w:rsid w:val="00FB44BE"/>
    <w:rsid w:val="00FB6055"/>
    <w:rsid w:val="00FB68D2"/>
    <w:rsid w:val="00FB7812"/>
    <w:rsid w:val="00FC050B"/>
    <w:rsid w:val="00FC245F"/>
    <w:rsid w:val="00FC4EDD"/>
    <w:rsid w:val="00FC663B"/>
    <w:rsid w:val="00FC6DDE"/>
    <w:rsid w:val="00FD1D7B"/>
    <w:rsid w:val="00FD3BC1"/>
    <w:rsid w:val="00FD7B3C"/>
    <w:rsid w:val="00FE120E"/>
    <w:rsid w:val="00FF1379"/>
    <w:rsid w:val="00FF1AEA"/>
    <w:rsid w:val="00FF1F84"/>
    <w:rsid w:val="00FF37C0"/>
    <w:rsid w:val="00FF4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8065"/>
    <o:shapelayout v:ext="edit">
      <o:idmap v:ext="edit" data="1"/>
    </o:shapelayout>
  </w:shapeDefaults>
  <w:decimalSymbol w:val="."/>
  <w:listSeparator w:val=","/>
  <w15:docId w15:val="{B3B73EA4-56B4-4566-9DD3-2581C689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nhideWhenUsed/>
    <w:rsid w:val="00083CB3"/>
    <w:rPr>
      <w:sz w:val="20"/>
    </w:rPr>
  </w:style>
  <w:style w:type="character" w:customStyle="1" w:styleId="CommentTextChar">
    <w:name w:val="Comment Text Char"/>
    <w:basedOn w:val="DefaultParagraphFont"/>
    <w:link w:val="CommentText"/>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21"/>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21"/>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21"/>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B160CD"/>
    <w:rPr>
      <w:i/>
      <w:iCs/>
      <w:color w:val="000000" w:themeColor="text1"/>
    </w:rPr>
  </w:style>
  <w:style w:type="character" w:customStyle="1" w:styleId="QuoteChar">
    <w:name w:val="Quote Char"/>
    <w:basedOn w:val="DefaultParagraphFont"/>
    <w:link w:val="Quote"/>
    <w:uiPriority w:val="29"/>
    <w:rsid w:val="00B160CD"/>
    <w:rPr>
      <w:rFonts w:eastAsia="Times"/>
      <w:i/>
      <w:iCs/>
      <w:color w:val="000000" w:themeColor="text1"/>
      <w:sz w:val="24"/>
    </w:rPr>
  </w:style>
  <w:style w:type="character" w:styleId="Hyperlink">
    <w:name w:val="Hyperlink"/>
    <w:basedOn w:val="DefaultParagraphFont"/>
    <w:uiPriority w:val="99"/>
    <w:unhideWhenUsed/>
    <w:rsid w:val="00B543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691536275">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961956999">
      <w:bodyDiv w:val="1"/>
      <w:marLeft w:val="0"/>
      <w:marRight w:val="0"/>
      <w:marTop w:val="0"/>
      <w:marBottom w:val="0"/>
      <w:divBdr>
        <w:top w:val="none" w:sz="0" w:space="0" w:color="auto"/>
        <w:left w:val="none" w:sz="0" w:space="0" w:color="auto"/>
        <w:bottom w:val="none" w:sz="0" w:space="0" w:color="auto"/>
        <w:right w:val="none" w:sz="0" w:space="0" w:color="auto"/>
      </w:divBdr>
    </w:div>
    <w:div w:id="1028524870">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447117886">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3076374">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CB186-C3A2-4B33-907C-CDFD8FC650F3}">
  <ds:schemaRefs>
    <ds:schemaRef ds:uri="http://schemas.openxmlformats.org/officeDocument/2006/bibliography"/>
  </ds:schemaRefs>
</ds:datastoreItem>
</file>

<file path=customXml/itemProps10.xml><?xml version="1.0" encoding="utf-8"?>
<ds:datastoreItem xmlns:ds="http://schemas.openxmlformats.org/officeDocument/2006/customXml" ds:itemID="{43E27A79-FB8C-4959-9881-01B9167D59B6}">
  <ds:schemaRefs>
    <ds:schemaRef ds:uri="http://schemas.openxmlformats.org/officeDocument/2006/bibliography"/>
  </ds:schemaRefs>
</ds:datastoreItem>
</file>

<file path=customXml/itemProps2.xml><?xml version="1.0" encoding="utf-8"?>
<ds:datastoreItem xmlns:ds="http://schemas.openxmlformats.org/officeDocument/2006/customXml" ds:itemID="{6CD4C16E-20A8-4883-8A99-1F5013C8C8E9}">
  <ds:schemaRefs>
    <ds:schemaRef ds:uri="http://schemas.openxmlformats.org/officeDocument/2006/bibliography"/>
  </ds:schemaRefs>
</ds:datastoreItem>
</file>

<file path=customXml/itemProps3.xml><?xml version="1.0" encoding="utf-8"?>
<ds:datastoreItem xmlns:ds="http://schemas.openxmlformats.org/officeDocument/2006/customXml" ds:itemID="{94586DF9-35BE-4017-830A-3FBA5BB95601}">
  <ds:schemaRefs>
    <ds:schemaRef ds:uri="http://schemas.openxmlformats.org/officeDocument/2006/bibliography"/>
  </ds:schemaRefs>
</ds:datastoreItem>
</file>

<file path=customXml/itemProps4.xml><?xml version="1.0" encoding="utf-8"?>
<ds:datastoreItem xmlns:ds="http://schemas.openxmlformats.org/officeDocument/2006/customXml" ds:itemID="{8F9087A0-29F1-4AF1-9FB5-B604A3F8B6FB}">
  <ds:schemaRefs>
    <ds:schemaRef ds:uri="http://schemas.openxmlformats.org/officeDocument/2006/bibliography"/>
  </ds:schemaRefs>
</ds:datastoreItem>
</file>

<file path=customXml/itemProps5.xml><?xml version="1.0" encoding="utf-8"?>
<ds:datastoreItem xmlns:ds="http://schemas.openxmlformats.org/officeDocument/2006/customXml" ds:itemID="{7165FA48-729F-4682-93C5-4C08E9422265}">
  <ds:schemaRefs>
    <ds:schemaRef ds:uri="http://schemas.openxmlformats.org/officeDocument/2006/bibliography"/>
  </ds:schemaRefs>
</ds:datastoreItem>
</file>

<file path=customXml/itemProps6.xml><?xml version="1.0" encoding="utf-8"?>
<ds:datastoreItem xmlns:ds="http://schemas.openxmlformats.org/officeDocument/2006/customXml" ds:itemID="{B85DCA6E-4B39-43B4-B83B-D8C1837D891C}">
  <ds:schemaRefs>
    <ds:schemaRef ds:uri="http://schemas.openxmlformats.org/officeDocument/2006/bibliography"/>
  </ds:schemaRefs>
</ds:datastoreItem>
</file>

<file path=customXml/itemProps7.xml><?xml version="1.0" encoding="utf-8"?>
<ds:datastoreItem xmlns:ds="http://schemas.openxmlformats.org/officeDocument/2006/customXml" ds:itemID="{7F226CF9-D18A-406F-AD42-8F2737247108}">
  <ds:schemaRefs>
    <ds:schemaRef ds:uri="http://schemas.openxmlformats.org/officeDocument/2006/bibliography"/>
  </ds:schemaRefs>
</ds:datastoreItem>
</file>

<file path=customXml/itemProps8.xml><?xml version="1.0" encoding="utf-8"?>
<ds:datastoreItem xmlns:ds="http://schemas.openxmlformats.org/officeDocument/2006/customXml" ds:itemID="{5DA3A733-3BCF-4F6D-B22B-154609B83775}">
  <ds:schemaRefs>
    <ds:schemaRef ds:uri="http://schemas.openxmlformats.org/officeDocument/2006/bibliography"/>
  </ds:schemaRefs>
</ds:datastoreItem>
</file>

<file path=customXml/itemProps9.xml><?xml version="1.0" encoding="utf-8"?>
<ds:datastoreItem xmlns:ds="http://schemas.openxmlformats.org/officeDocument/2006/customXml" ds:itemID="{1C2164B6-07DD-4471-A2E7-BBE5F2F03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1919</Words>
  <Characters>10939</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Heinz</dc:creator>
  <cp:lastModifiedBy>Hessler, Christopher T.</cp:lastModifiedBy>
  <cp:revision>2</cp:revision>
  <cp:lastPrinted>2015-12-29T23:31:00Z</cp:lastPrinted>
  <dcterms:created xsi:type="dcterms:W3CDTF">2016-04-20T16:50:00Z</dcterms:created>
  <dcterms:modified xsi:type="dcterms:W3CDTF">2016-04-20T16:50:00Z</dcterms:modified>
</cp:coreProperties>
</file>