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  <w:bookmarkStart w:id="0" w:name="_GoBack"/>
      <w:bookmarkEnd w:id="0"/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8E" w:rsidRDefault="003A738E">
    <w:pPr>
      <w:pStyle w:val="Header"/>
    </w:pPr>
    <w:r>
      <w:t>IFB Title</w:t>
    </w:r>
    <w:r w:rsidR="00CD568D">
      <w:t xml:space="preserve">: </w:t>
    </w:r>
    <w:r w:rsidR="007B1FDC">
      <w:t>CA</w:t>
    </w:r>
    <w:r w:rsidR="007E6664">
      <w:t>/Broadcom</w:t>
    </w:r>
    <w:r w:rsidR="007B1FDC">
      <w:t xml:space="preserve"> SiteMinder 201</w:t>
    </w:r>
    <w:r w:rsidR="007E6664">
      <w:t>9</w:t>
    </w:r>
    <w:r w:rsidR="007B1FDC">
      <w:t>/20</w:t>
    </w:r>
    <w:r w:rsidR="007E6664">
      <w:t>20</w:t>
    </w:r>
    <w:r w:rsidR="000717EF">
      <w:t xml:space="preserve"> Renewal</w:t>
    </w:r>
  </w:p>
  <w:p w:rsidR="003A738E" w:rsidRDefault="007B1FDC">
    <w:pPr>
      <w:pStyle w:val="Header"/>
    </w:pPr>
    <w:r>
      <w:t>IFB Number: IFB-I</w:t>
    </w:r>
    <w:r w:rsidR="007E6664">
      <w:t>T-3770</w:t>
    </w:r>
    <w:r w:rsidR="008B5497">
      <w:t xml:space="preserve">-AA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40E8"/>
    <w:rsid w:val="00040387"/>
    <w:rsid w:val="000433E8"/>
    <w:rsid w:val="000717EF"/>
    <w:rsid w:val="00080391"/>
    <w:rsid w:val="00136674"/>
    <w:rsid w:val="00156822"/>
    <w:rsid w:val="001748E1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0BC3"/>
    <w:rsid w:val="003753D4"/>
    <w:rsid w:val="00375A40"/>
    <w:rsid w:val="003A738E"/>
    <w:rsid w:val="004466CD"/>
    <w:rsid w:val="004A206F"/>
    <w:rsid w:val="004D7494"/>
    <w:rsid w:val="004E1F53"/>
    <w:rsid w:val="005A4574"/>
    <w:rsid w:val="005B1900"/>
    <w:rsid w:val="005E2699"/>
    <w:rsid w:val="00620CEB"/>
    <w:rsid w:val="00676C02"/>
    <w:rsid w:val="00695620"/>
    <w:rsid w:val="006C7C64"/>
    <w:rsid w:val="00736753"/>
    <w:rsid w:val="0079070B"/>
    <w:rsid w:val="00796FB3"/>
    <w:rsid w:val="007B1FDC"/>
    <w:rsid w:val="007E6664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337A4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D30701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04AA3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BFEE-CCA8-4FF9-84E2-340062EA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2019-10-01T22:39:00Z</cp:lastPrinted>
  <dcterms:created xsi:type="dcterms:W3CDTF">2019-10-01T22:40:00Z</dcterms:created>
  <dcterms:modified xsi:type="dcterms:W3CDTF">2019-10-01T22:40:00Z</dcterms:modified>
</cp:coreProperties>
</file>