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</w:t>
      </w:r>
      <w:bookmarkStart w:id="0" w:name="_GoBack"/>
      <w:bookmarkEnd w:id="0"/>
      <w:r w:rsidRPr="00CA696B">
        <w:rPr>
          <w:rFonts w:asciiTheme="minorHAnsi" w:hAnsiTheme="minorHAnsi" w:cstheme="minorHAnsi"/>
          <w:color w:val="000000" w:themeColor="text1"/>
        </w:rPr>
        <w:t>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8E" w:rsidRDefault="003A738E">
    <w:pPr>
      <w:pStyle w:val="Header"/>
    </w:pPr>
    <w:r>
      <w:t>IFB Title</w:t>
    </w:r>
    <w:r w:rsidR="00CD568D">
      <w:t xml:space="preserve">: </w:t>
    </w:r>
    <w:r w:rsidR="007B1FDC">
      <w:t>CA SiteMinder 2018/2019</w:t>
    </w:r>
    <w:r w:rsidR="000717EF">
      <w:t xml:space="preserve"> Renewal</w:t>
    </w:r>
  </w:p>
  <w:p w:rsidR="003A738E" w:rsidRDefault="007B1FDC">
    <w:pPr>
      <w:pStyle w:val="Header"/>
    </w:pPr>
    <w:r>
      <w:t>IFB Number: IFB-ISD-1272018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40E8"/>
    <w:rsid w:val="00040387"/>
    <w:rsid w:val="000433E8"/>
    <w:rsid w:val="000717EF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0BC3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7B1FDC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337A4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A845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873F-C8EB-41FF-94FF-161E730C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2018-12-07T16:32:00Z</cp:lastPrinted>
  <dcterms:created xsi:type="dcterms:W3CDTF">2018-12-07T16:32:00Z</dcterms:created>
  <dcterms:modified xsi:type="dcterms:W3CDTF">2018-12-07T16:32:00Z</dcterms:modified>
</cp:coreProperties>
</file>