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  <w:bookmarkStart w:id="0" w:name="_GoBack"/>
      <w:bookmarkEnd w:id="0"/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8E" w:rsidRDefault="003A738E">
    <w:pPr>
      <w:pStyle w:val="Header"/>
    </w:pPr>
    <w:r>
      <w:t>IFB Title</w:t>
    </w:r>
    <w:r w:rsidR="00CD568D">
      <w:t xml:space="preserve">: </w:t>
    </w:r>
    <w:r w:rsidR="00D30701">
      <w:t>Veritas Maintenan</w:t>
    </w:r>
    <w:r w:rsidR="004F726B">
      <w:t>ce and Support Renewal (FY 17-18</w:t>
    </w:r>
    <w:r w:rsidR="00D30701">
      <w:t>)</w:t>
    </w:r>
  </w:p>
  <w:p w:rsidR="003A738E" w:rsidRDefault="004F726B">
    <w:pPr>
      <w:pStyle w:val="Header"/>
    </w:pPr>
    <w:r>
      <w:t>IFB Number: IFB-ISD-11142017</w:t>
    </w:r>
    <w:r w:rsidR="008B5497">
      <w:t xml:space="preserve">-AA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B5343"/>
    <w:rsid w:val="002C599F"/>
    <w:rsid w:val="002C5C11"/>
    <w:rsid w:val="0031505F"/>
    <w:rsid w:val="003475F1"/>
    <w:rsid w:val="003753D4"/>
    <w:rsid w:val="00375A40"/>
    <w:rsid w:val="003A738E"/>
    <w:rsid w:val="004466CD"/>
    <w:rsid w:val="004A206F"/>
    <w:rsid w:val="004D7494"/>
    <w:rsid w:val="004E1F53"/>
    <w:rsid w:val="004F726B"/>
    <w:rsid w:val="005A4574"/>
    <w:rsid w:val="005B1900"/>
    <w:rsid w:val="005E2699"/>
    <w:rsid w:val="00676C02"/>
    <w:rsid w:val="00695620"/>
    <w:rsid w:val="006C7C64"/>
    <w:rsid w:val="00736753"/>
    <w:rsid w:val="0079070B"/>
    <w:rsid w:val="00796FB3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D30701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D9F9"/>
  <w15:docId w15:val="{58591221-B0E8-4E23-937E-24617C95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C098-93F2-4363-B476-0D9FBA69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2017-11-14T16:46:00Z</cp:lastPrinted>
  <dcterms:created xsi:type="dcterms:W3CDTF">2017-11-14T16:47:00Z</dcterms:created>
  <dcterms:modified xsi:type="dcterms:W3CDTF">2017-11-14T16:47:00Z</dcterms:modified>
</cp:coreProperties>
</file>