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  <w:bookmarkStart w:id="0" w:name="_GoBack"/>
      <w:bookmarkEnd w:id="0"/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lastRenderedPageBreak/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960C5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474558" w:rsidRDefault="002B6D3C" w:rsidP="00BD144E">
    <w:pPr>
      <w:pStyle w:val="Header"/>
      <w:rPr>
        <w:sz w:val="20"/>
        <w:szCs w:val="20"/>
      </w:rPr>
    </w:pPr>
    <w:r>
      <w:rPr>
        <w:sz w:val="20"/>
        <w:szCs w:val="20"/>
      </w:rPr>
      <w:t>Title: HP Server Equipment Refresh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  <w:p w:rsidR="00304087" w:rsidRDefault="00304087" w:rsidP="00BD144E">
    <w:pPr>
      <w:pStyle w:val="Header"/>
      <w:rPr>
        <w:sz w:val="20"/>
        <w:szCs w:val="20"/>
      </w:rPr>
    </w:pP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2B6D3C">
      <w:rPr>
        <w:sz w:val="20"/>
        <w:szCs w:val="20"/>
      </w:rPr>
      <w:t>B-ISD-06012017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  <w:p w:rsidR="00474558" w:rsidRDefault="00474558" w:rsidP="00BD144E">
    <w:pPr>
      <w:pStyle w:val="Header"/>
      <w:rPr>
        <w:sz w:val="20"/>
        <w:szCs w:val="20"/>
      </w:rPr>
    </w:pPr>
  </w:p>
  <w:p w:rsidR="00474558" w:rsidRDefault="002B6D3C" w:rsidP="00BD144E">
    <w:pPr>
      <w:pStyle w:val="Header"/>
      <w:rPr>
        <w:sz w:val="20"/>
        <w:szCs w:val="20"/>
      </w:rPr>
    </w:pPr>
    <w:r>
      <w:rPr>
        <w:sz w:val="20"/>
        <w:szCs w:val="20"/>
      </w:rPr>
      <w:t>ATTACHMENT 9</w:t>
    </w:r>
  </w:p>
  <w:p w:rsidR="00474558" w:rsidRPr="005A1DC5" w:rsidRDefault="00474558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B6D3C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558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0C53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530F0-21D2-4D1E-B5A5-00FDC8C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2017-06-01T18:12:00Z</cp:lastPrinted>
  <dcterms:created xsi:type="dcterms:W3CDTF">2017-06-01T18:13:00Z</dcterms:created>
  <dcterms:modified xsi:type="dcterms:W3CDTF">2017-06-01T18:13:00Z</dcterms:modified>
</cp:coreProperties>
</file>