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40" w:rsidRDefault="00375A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40" w:rsidRDefault="00375A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40" w:rsidRDefault="00375A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40" w:rsidRDefault="00375A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Header"/>
    </w:pPr>
    <w:r>
      <w:t>IFB Title</w:t>
    </w:r>
    <w:r w:rsidR="00CD568D">
      <w:t xml:space="preserve">: </w:t>
    </w:r>
    <w:r w:rsidR="00375A40">
      <w:t>Dell 23” Touch Monitor/Equipment</w:t>
    </w:r>
  </w:p>
  <w:p w:rsidR="003A738E" w:rsidRDefault="00375A40">
    <w:pPr>
      <w:pStyle w:val="Header"/>
    </w:pPr>
    <w:r>
      <w:t xml:space="preserve">IFB Number: </w:t>
    </w:r>
    <w:r>
      <w:t>IFB-ISD-041015</w:t>
    </w:r>
    <w:r w:rsidR="008B5497">
      <w:t xml:space="preserve">-AA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40" w:rsidRDefault="00375A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B5343"/>
    <w:rsid w:val="002C599F"/>
    <w:rsid w:val="002C5C11"/>
    <w:rsid w:val="0031505F"/>
    <w:rsid w:val="003475F1"/>
    <w:rsid w:val="003753D4"/>
    <w:rsid w:val="00375A40"/>
    <w:rsid w:val="003A738E"/>
    <w:rsid w:val="004466CD"/>
    <w:rsid w:val="004D7494"/>
    <w:rsid w:val="004E1F53"/>
    <w:rsid w:val="005A4574"/>
    <w:rsid w:val="005B1900"/>
    <w:rsid w:val="005E2699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E34099"/>
    <w:rsid w:val="00F2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6572-3B7E-46A5-B950-957B59F2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2</cp:revision>
  <cp:lastPrinted>2015-04-20T16:12:00Z</cp:lastPrinted>
  <dcterms:created xsi:type="dcterms:W3CDTF">2015-04-20T16:12:00Z</dcterms:created>
  <dcterms:modified xsi:type="dcterms:W3CDTF">2015-04-20T16:12:00Z</dcterms:modified>
</cp:coreProperties>
</file>