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</w:t>
      </w:r>
      <w:bookmarkStart w:id="0" w:name="_GoBack"/>
      <w:bookmarkEnd w:id="0"/>
      <w:r w:rsidR="00BD144E" w:rsidRPr="00BD144E">
        <w:rPr>
          <w:rFonts w:cstheme="minorHAnsi"/>
          <w:bCs/>
          <w:lang w:bidi="ar-SA"/>
        </w:rPr>
        <w:t>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lastRenderedPageBreak/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474558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474558" w:rsidRDefault="00474558" w:rsidP="00BD144E">
    <w:pPr>
      <w:pStyle w:val="Header"/>
      <w:rPr>
        <w:sz w:val="20"/>
        <w:szCs w:val="20"/>
      </w:rPr>
    </w:pPr>
    <w:r>
      <w:rPr>
        <w:sz w:val="20"/>
        <w:szCs w:val="20"/>
      </w:rPr>
      <w:t>Title: SAP BusinessObjects BI Suite and SAP Enterprise</w:t>
    </w:r>
    <w:r w:rsidR="00304087">
      <w:rPr>
        <w:sz w:val="20"/>
        <w:szCs w:val="20"/>
      </w:rPr>
      <w:tab/>
    </w:r>
    <w:r w:rsidR="00304087">
      <w:rPr>
        <w:sz w:val="20"/>
        <w:szCs w:val="20"/>
      </w:rPr>
      <w:tab/>
    </w:r>
  </w:p>
  <w:p w:rsidR="00304087" w:rsidRDefault="00304087" w:rsidP="00BD144E">
    <w:pPr>
      <w:pStyle w:val="Header"/>
      <w:rPr>
        <w:sz w:val="20"/>
        <w:szCs w:val="20"/>
      </w:rPr>
    </w:pP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474558">
      <w:rPr>
        <w:sz w:val="20"/>
        <w:szCs w:val="20"/>
      </w:rPr>
      <w:t>B-ISD-021606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  <w:p w:rsidR="00474558" w:rsidRDefault="00474558" w:rsidP="00BD144E">
    <w:pPr>
      <w:pStyle w:val="Header"/>
      <w:rPr>
        <w:sz w:val="20"/>
        <w:szCs w:val="20"/>
      </w:rPr>
    </w:pPr>
  </w:p>
  <w:p w:rsidR="00474558" w:rsidRDefault="00474558" w:rsidP="00BD144E">
    <w:pPr>
      <w:pStyle w:val="Header"/>
      <w:rPr>
        <w:sz w:val="20"/>
        <w:szCs w:val="20"/>
      </w:rPr>
    </w:pPr>
    <w:r>
      <w:rPr>
        <w:sz w:val="20"/>
        <w:szCs w:val="20"/>
      </w:rPr>
      <w:t>ATTACHMENT 8</w:t>
    </w:r>
  </w:p>
  <w:p w:rsidR="00474558" w:rsidRPr="005A1DC5" w:rsidRDefault="00474558" w:rsidP="00BD14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74558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1CEC7-9F2A-4F5B-8E74-C7AC7D38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2017-04-12T17:18:00Z</cp:lastPrinted>
  <dcterms:created xsi:type="dcterms:W3CDTF">2017-04-12T17:19:00Z</dcterms:created>
  <dcterms:modified xsi:type="dcterms:W3CDTF">2017-04-12T17:19:00Z</dcterms:modified>
</cp:coreProperties>
</file>