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8E" w:rsidRDefault="003A738E">
    <w:pPr>
      <w:pStyle w:val="Header"/>
    </w:pPr>
    <w:r>
      <w:t>IFB Title</w:t>
    </w:r>
    <w:r w:rsidR="00CD568D">
      <w:t xml:space="preserve">: </w:t>
    </w:r>
    <w:proofErr w:type="spellStart"/>
    <w:r w:rsidR="00D30701">
      <w:t>Veritas</w:t>
    </w:r>
    <w:proofErr w:type="spellEnd"/>
    <w:r w:rsidR="00D30701">
      <w:t xml:space="preserve"> Maintenance and Support Renewal (FY 15-16)</w:t>
    </w:r>
  </w:p>
  <w:p w:rsidR="003A738E" w:rsidRDefault="00D30701">
    <w:pPr>
      <w:pStyle w:val="Header"/>
    </w:pPr>
    <w:r>
      <w:t>IFB Number: IFB-ISD-017938</w:t>
    </w:r>
    <w:r w:rsidR="008B5497">
      <w:t xml:space="preserve">-AA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B5343"/>
    <w:rsid w:val="002C599F"/>
    <w:rsid w:val="002C5C11"/>
    <w:rsid w:val="0031505F"/>
    <w:rsid w:val="003475F1"/>
    <w:rsid w:val="003753D4"/>
    <w:rsid w:val="00375A40"/>
    <w:rsid w:val="003A738E"/>
    <w:rsid w:val="004466CD"/>
    <w:rsid w:val="004A206F"/>
    <w:rsid w:val="004D7494"/>
    <w:rsid w:val="004E1F53"/>
    <w:rsid w:val="005A4574"/>
    <w:rsid w:val="005B1900"/>
    <w:rsid w:val="005E2699"/>
    <w:rsid w:val="00676C02"/>
    <w:rsid w:val="00695620"/>
    <w:rsid w:val="006C7C64"/>
    <w:rsid w:val="00736753"/>
    <w:rsid w:val="0079070B"/>
    <w:rsid w:val="00796FB3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D30701"/>
    <w:rsid w:val="00E34099"/>
    <w:rsid w:val="00F221AD"/>
    <w:rsid w:val="00F9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0E1B-9194-4928-98CA-EE49126A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Alfonso Acosta</cp:lastModifiedBy>
  <cp:revision>2</cp:revision>
  <cp:lastPrinted>2015-12-29T23:38:00Z</cp:lastPrinted>
  <dcterms:created xsi:type="dcterms:W3CDTF">2015-12-29T23:38:00Z</dcterms:created>
  <dcterms:modified xsi:type="dcterms:W3CDTF">2015-12-29T23:38:00Z</dcterms:modified>
</cp:coreProperties>
</file>