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F61B97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3296F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B3296F">
        <w:rPr>
          <w:rFonts w:asciiTheme="minorHAnsi" w:hAnsiTheme="minorHAnsi" w:cstheme="minorHAnsi"/>
        </w:rPr>
        <w:br/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3296F">
        <w:rPr>
          <w:rFonts w:asciiTheme="minorHAnsi" w:hAnsiTheme="minorHAnsi" w:cstheme="minorHAnsi"/>
          <w:i/>
        </w:rPr>
        <w:t>AOC</w:t>
      </w:r>
      <w:r w:rsidR="00A3154D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BA" w:rsidRDefault="009658BA" w:rsidP="00B3296F">
      <w:r>
        <w:separator/>
      </w:r>
    </w:p>
  </w:endnote>
  <w:endnote w:type="continuationSeparator" w:id="0">
    <w:p w:rsidR="009658BA" w:rsidRDefault="009658BA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 w:rsidP="00544B99">
    <w:pPr>
      <w:pStyle w:val="Footer"/>
      <w:jc w:val="center"/>
    </w:pPr>
    <w:r>
      <w:t xml:space="preserve">Page </w:t>
    </w:r>
    <w:fldSimple w:instr=" PAGE   \* MERGEFORMAT ">
      <w:r w:rsidR="00021E1F">
        <w:rPr>
          <w:noProof/>
        </w:rPr>
        <w:t>1</w:t>
      </w:r>
    </w:fldSimple>
    <w:r>
      <w:t xml:space="preserve"> of </w:t>
    </w:r>
    <w:fldSimple w:instr=" SECTIONPAGES   \* MERGEFORMAT ">
      <w:r w:rsidR="00021E1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BA" w:rsidRDefault="009658BA" w:rsidP="00B3296F">
      <w:r>
        <w:separator/>
      </w:r>
    </w:p>
  </w:footnote>
  <w:footnote w:type="continuationSeparator" w:id="0">
    <w:p w:rsidR="009658BA" w:rsidRDefault="009658BA" w:rsidP="00B3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6B" w:rsidRPr="00E736DD" w:rsidRDefault="00126F2B" w:rsidP="004F396B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 xml:space="preserve">RFP Title:   </w:t>
    </w:r>
    <w:r w:rsidR="004F396B" w:rsidRPr="00126F2B">
      <w:rPr>
        <w:i/>
        <w:color w:val="000000" w:themeColor="text1"/>
      </w:rPr>
      <w:t>2013 Classification and Compensation Study</w:t>
    </w:r>
  </w:p>
  <w:p w:rsidR="004F396B" w:rsidRDefault="004F396B" w:rsidP="004F396B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E736DD">
      <w:rPr>
        <w:color w:val="000000" w:themeColor="text1"/>
      </w:rPr>
      <w:t>RFP Number:   HR</w:t>
    </w:r>
    <w:r w:rsidR="006D4E89">
      <w:rPr>
        <w:color w:val="000000" w:themeColor="text1"/>
      </w:rPr>
      <w:t>SO</w:t>
    </w:r>
    <w:r w:rsidRPr="00E736DD">
      <w:rPr>
        <w:color w:val="000000" w:themeColor="text1"/>
      </w:rPr>
      <w:t>-04-13</w:t>
    </w:r>
    <w:r w:rsidR="00021E1F">
      <w:rPr>
        <w:color w:val="000000" w:themeColor="text1"/>
      </w:rPr>
      <w:t>-SS</w:t>
    </w:r>
  </w:p>
  <w:p w:rsidR="00B3296F" w:rsidRPr="00AE62A4" w:rsidRDefault="00B3296F" w:rsidP="00B329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21E1F"/>
    <w:rsid w:val="00040387"/>
    <w:rsid w:val="000433E8"/>
    <w:rsid w:val="000545C4"/>
    <w:rsid w:val="00080391"/>
    <w:rsid w:val="000C4D4E"/>
    <w:rsid w:val="000D4947"/>
    <w:rsid w:val="000E461F"/>
    <w:rsid w:val="000F019D"/>
    <w:rsid w:val="00126F2B"/>
    <w:rsid w:val="0013522A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233DF"/>
    <w:rsid w:val="003475F1"/>
    <w:rsid w:val="004466CD"/>
    <w:rsid w:val="004D7494"/>
    <w:rsid w:val="004F396B"/>
    <w:rsid w:val="00512061"/>
    <w:rsid w:val="00544B99"/>
    <w:rsid w:val="005A4574"/>
    <w:rsid w:val="005E2699"/>
    <w:rsid w:val="00695620"/>
    <w:rsid w:val="006C7C64"/>
    <w:rsid w:val="006D4E89"/>
    <w:rsid w:val="00736753"/>
    <w:rsid w:val="0079070B"/>
    <w:rsid w:val="007B0FB2"/>
    <w:rsid w:val="00806692"/>
    <w:rsid w:val="00807C9F"/>
    <w:rsid w:val="00822460"/>
    <w:rsid w:val="0082486A"/>
    <w:rsid w:val="0085217E"/>
    <w:rsid w:val="00875832"/>
    <w:rsid w:val="0088206E"/>
    <w:rsid w:val="008938DF"/>
    <w:rsid w:val="00902B42"/>
    <w:rsid w:val="00935F83"/>
    <w:rsid w:val="00963515"/>
    <w:rsid w:val="009658BA"/>
    <w:rsid w:val="009D5E49"/>
    <w:rsid w:val="00A0662D"/>
    <w:rsid w:val="00A14E4F"/>
    <w:rsid w:val="00A3154D"/>
    <w:rsid w:val="00AA030A"/>
    <w:rsid w:val="00AD68A1"/>
    <w:rsid w:val="00B3296F"/>
    <w:rsid w:val="00BA0492"/>
    <w:rsid w:val="00BD3DD2"/>
    <w:rsid w:val="00C13807"/>
    <w:rsid w:val="00CB4253"/>
    <w:rsid w:val="00D02AB3"/>
    <w:rsid w:val="00E34099"/>
    <w:rsid w:val="00E46ED2"/>
    <w:rsid w:val="00E6389B"/>
    <w:rsid w:val="00E736DD"/>
    <w:rsid w:val="00F221AD"/>
    <w:rsid w:val="00F6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AF73-FFD1-4BD3-BA84-2C2F62D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4</cp:revision>
  <dcterms:created xsi:type="dcterms:W3CDTF">2013-03-20T20:35:00Z</dcterms:created>
  <dcterms:modified xsi:type="dcterms:W3CDTF">2013-03-28T23:05:00Z</dcterms:modified>
</cp:coreProperties>
</file>