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7CE035" w14:textId="77777777" w:rsidR="00A9053B" w:rsidRPr="00A9053B" w:rsidRDefault="00A9053B" w:rsidP="00A9053B">
      <w:pPr>
        <w:tabs>
          <w:tab w:val="left" w:pos="10710"/>
        </w:tabs>
        <w:spacing w:line="240" w:lineRule="auto"/>
        <w:ind w:left="360" w:right="288" w:hanging="360"/>
        <w:jc w:val="center"/>
        <w:outlineLvl w:val="8"/>
        <w:rPr>
          <w:rFonts w:cs="Calibri"/>
          <w:b/>
          <w:bCs/>
          <w:caps/>
          <w:color w:val="000000" w:themeColor="text1"/>
        </w:rPr>
      </w:pPr>
      <w:r w:rsidRPr="00A9053B">
        <w:rPr>
          <w:rFonts w:cs="Calibri"/>
          <w:b/>
          <w:bCs/>
          <w:caps/>
          <w:color w:val="000000" w:themeColor="text1"/>
        </w:rPr>
        <w:t>ATTACHMENT</w:t>
      </w:r>
      <w:r>
        <w:rPr>
          <w:rFonts w:cs="Calibri"/>
          <w:b/>
          <w:bCs/>
          <w:caps/>
          <w:color w:val="000000" w:themeColor="text1"/>
        </w:rPr>
        <w:t xml:space="preserve"> 7</w:t>
      </w:r>
    </w:p>
    <w:p w14:paraId="09B2093B" w14:textId="77777777" w:rsidR="00A9053B" w:rsidRPr="00A9053B" w:rsidRDefault="00A9053B" w:rsidP="00A9053B">
      <w:pPr>
        <w:tabs>
          <w:tab w:val="left" w:pos="10710"/>
        </w:tabs>
        <w:spacing w:line="240" w:lineRule="auto"/>
        <w:ind w:left="360" w:right="288" w:hanging="360"/>
        <w:jc w:val="center"/>
        <w:outlineLvl w:val="8"/>
        <w:rPr>
          <w:rFonts w:cs="Calibri"/>
          <w:b/>
          <w:bCs/>
          <w:caps/>
        </w:rPr>
      </w:pPr>
      <w:r>
        <w:rPr>
          <w:rFonts w:cs="Calibri"/>
          <w:b/>
          <w:bCs/>
          <w:caps/>
        </w:rPr>
        <w:t>QUESTIONS FOR PROPOSERS</w:t>
      </w:r>
    </w:p>
    <w:p w14:paraId="0E18C3D9" w14:textId="77777777" w:rsidR="00A9053B" w:rsidRDefault="00A9053B"/>
    <w:p w14:paraId="671E2423" w14:textId="77777777" w:rsidR="00623DD5" w:rsidRPr="00623DD5" w:rsidRDefault="00623DD5" w:rsidP="00623DD5">
      <w:pPr>
        <w:rPr>
          <w:color w:val="0000FF"/>
          <w:sz w:val="32"/>
          <w:szCs w:val="32"/>
          <w:u w:val="single"/>
        </w:rPr>
      </w:pPr>
      <w:r w:rsidRPr="00623DD5">
        <w:rPr>
          <w:color w:val="0000FF"/>
          <w:sz w:val="32"/>
          <w:szCs w:val="32"/>
          <w:u w:val="single"/>
        </w:rPr>
        <w:t>Proposer</w:t>
      </w:r>
      <w:r w:rsidR="00FF4122">
        <w:rPr>
          <w:color w:val="0000FF"/>
          <w:sz w:val="32"/>
          <w:szCs w:val="32"/>
          <w:u w:val="single"/>
        </w:rPr>
        <w:t xml:space="preserve">:  </w:t>
      </w:r>
      <w:r w:rsidRPr="00623DD5">
        <w:rPr>
          <w:rStyle w:val="PlaceholderText"/>
          <w:color w:val="0000FF"/>
          <w:sz w:val="32"/>
          <w:szCs w:val="32"/>
          <w:u w:val="single"/>
        </w:rPr>
        <w:t>Click here to enter text.</w:t>
      </w:r>
    </w:p>
    <w:p w14:paraId="0A5D376C" w14:textId="77777777" w:rsidR="00623DD5" w:rsidRDefault="00623DD5">
      <w:bookmarkStart w:id="0" w:name="_GoBack"/>
      <w:bookmarkEnd w:id="0"/>
    </w:p>
    <w:p w14:paraId="3523E282" w14:textId="77777777" w:rsidR="00623DD5" w:rsidRDefault="00623DD5"/>
    <w:p w14:paraId="3CB55883" w14:textId="77777777" w:rsidR="00A715FF" w:rsidRDefault="00A715FF" w:rsidP="00E92BCF">
      <w:pPr>
        <w:pStyle w:val="ListParagraph"/>
        <w:numPr>
          <w:ilvl w:val="0"/>
          <w:numId w:val="1"/>
        </w:numPr>
      </w:pPr>
      <w:r>
        <w:t>Describe your e</w:t>
      </w:r>
      <w:r w:rsidRPr="00D64343">
        <w:t xml:space="preserve">xperience in handling multiple locations in California, including availability of staff and referral network </w:t>
      </w:r>
      <w:r>
        <w:t xml:space="preserve">within the 58 counties. </w:t>
      </w:r>
    </w:p>
    <w:p w14:paraId="141177C7" w14:textId="77777777" w:rsidR="00A9053B" w:rsidRDefault="00A9053B" w:rsidP="00A9053B"/>
    <w:p w14:paraId="7D2CCD21" w14:textId="77777777" w:rsidR="00A9053B" w:rsidRPr="00A9053B" w:rsidRDefault="00A9053B" w:rsidP="00A9053B">
      <w:pPr>
        <w:rPr>
          <w:color w:val="0000FF"/>
        </w:rPr>
      </w:pPr>
      <w:r w:rsidRPr="00A9053B">
        <w:rPr>
          <w:color w:val="0000FF"/>
        </w:rPr>
        <w:tab/>
      </w:r>
      <w:r w:rsidR="00FF4122">
        <w:rPr>
          <w:color w:val="0000FF"/>
        </w:rPr>
        <w:t xml:space="preserve">Answer:  </w:t>
      </w:r>
      <w:sdt>
        <w:sdtPr>
          <w:rPr>
            <w:rStyle w:val="PlaceholderText"/>
            <w:color w:val="0000FF"/>
          </w:rPr>
          <w:id w:val="1283307562"/>
          <w:placeholder>
            <w:docPart w:val="DefaultPlaceholder_-1854013440"/>
          </w:placeholder>
          <w:text/>
        </w:sdtPr>
        <w:sdtEndPr>
          <w:rPr>
            <w:rStyle w:val="PlaceholderText"/>
          </w:rPr>
        </w:sdtEndPr>
        <w:sdtContent>
          <w:r w:rsidRPr="00CD2BDD">
            <w:rPr>
              <w:rStyle w:val="PlaceholderText"/>
              <w:color w:val="0000FF"/>
            </w:rPr>
            <w:t>Click here to enter text</w:t>
          </w:r>
        </w:sdtContent>
      </w:sdt>
      <w:r w:rsidRPr="00A9053B">
        <w:rPr>
          <w:rStyle w:val="PlaceholderText"/>
          <w:color w:val="0000FF"/>
        </w:rPr>
        <w:t>.</w:t>
      </w:r>
    </w:p>
    <w:p w14:paraId="3AC661E6" w14:textId="77777777" w:rsidR="00A9053B" w:rsidRDefault="00A9053B" w:rsidP="00A9053B"/>
    <w:p w14:paraId="67A69895" w14:textId="77777777" w:rsidR="009D712F" w:rsidRDefault="009D712F" w:rsidP="00E92BCF">
      <w:pPr>
        <w:pStyle w:val="ListParagraph"/>
        <w:numPr>
          <w:ilvl w:val="0"/>
          <w:numId w:val="1"/>
        </w:numPr>
      </w:pPr>
      <w:r>
        <w:t xml:space="preserve">Describe your ability to maintain confidential records of member calls. </w:t>
      </w:r>
    </w:p>
    <w:p w14:paraId="7D3878C6" w14:textId="77777777" w:rsidR="00A9053B" w:rsidRDefault="00A9053B" w:rsidP="00A9053B"/>
    <w:p w14:paraId="7A7E2C4D" w14:textId="77777777" w:rsidR="00A9053B" w:rsidRPr="00A9053B" w:rsidRDefault="00A9053B" w:rsidP="00A9053B">
      <w:pPr>
        <w:rPr>
          <w:color w:val="0000FF"/>
        </w:rPr>
      </w:pPr>
      <w:r w:rsidRPr="00A9053B">
        <w:rPr>
          <w:color w:val="0000FF"/>
        </w:rPr>
        <w:tab/>
      </w:r>
      <w:r w:rsidR="00FF4122">
        <w:rPr>
          <w:color w:val="0000FF"/>
        </w:rPr>
        <w:t xml:space="preserve">Answer:  </w:t>
      </w:r>
      <w:sdt>
        <w:sdtPr>
          <w:rPr>
            <w:color w:val="0000FF"/>
          </w:rPr>
          <w:id w:val="-801773795"/>
          <w:placeholder>
            <w:docPart w:val="DefaultPlaceholder_-1854013440"/>
          </w:placeholder>
          <w:text/>
        </w:sdtPr>
        <w:sdtEndPr/>
        <w:sdtContent>
          <w:r w:rsidRPr="00A9053B">
            <w:rPr>
              <w:color w:val="0000FF"/>
            </w:rPr>
            <w:t>Click here to enter text.</w:t>
          </w:r>
        </w:sdtContent>
      </w:sdt>
    </w:p>
    <w:p w14:paraId="55768739" w14:textId="77777777" w:rsidR="00A9053B" w:rsidRDefault="00A9053B" w:rsidP="00A9053B"/>
    <w:p w14:paraId="3F2E7C49" w14:textId="77777777" w:rsidR="009D712F" w:rsidRDefault="009D712F" w:rsidP="00E92BCF">
      <w:pPr>
        <w:pStyle w:val="ListParagraph"/>
        <w:numPr>
          <w:ilvl w:val="0"/>
          <w:numId w:val="1"/>
        </w:numPr>
      </w:pPr>
      <w:r>
        <w:t>Describe your proposed methodology for determining member eligibility.</w:t>
      </w:r>
    </w:p>
    <w:p w14:paraId="7562C98B" w14:textId="77777777" w:rsidR="00A9053B" w:rsidRDefault="00A9053B" w:rsidP="00A9053B"/>
    <w:p w14:paraId="69DACF35" w14:textId="77777777" w:rsidR="00A9053B" w:rsidRPr="00A9053B" w:rsidRDefault="00A9053B" w:rsidP="00A9053B">
      <w:pPr>
        <w:rPr>
          <w:color w:val="0000FF"/>
        </w:rPr>
      </w:pPr>
      <w:r w:rsidRPr="00A9053B">
        <w:rPr>
          <w:color w:val="0000FF"/>
        </w:rPr>
        <w:tab/>
      </w:r>
      <w:r w:rsidR="00FF4122">
        <w:rPr>
          <w:color w:val="0000FF"/>
        </w:rPr>
        <w:t xml:space="preserve">Answer:  </w:t>
      </w:r>
      <w:sdt>
        <w:sdtPr>
          <w:rPr>
            <w:color w:val="0000FF"/>
          </w:rPr>
          <w:id w:val="-1054387912"/>
          <w:placeholder>
            <w:docPart w:val="DefaultPlaceholder_-1854013440"/>
          </w:placeholder>
          <w:text/>
        </w:sdtPr>
        <w:sdtEndPr/>
        <w:sdtContent>
          <w:r w:rsidRPr="00A9053B">
            <w:rPr>
              <w:color w:val="0000FF"/>
            </w:rPr>
            <w:t>Click here to enter text</w:t>
          </w:r>
        </w:sdtContent>
      </w:sdt>
      <w:r w:rsidRPr="00A9053B">
        <w:rPr>
          <w:color w:val="0000FF"/>
        </w:rPr>
        <w:t>.</w:t>
      </w:r>
    </w:p>
    <w:p w14:paraId="0A4C0BE2" w14:textId="77777777" w:rsidR="00A9053B" w:rsidRDefault="00A9053B" w:rsidP="00A9053B"/>
    <w:p w14:paraId="22709899" w14:textId="77777777" w:rsidR="004D6418" w:rsidRDefault="004D6418" w:rsidP="00E92BCF">
      <w:pPr>
        <w:pStyle w:val="ListParagraph"/>
        <w:numPr>
          <w:ilvl w:val="0"/>
          <w:numId w:val="1"/>
        </w:numPr>
      </w:pPr>
      <w:r>
        <w:t>Which counties within California will you have a limited capacity to provide in-person mental hea</w:t>
      </w:r>
      <w:r w:rsidR="00A9053B">
        <w:t>l</w:t>
      </w:r>
      <w:r>
        <w:t>th professional sessions?</w:t>
      </w:r>
      <w:r w:rsidR="00A9053B">
        <w:t xml:space="preserve">  Also, please describe the extent of the limitation.</w:t>
      </w:r>
    </w:p>
    <w:p w14:paraId="549AE199" w14:textId="77777777" w:rsidR="00A9053B" w:rsidRDefault="00A9053B" w:rsidP="00A9053B"/>
    <w:p w14:paraId="54CD9761" w14:textId="77777777" w:rsidR="00A9053B" w:rsidRPr="00A9053B" w:rsidRDefault="00A9053B" w:rsidP="00A9053B">
      <w:pPr>
        <w:rPr>
          <w:color w:val="0000FF"/>
        </w:rPr>
      </w:pPr>
      <w:r w:rsidRPr="00A9053B">
        <w:rPr>
          <w:color w:val="0000FF"/>
        </w:rPr>
        <w:tab/>
      </w:r>
      <w:r w:rsidR="00FF4122">
        <w:rPr>
          <w:color w:val="0000FF"/>
        </w:rPr>
        <w:t xml:space="preserve">Answer:  </w:t>
      </w:r>
      <w:sdt>
        <w:sdtPr>
          <w:rPr>
            <w:color w:val="0000FF"/>
          </w:rPr>
          <w:id w:val="927549718"/>
          <w:placeholder>
            <w:docPart w:val="DefaultPlaceholder_-1854013440"/>
          </w:placeholder>
          <w:text/>
        </w:sdtPr>
        <w:sdtEndPr/>
        <w:sdtContent>
          <w:r w:rsidRPr="00A9053B">
            <w:rPr>
              <w:color w:val="0000FF"/>
            </w:rPr>
            <w:t>Click here to enter text.</w:t>
          </w:r>
        </w:sdtContent>
      </w:sdt>
    </w:p>
    <w:p w14:paraId="6E35342F" w14:textId="77777777" w:rsidR="00A9053B" w:rsidRDefault="00A9053B" w:rsidP="00A9053B"/>
    <w:p w14:paraId="0A1FE803" w14:textId="77777777" w:rsidR="004D6418" w:rsidRDefault="004D6418" w:rsidP="00E92BCF">
      <w:pPr>
        <w:pStyle w:val="ListParagraph"/>
        <w:numPr>
          <w:ilvl w:val="0"/>
          <w:numId w:val="1"/>
        </w:numPr>
      </w:pPr>
      <w:r>
        <w:t>Which counties within California will you have no ability to provide in-person mental health professional sessions?</w:t>
      </w:r>
    </w:p>
    <w:p w14:paraId="0514752A" w14:textId="77777777" w:rsidR="00A9053B" w:rsidRDefault="00A9053B" w:rsidP="00A9053B"/>
    <w:p w14:paraId="7CDF76F7" w14:textId="77777777" w:rsidR="00A9053B" w:rsidRPr="00A9053B" w:rsidRDefault="00A9053B" w:rsidP="00A9053B">
      <w:pPr>
        <w:rPr>
          <w:color w:val="0000FF"/>
        </w:rPr>
      </w:pPr>
      <w:r w:rsidRPr="00A9053B">
        <w:rPr>
          <w:color w:val="0000FF"/>
        </w:rPr>
        <w:tab/>
      </w:r>
      <w:r w:rsidR="00FF4122">
        <w:rPr>
          <w:color w:val="0000FF"/>
        </w:rPr>
        <w:t xml:space="preserve">Answer:  </w:t>
      </w:r>
      <w:sdt>
        <w:sdtPr>
          <w:rPr>
            <w:color w:val="0000FF"/>
          </w:rPr>
          <w:id w:val="399332073"/>
          <w:placeholder>
            <w:docPart w:val="DefaultPlaceholder_-1854013440"/>
          </w:placeholder>
          <w:text/>
        </w:sdtPr>
        <w:sdtEndPr/>
        <w:sdtContent>
          <w:r w:rsidRPr="00A9053B">
            <w:rPr>
              <w:color w:val="0000FF"/>
            </w:rPr>
            <w:t>Click here to enter text.</w:t>
          </w:r>
        </w:sdtContent>
      </w:sdt>
    </w:p>
    <w:p w14:paraId="23E3D01A" w14:textId="77777777" w:rsidR="00A9053B" w:rsidRDefault="00A9053B" w:rsidP="00A9053B"/>
    <w:p w14:paraId="75B33E59" w14:textId="77777777" w:rsidR="009D1323" w:rsidRDefault="004D6418" w:rsidP="009D1323">
      <w:pPr>
        <w:pStyle w:val="ListParagraph"/>
        <w:numPr>
          <w:ilvl w:val="0"/>
          <w:numId w:val="1"/>
        </w:numPr>
      </w:pPr>
      <w:r>
        <w:t xml:space="preserve">Are you able to provide mental health sessions via </w:t>
      </w:r>
      <w:r w:rsidR="009D712F">
        <w:t xml:space="preserve">video </w:t>
      </w:r>
      <w:r>
        <w:t xml:space="preserve">Web-based tools? If so, please </w:t>
      </w:r>
      <w:r w:rsidR="00A715FF">
        <w:t>list</w:t>
      </w:r>
      <w:r>
        <w:t xml:space="preserve"> the counties within California that this option will be available. </w:t>
      </w:r>
    </w:p>
    <w:p w14:paraId="786BD26A" w14:textId="77777777" w:rsidR="00A9053B" w:rsidRDefault="00A9053B" w:rsidP="00A9053B"/>
    <w:p w14:paraId="5B7436E6" w14:textId="77777777" w:rsidR="00A9053B" w:rsidRPr="00A9053B" w:rsidRDefault="00A9053B" w:rsidP="00A9053B">
      <w:pPr>
        <w:rPr>
          <w:color w:val="0000FF"/>
        </w:rPr>
      </w:pPr>
      <w:r w:rsidRPr="00A9053B">
        <w:rPr>
          <w:color w:val="0000FF"/>
        </w:rPr>
        <w:tab/>
      </w:r>
      <w:r w:rsidR="00FF4122">
        <w:rPr>
          <w:color w:val="0000FF"/>
        </w:rPr>
        <w:t xml:space="preserve">Answer:  </w:t>
      </w:r>
      <w:sdt>
        <w:sdtPr>
          <w:rPr>
            <w:color w:val="0000FF"/>
          </w:rPr>
          <w:id w:val="-51772368"/>
          <w:placeholder>
            <w:docPart w:val="DefaultPlaceholder_-1854013440"/>
          </w:placeholder>
          <w:text/>
        </w:sdtPr>
        <w:sdtEndPr/>
        <w:sdtContent>
          <w:r w:rsidRPr="00A9053B">
            <w:rPr>
              <w:color w:val="0000FF"/>
            </w:rPr>
            <w:t>Click here to enter text.</w:t>
          </w:r>
        </w:sdtContent>
      </w:sdt>
    </w:p>
    <w:p w14:paraId="146B0247" w14:textId="77777777" w:rsidR="00A9053B" w:rsidRDefault="00A9053B" w:rsidP="00A9053B"/>
    <w:p w14:paraId="684326C5" w14:textId="77777777" w:rsidR="009D1323" w:rsidRDefault="009D1323" w:rsidP="009D1323">
      <w:pPr>
        <w:pStyle w:val="ListParagraph"/>
        <w:numPr>
          <w:ilvl w:val="0"/>
          <w:numId w:val="1"/>
        </w:numPr>
      </w:pPr>
      <w:r>
        <w:t>What is your proposed</w:t>
      </w:r>
      <w:r w:rsidRPr="00D64343">
        <w:t xml:space="preserve"> transition plan for services that are in progress at the time of change-over from the existing employee assistance provider to the new service pro</w:t>
      </w:r>
      <w:r>
        <w:t>vider?</w:t>
      </w:r>
    </w:p>
    <w:p w14:paraId="7333509E" w14:textId="77777777" w:rsidR="00A9053B" w:rsidRDefault="00A9053B" w:rsidP="00A9053B"/>
    <w:p w14:paraId="12A8C3AC" w14:textId="77777777" w:rsidR="00A9053B" w:rsidRPr="00A9053B" w:rsidRDefault="00A9053B" w:rsidP="00A9053B">
      <w:pPr>
        <w:rPr>
          <w:color w:val="0000FF"/>
        </w:rPr>
      </w:pPr>
      <w:r w:rsidRPr="00A9053B">
        <w:rPr>
          <w:color w:val="0000FF"/>
        </w:rPr>
        <w:tab/>
      </w:r>
      <w:r w:rsidR="00FF4122">
        <w:rPr>
          <w:color w:val="0000FF"/>
        </w:rPr>
        <w:t xml:space="preserve">Answer:  </w:t>
      </w:r>
      <w:sdt>
        <w:sdtPr>
          <w:rPr>
            <w:color w:val="0000FF"/>
          </w:rPr>
          <w:id w:val="-184759612"/>
          <w:placeholder>
            <w:docPart w:val="DefaultPlaceholder_-1854013440"/>
          </w:placeholder>
          <w:text/>
        </w:sdtPr>
        <w:sdtEndPr/>
        <w:sdtContent>
          <w:r w:rsidRPr="00A9053B">
            <w:rPr>
              <w:color w:val="0000FF"/>
            </w:rPr>
            <w:t>Click here to enter text.</w:t>
          </w:r>
        </w:sdtContent>
      </w:sdt>
    </w:p>
    <w:p w14:paraId="6F676424" w14:textId="77777777" w:rsidR="00A9053B" w:rsidRDefault="00A9053B" w:rsidP="00A9053B"/>
    <w:p w14:paraId="6C799DEE" w14:textId="2F9B1EDF" w:rsidR="00E92BCF" w:rsidRDefault="009D1323" w:rsidP="00E92BCF">
      <w:pPr>
        <w:pStyle w:val="ListParagraph"/>
        <w:numPr>
          <w:ilvl w:val="0"/>
          <w:numId w:val="1"/>
        </w:numPr>
      </w:pPr>
      <w:r>
        <w:lastRenderedPageBreak/>
        <w:t xml:space="preserve">Describe </w:t>
      </w:r>
      <w:r w:rsidR="00F03DE8">
        <w:t>your experience in working with entities that b</w:t>
      </w:r>
      <w:r w:rsidR="009D712F">
        <w:t xml:space="preserve">oast </w:t>
      </w:r>
      <w:r w:rsidR="00E602BE">
        <w:t>2200</w:t>
      </w:r>
      <w:r w:rsidR="009D712F">
        <w:t>+ members and providing</w:t>
      </w:r>
      <w:r w:rsidR="00F03DE8">
        <w:t xml:space="preserve"> similar services as described in </w:t>
      </w:r>
      <w:r w:rsidR="00385170">
        <w:t>RFP S</w:t>
      </w:r>
      <w:r w:rsidR="00F03DE8">
        <w:t xml:space="preserve">ection </w:t>
      </w:r>
      <w:r w:rsidR="008D5149">
        <w:t>2</w:t>
      </w:r>
      <w:r w:rsidR="00385170">
        <w:t>.0</w:t>
      </w:r>
      <w:r w:rsidR="00F03DE8">
        <w:t>.</w:t>
      </w:r>
    </w:p>
    <w:p w14:paraId="10ACA02F" w14:textId="77777777" w:rsidR="00BE77AF" w:rsidRDefault="00BE77AF" w:rsidP="00BE77AF"/>
    <w:p w14:paraId="4989F421" w14:textId="77777777" w:rsidR="00BE77AF" w:rsidRPr="00A9053B" w:rsidRDefault="00BE77AF" w:rsidP="00BE77AF">
      <w:pPr>
        <w:rPr>
          <w:color w:val="0000FF"/>
        </w:rPr>
      </w:pPr>
      <w:r w:rsidRPr="00A9053B">
        <w:rPr>
          <w:color w:val="0000FF"/>
        </w:rPr>
        <w:tab/>
      </w:r>
      <w:r w:rsidR="00FF4122">
        <w:rPr>
          <w:color w:val="0000FF"/>
        </w:rPr>
        <w:t xml:space="preserve">Answer:  </w:t>
      </w:r>
      <w:sdt>
        <w:sdtPr>
          <w:rPr>
            <w:color w:val="0000FF"/>
          </w:rPr>
          <w:id w:val="859620121"/>
          <w:placeholder>
            <w:docPart w:val="DefaultPlaceholder_-1854013440"/>
          </w:placeholder>
          <w:text/>
        </w:sdtPr>
        <w:sdtEndPr/>
        <w:sdtContent>
          <w:r w:rsidRPr="00A9053B">
            <w:rPr>
              <w:color w:val="0000FF"/>
            </w:rPr>
            <w:t>Click here to enter text.</w:t>
          </w:r>
        </w:sdtContent>
      </w:sdt>
    </w:p>
    <w:p w14:paraId="4C6773A6" w14:textId="5D08F8CF" w:rsidR="00847D87" w:rsidRDefault="00BE77AF" w:rsidP="00BE77AF">
      <w:pPr>
        <w:pStyle w:val="ListParagraph"/>
        <w:numPr>
          <w:ilvl w:val="0"/>
          <w:numId w:val="1"/>
        </w:numPr>
      </w:pPr>
      <w:r>
        <w:t xml:space="preserve"> </w:t>
      </w:r>
      <w:r w:rsidR="00F03DE8">
        <w:t xml:space="preserve">Describe your experience in providing a mental health professional network for </w:t>
      </w:r>
      <w:r w:rsidR="00FD46A4">
        <w:t xml:space="preserve">elected </w:t>
      </w:r>
      <w:r w:rsidR="00F03DE8">
        <w:t xml:space="preserve">officials. </w:t>
      </w:r>
    </w:p>
    <w:p w14:paraId="37CC8318" w14:textId="77777777" w:rsidR="00A9053B" w:rsidRDefault="00A9053B" w:rsidP="00A9053B"/>
    <w:p w14:paraId="3BCDF6C0" w14:textId="77777777" w:rsidR="00A9053B" w:rsidRPr="00A9053B" w:rsidRDefault="00A9053B" w:rsidP="00A9053B">
      <w:pPr>
        <w:rPr>
          <w:color w:val="0000FF"/>
        </w:rPr>
      </w:pPr>
      <w:r w:rsidRPr="00A9053B">
        <w:rPr>
          <w:color w:val="0000FF"/>
        </w:rPr>
        <w:tab/>
      </w:r>
      <w:r w:rsidR="00FF4122">
        <w:rPr>
          <w:color w:val="0000FF"/>
        </w:rPr>
        <w:t xml:space="preserve">Answer:  </w:t>
      </w:r>
      <w:sdt>
        <w:sdtPr>
          <w:rPr>
            <w:color w:val="0000FF"/>
          </w:rPr>
          <w:id w:val="183948201"/>
          <w:placeholder>
            <w:docPart w:val="DefaultPlaceholder_-1854013440"/>
          </w:placeholder>
          <w:text/>
        </w:sdtPr>
        <w:sdtEndPr/>
        <w:sdtContent>
          <w:r w:rsidRPr="00A9053B">
            <w:rPr>
              <w:color w:val="0000FF"/>
            </w:rPr>
            <w:t>Click here to enter text.</w:t>
          </w:r>
        </w:sdtContent>
      </w:sdt>
    </w:p>
    <w:p w14:paraId="67800514" w14:textId="77777777" w:rsidR="00A9053B" w:rsidRDefault="00A9053B" w:rsidP="00A9053B"/>
    <w:p w14:paraId="354FCE98" w14:textId="77777777" w:rsidR="00F03DE8" w:rsidRDefault="00A715FF" w:rsidP="00BE77AF">
      <w:pPr>
        <w:pStyle w:val="ListParagraph"/>
        <w:numPr>
          <w:ilvl w:val="0"/>
          <w:numId w:val="1"/>
        </w:numPr>
      </w:pPr>
      <w:r>
        <w:t>Describe how you calculat</w:t>
      </w:r>
      <w:r w:rsidR="00E44E55">
        <w:t>ed and arrived at your proposed rates in Attachment 8</w:t>
      </w:r>
      <w:r>
        <w:t>.</w:t>
      </w:r>
    </w:p>
    <w:p w14:paraId="51B5807F" w14:textId="77777777" w:rsidR="00A9053B" w:rsidRDefault="00A9053B" w:rsidP="00A9053B"/>
    <w:p w14:paraId="3B0F7BD4" w14:textId="77777777" w:rsidR="00A9053B" w:rsidRPr="00A9053B" w:rsidRDefault="00A9053B" w:rsidP="00A9053B">
      <w:pPr>
        <w:rPr>
          <w:color w:val="0000FF"/>
        </w:rPr>
      </w:pPr>
      <w:r w:rsidRPr="00A9053B">
        <w:rPr>
          <w:color w:val="0000FF"/>
        </w:rPr>
        <w:tab/>
      </w:r>
      <w:r w:rsidR="00FF4122">
        <w:rPr>
          <w:color w:val="0000FF"/>
        </w:rPr>
        <w:t xml:space="preserve">Answer:  </w:t>
      </w:r>
      <w:sdt>
        <w:sdtPr>
          <w:rPr>
            <w:color w:val="0000FF"/>
          </w:rPr>
          <w:id w:val="1390621441"/>
          <w:placeholder>
            <w:docPart w:val="DefaultPlaceholder_-1854013440"/>
          </w:placeholder>
          <w:text/>
        </w:sdtPr>
        <w:sdtEndPr/>
        <w:sdtContent>
          <w:r w:rsidRPr="00A9053B">
            <w:rPr>
              <w:color w:val="0000FF"/>
            </w:rPr>
            <w:t>Click here to enter text.</w:t>
          </w:r>
        </w:sdtContent>
      </w:sdt>
    </w:p>
    <w:p w14:paraId="5C0E38E0" w14:textId="77777777" w:rsidR="00A9053B" w:rsidRDefault="00A9053B" w:rsidP="00A9053B"/>
    <w:p w14:paraId="28A8C072" w14:textId="7DF727F0" w:rsidR="00A715FF" w:rsidRDefault="00A715FF" w:rsidP="00BE77AF">
      <w:pPr>
        <w:pStyle w:val="ListParagraph"/>
        <w:numPr>
          <w:ilvl w:val="0"/>
          <w:numId w:val="1"/>
        </w:numPr>
      </w:pPr>
      <w:r>
        <w:t xml:space="preserve">Describe your methodology for conducting utilization analysis and providing quarterly reports as described in </w:t>
      </w:r>
      <w:r w:rsidR="00385170">
        <w:t xml:space="preserve">RFP Section </w:t>
      </w:r>
      <w:r w:rsidR="008D5149">
        <w:t>2.4.3.</w:t>
      </w:r>
    </w:p>
    <w:p w14:paraId="6CEB8B6F" w14:textId="77777777" w:rsidR="00A9053B" w:rsidRDefault="00A9053B" w:rsidP="00A9053B"/>
    <w:p w14:paraId="2351201B" w14:textId="77777777" w:rsidR="00A9053B" w:rsidRPr="00A9053B" w:rsidRDefault="00A9053B" w:rsidP="00A9053B">
      <w:pPr>
        <w:rPr>
          <w:color w:val="0000FF"/>
        </w:rPr>
      </w:pPr>
      <w:r w:rsidRPr="00A9053B">
        <w:rPr>
          <w:color w:val="0000FF"/>
        </w:rPr>
        <w:tab/>
      </w:r>
      <w:r w:rsidR="00FF4122">
        <w:rPr>
          <w:color w:val="0000FF"/>
        </w:rPr>
        <w:t xml:space="preserve">Answer:  </w:t>
      </w:r>
      <w:sdt>
        <w:sdtPr>
          <w:rPr>
            <w:color w:val="0000FF"/>
          </w:rPr>
          <w:id w:val="-173890226"/>
          <w:placeholder>
            <w:docPart w:val="DefaultPlaceholder_-1854013440"/>
          </w:placeholder>
          <w:text/>
        </w:sdtPr>
        <w:sdtEndPr/>
        <w:sdtContent>
          <w:r w:rsidRPr="00A9053B">
            <w:rPr>
              <w:color w:val="0000FF"/>
            </w:rPr>
            <w:t>Click here to enter text.</w:t>
          </w:r>
        </w:sdtContent>
      </w:sdt>
    </w:p>
    <w:p w14:paraId="7A496C2B" w14:textId="77777777" w:rsidR="00A9053B" w:rsidRDefault="00A9053B" w:rsidP="00A9053B"/>
    <w:p w14:paraId="6DC7AEF2" w14:textId="044DFB82" w:rsidR="00FC391B" w:rsidRDefault="00FC391B" w:rsidP="00BE77AF">
      <w:pPr>
        <w:pStyle w:val="ListParagraph"/>
        <w:numPr>
          <w:ilvl w:val="0"/>
          <w:numId w:val="1"/>
        </w:numPr>
      </w:pPr>
      <w:r>
        <w:t xml:space="preserve">Provide a sample utilization report as described in </w:t>
      </w:r>
      <w:r w:rsidR="00385170">
        <w:t>RFP S</w:t>
      </w:r>
      <w:r>
        <w:t xml:space="preserve">ection </w:t>
      </w:r>
      <w:r w:rsidR="00385170">
        <w:t>3.</w:t>
      </w:r>
      <w:r w:rsidR="008D5149">
        <w:t>2.4.3</w:t>
      </w:r>
      <w:r>
        <w:t xml:space="preserve">. </w:t>
      </w:r>
    </w:p>
    <w:p w14:paraId="208F6789" w14:textId="77777777" w:rsidR="00A9053B" w:rsidRDefault="00A9053B" w:rsidP="00A9053B"/>
    <w:p w14:paraId="3883C2B8" w14:textId="77777777" w:rsidR="00A9053B" w:rsidRPr="00A9053B" w:rsidRDefault="00A9053B" w:rsidP="00A9053B">
      <w:pPr>
        <w:rPr>
          <w:color w:val="0000FF"/>
        </w:rPr>
      </w:pPr>
      <w:r w:rsidRPr="00A9053B">
        <w:rPr>
          <w:color w:val="0000FF"/>
        </w:rPr>
        <w:tab/>
      </w:r>
      <w:r w:rsidR="00FF4122">
        <w:rPr>
          <w:color w:val="0000FF"/>
        </w:rPr>
        <w:t xml:space="preserve">Answer:  </w:t>
      </w:r>
      <w:sdt>
        <w:sdtPr>
          <w:rPr>
            <w:color w:val="0000FF"/>
          </w:rPr>
          <w:id w:val="188890672"/>
          <w:placeholder>
            <w:docPart w:val="DefaultPlaceholder_-1854013440"/>
          </w:placeholder>
          <w:text/>
        </w:sdtPr>
        <w:sdtEndPr/>
        <w:sdtContent>
          <w:r w:rsidRPr="00A9053B">
            <w:rPr>
              <w:color w:val="0000FF"/>
            </w:rPr>
            <w:t>Click here to enter text.</w:t>
          </w:r>
        </w:sdtContent>
      </w:sdt>
    </w:p>
    <w:p w14:paraId="31D1DF6A" w14:textId="77777777" w:rsidR="00A9053B" w:rsidRDefault="00A9053B" w:rsidP="00A9053B"/>
    <w:p w14:paraId="5B74C5CA" w14:textId="77777777" w:rsidR="00A715FF" w:rsidRDefault="00A715FF" w:rsidP="00BE77AF">
      <w:pPr>
        <w:pStyle w:val="ListParagraph"/>
        <w:numPr>
          <w:ilvl w:val="0"/>
          <w:numId w:val="1"/>
        </w:numPr>
      </w:pPr>
      <w:r w:rsidRPr="00D64343">
        <w:t xml:space="preserve">Provide the number of counselors who are professionally licensed as marriage and family therapist (MFT), licensed professional counselors (LPC), licensed clinical social workers (LCSW), attorneys (JD), psychologists (PhD), and any other licenses </w:t>
      </w:r>
      <w:r>
        <w:t>in your proposed network for the program.</w:t>
      </w:r>
    </w:p>
    <w:p w14:paraId="29D4BFE2" w14:textId="77777777" w:rsidR="00A9053B" w:rsidRDefault="00A9053B" w:rsidP="00A9053B"/>
    <w:p w14:paraId="61D21159" w14:textId="77777777" w:rsidR="00A9053B" w:rsidRPr="00A9053B" w:rsidRDefault="00A9053B" w:rsidP="00A9053B">
      <w:pPr>
        <w:rPr>
          <w:color w:val="0000FF"/>
        </w:rPr>
      </w:pPr>
      <w:r w:rsidRPr="00A9053B">
        <w:rPr>
          <w:color w:val="0000FF"/>
        </w:rPr>
        <w:tab/>
      </w:r>
      <w:r w:rsidR="00FF4122">
        <w:rPr>
          <w:color w:val="0000FF"/>
        </w:rPr>
        <w:t xml:space="preserve">Answer:  </w:t>
      </w:r>
      <w:sdt>
        <w:sdtPr>
          <w:rPr>
            <w:color w:val="0000FF"/>
          </w:rPr>
          <w:id w:val="13512192"/>
          <w:placeholder>
            <w:docPart w:val="DefaultPlaceholder_-1854013440"/>
          </w:placeholder>
          <w:text/>
        </w:sdtPr>
        <w:sdtEndPr/>
        <w:sdtContent>
          <w:r w:rsidRPr="00A9053B">
            <w:rPr>
              <w:color w:val="0000FF"/>
            </w:rPr>
            <w:t>Click here to enter text.</w:t>
          </w:r>
        </w:sdtContent>
      </w:sdt>
    </w:p>
    <w:p w14:paraId="52F071C7" w14:textId="77777777" w:rsidR="00A9053B" w:rsidRDefault="00A9053B" w:rsidP="00A9053B"/>
    <w:p w14:paraId="6D49AF17" w14:textId="77777777" w:rsidR="00A715FF" w:rsidRDefault="00A715FF" w:rsidP="00BE77AF">
      <w:pPr>
        <w:pStyle w:val="ListParagraph"/>
        <w:numPr>
          <w:ilvl w:val="0"/>
          <w:numId w:val="1"/>
        </w:numPr>
      </w:pPr>
      <w:r>
        <w:t>Describe your methodology for the</w:t>
      </w:r>
      <w:r w:rsidRPr="00D64343">
        <w:t xml:space="preserve"> credentialing process used to evaluate potential counselors for the program.</w:t>
      </w:r>
    </w:p>
    <w:p w14:paraId="3ECEF05A" w14:textId="77777777" w:rsidR="00A9053B" w:rsidRDefault="00A9053B" w:rsidP="00A9053B"/>
    <w:p w14:paraId="23E79539" w14:textId="77777777" w:rsidR="00A9053B" w:rsidRPr="00A9053B" w:rsidRDefault="00A9053B" w:rsidP="00A9053B">
      <w:pPr>
        <w:rPr>
          <w:color w:val="0000FF"/>
        </w:rPr>
      </w:pPr>
      <w:r w:rsidRPr="00A9053B">
        <w:rPr>
          <w:color w:val="0000FF"/>
        </w:rPr>
        <w:tab/>
      </w:r>
      <w:r w:rsidR="00FF4122">
        <w:rPr>
          <w:color w:val="0000FF"/>
        </w:rPr>
        <w:t xml:space="preserve">Answer:  </w:t>
      </w:r>
      <w:sdt>
        <w:sdtPr>
          <w:rPr>
            <w:color w:val="0000FF"/>
          </w:rPr>
          <w:id w:val="1641158093"/>
          <w:placeholder>
            <w:docPart w:val="DefaultPlaceholder_-1854013440"/>
          </w:placeholder>
          <w:text/>
        </w:sdtPr>
        <w:sdtEndPr/>
        <w:sdtContent>
          <w:r w:rsidRPr="00A9053B">
            <w:rPr>
              <w:color w:val="0000FF"/>
            </w:rPr>
            <w:t>Click here to enter text.</w:t>
          </w:r>
        </w:sdtContent>
      </w:sdt>
    </w:p>
    <w:p w14:paraId="06546E19" w14:textId="77777777" w:rsidR="00A9053B" w:rsidRDefault="00A9053B" w:rsidP="00A9053B"/>
    <w:p w14:paraId="70106602" w14:textId="77777777" w:rsidR="00D205AE" w:rsidRDefault="00D205AE" w:rsidP="00BE77AF">
      <w:pPr>
        <w:pStyle w:val="ListParagraph"/>
        <w:numPr>
          <w:ilvl w:val="0"/>
          <w:numId w:val="1"/>
        </w:numPr>
      </w:pPr>
      <w:r>
        <w:t xml:space="preserve">Describe </w:t>
      </w:r>
      <w:r w:rsidR="00861419">
        <w:t>the minimum credentials and qualifications you require of your mental health professionals and phone intake specialists.</w:t>
      </w:r>
    </w:p>
    <w:p w14:paraId="40264C05" w14:textId="77777777" w:rsidR="00D205AE" w:rsidRDefault="00D205AE" w:rsidP="00D205AE"/>
    <w:p w14:paraId="183F27DF" w14:textId="77777777" w:rsidR="00D205AE" w:rsidRDefault="00D205AE" w:rsidP="00D205AE">
      <w:pPr>
        <w:rPr>
          <w:color w:val="0000FF"/>
        </w:rPr>
      </w:pPr>
      <w:r w:rsidRPr="00A9053B">
        <w:rPr>
          <w:color w:val="0000FF"/>
        </w:rPr>
        <w:tab/>
      </w:r>
      <w:r w:rsidR="00FF4122">
        <w:rPr>
          <w:color w:val="0000FF"/>
        </w:rPr>
        <w:t xml:space="preserve">Answer:  </w:t>
      </w:r>
      <w:sdt>
        <w:sdtPr>
          <w:rPr>
            <w:color w:val="0000FF"/>
          </w:rPr>
          <w:id w:val="399261675"/>
          <w:placeholder>
            <w:docPart w:val="DefaultPlaceholder_-1854013440"/>
          </w:placeholder>
          <w:text/>
        </w:sdtPr>
        <w:sdtEndPr/>
        <w:sdtContent>
          <w:r w:rsidRPr="00A9053B">
            <w:rPr>
              <w:color w:val="0000FF"/>
            </w:rPr>
            <w:t>Click here to enter text.</w:t>
          </w:r>
        </w:sdtContent>
      </w:sdt>
    </w:p>
    <w:p w14:paraId="49E95780" w14:textId="77777777" w:rsidR="00CD2BDD" w:rsidRPr="00A9053B" w:rsidRDefault="00CD2BDD" w:rsidP="00D205AE">
      <w:pPr>
        <w:rPr>
          <w:color w:val="0000FF"/>
        </w:rPr>
      </w:pPr>
    </w:p>
    <w:p w14:paraId="17CE99E7" w14:textId="23FF479D" w:rsidR="00FC391B" w:rsidRDefault="00D205AE" w:rsidP="00BE77AF">
      <w:pPr>
        <w:pStyle w:val="ListParagraph"/>
        <w:numPr>
          <w:ilvl w:val="0"/>
          <w:numId w:val="1"/>
        </w:numPr>
      </w:pPr>
      <w:r>
        <w:lastRenderedPageBreak/>
        <w:t xml:space="preserve"> </w:t>
      </w:r>
      <w:r w:rsidR="00FC391B">
        <w:t xml:space="preserve">Describe your methodology for auditing the </w:t>
      </w:r>
      <w:r w:rsidR="00385170">
        <w:t xml:space="preserve">mental health professional qualifications </w:t>
      </w:r>
      <w:r w:rsidR="00FC391B">
        <w:t xml:space="preserve">as described in </w:t>
      </w:r>
      <w:r w:rsidR="00385170">
        <w:t>RFP S</w:t>
      </w:r>
      <w:r w:rsidR="00FC391B">
        <w:t xml:space="preserve">ection </w:t>
      </w:r>
      <w:r w:rsidR="008D5149">
        <w:t>2.1.12</w:t>
      </w:r>
      <w:r w:rsidR="00FC391B">
        <w:t>.</w:t>
      </w:r>
    </w:p>
    <w:p w14:paraId="6BF2E292" w14:textId="77777777" w:rsidR="00A9053B" w:rsidRDefault="00A9053B" w:rsidP="00A9053B"/>
    <w:p w14:paraId="5FEAE8F5" w14:textId="77777777" w:rsidR="00A9053B" w:rsidRPr="00A9053B" w:rsidRDefault="00A9053B" w:rsidP="00A9053B">
      <w:pPr>
        <w:rPr>
          <w:color w:val="0000FF"/>
        </w:rPr>
      </w:pPr>
      <w:r w:rsidRPr="00A9053B">
        <w:rPr>
          <w:color w:val="0000FF"/>
        </w:rPr>
        <w:tab/>
      </w:r>
      <w:r w:rsidR="00FF4122">
        <w:rPr>
          <w:color w:val="0000FF"/>
        </w:rPr>
        <w:t xml:space="preserve">Answer:  </w:t>
      </w:r>
      <w:sdt>
        <w:sdtPr>
          <w:rPr>
            <w:color w:val="0000FF"/>
          </w:rPr>
          <w:id w:val="1642158859"/>
          <w:placeholder>
            <w:docPart w:val="DefaultPlaceholder_-1854013440"/>
          </w:placeholder>
          <w:text/>
        </w:sdtPr>
        <w:sdtEndPr/>
        <w:sdtContent>
          <w:r w:rsidRPr="00A9053B">
            <w:rPr>
              <w:color w:val="0000FF"/>
            </w:rPr>
            <w:t>Click here to enter text.</w:t>
          </w:r>
        </w:sdtContent>
      </w:sdt>
    </w:p>
    <w:p w14:paraId="51F7EAD3" w14:textId="77777777" w:rsidR="00A9053B" w:rsidRPr="00D64343" w:rsidRDefault="00A9053B" w:rsidP="00A9053B"/>
    <w:p w14:paraId="2EF8891B" w14:textId="77777777" w:rsidR="00A715FF" w:rsidRDefault="00A715FF" w:rsidP="00BE77AF">
      <w:pPr>
        <w:pStyle w:val="ListParagraph"/>
        <w:numPr>
          <w:ilvl w:val="0"/>
          <w:numId w:val="1"/>
        </w:numPr>
      </w:pPr>
      <w:r>
        <w:t xml:space="preserve">Describe your proposed process for </w:t>
      </w:r>
      <w:r w:rsidRPr="00D64343">
        <w:t xml:space="preserve">the referral process of </w:t>
      </w:r>
      <w:r>
        <w:t>lin</w:t>
      </w:r>
      <w:r w:rsidR="00FC391B">
        <w:t>k</w:t>
      </w:r>
      <w:r>
        <w:t>ing members with a</w:t>
      </w:r>
      <w:r w:rsidRPr="00D64343">
        <w:t xml:space="preserve"> </w:t>
      </w:r>
      <w:r>
        <w:t>mental health professional.</w:t>
      </w:r>
    </w:p>
    <w:p w14:paraId="0FB08C3B" w14:textId="77777777" w:rsidR="00A9053B" w:rsidRDefault="00A9053B" w:rsidP="00A9053B"/>
    <w:p w14:paraId="0300687D" w14:textId="77777777" w:rsidR="00A9053B" w:rsidRPr="00A9053B" w:rsidRDefault="00A9053B" w:rsidP="00A9053B">
      <w:pPr>
        <w:rPr>
          <w:color w:val="0000FF"/>
        </w:rPr>
      </w:pPr>
      <w:r w:rsidRPr="00A9053B">
        <w:rPr>
          <w:color w:val="0000FF"/>
        </w:rPr>
        <w:tab/>
      </w:r>
      <w:r w:rsidR="00FF4122">
        <w:rPr>
          <w:color w:val="0000FF"/>
        </w:rPr>
        <w:t xml:space="preserve">Answer:  </w:t>
      </w:r>
      <w:sdt>
        <w:sdtPr>
          <w:rPr>
            <w:color w:val="0000FF"/>
          </w:rPr>
          <w:id w:val="448213840"/>
          <w:placeholder>
            <w:docPart w:val="DefaultPlaceholder_-1854013440"/>
          </w:placeholder>
          <w:text/>
        </w:sdtPr>
        <w:sdtEndPr/>
        <w:sdtContent>
          <w:r w:rsidRPr="00A9053B">
            <w:rPr>
              <w:color w:val="0000FF"/>
            </w:rPr>
            <w:t>Click here to enter text</w:t>
          </w:r>
        </w:sdtContent>
      </w:sdt>
      <w:r w:rsidRPr="00A9053B">
        <w:rPr>
          <w:color w:val="0000FF"/>
        </w:rPr>
        <w:t>.</w:t>
      </w:r>
    </w:p>
    <w:p w14:paraId="41B5279A" w14:textId="77777777" w:rsidR="00A9053B" w:rsidRDefault="00A9053B" w:rsidP="00A9053B"/>
    <w:p w14:paraId="5DBD0E85" w14:textId="77777777" w:rsidR="00A715FF" w:rsidRDefault="00A715FF" w:rsidP="00BE77AF">
      <w:pPr>
        <w:pStyle w:val="ListParagraph"/>
        <w:numPr>
          <w:ilvl w:val="0"/>
          <w:numId w:val="1"/>
        </w:numPr>
      </w:pPr>
      <w:r w:rsidRPr="00D64343">
        <w:t xml:space="preserve">Are </w:t>
      </w:r>
      <w:r>
        <w:t>your proposed</w:t>
      </w:r>
      <w:r w:rsidRPr="00D64343">
        <w:t xml:space="preserve"> phone services available 24/7</w:t>
      </w:r>
      <w:r w:rsidR="00E44E55">
        <w:t>? E</w:t>
      </w:r>
      <w:r w:rsidRPr="00D64343">
        <w:t xml:space="preserve">xplain the process of answering the phone calls in the clinic. </w:t>
      </w:r>
    </w:p>
    <w:p w14:paraId="38E2F16A" w14:textId="77777777" w:rsidR="00A9053B" w:rsidRDefault="00A9053B" w:rsidP="00A9053B"/>
    <w:p w14:paraId="755434F7" w14:textId="77777777" w:rsidR="00A9053B" w:rsidRPr="00A9053B" w:rsidRDefault="00A9053B" w:rsidP="00A9053B">
      <w:pPr>
        <w:rPr>
          <w:color w:val="0000FF"/>
        </w:rPr>
      </w:pPr>
      <w:r w:rsidRPr="00A9053B">
        <w:rPr>
          <w:color w:val="0000FF"/>
        </w:rPr>
        <w:tab/>
      </w:r>
      <w:r w:rsidR="00FF4122">
        <w:rPr>
          <w:color w:val="0000FF"/>
        </w:rPr>
        <w:t xml:space="preserve">Answer:  </w:t>
      </w:r>
      <w:sdt>
        <w:sdtPr>
          <w:rPr>
            <w:color w:val="0000FF"/>
          </w:rPr>
          <w:id w:val="-714652748"/>
          <w:placeholder>
            <w:docPart w:val="DefaultPlaceholder_-1854013440"/>
          </w:placeholder>
          <w:text/>
        </w:sdtPr>
        <w:sdtEndPr/>
        <w:sdtContent>
          <w:r w:rsidRPr="00A9053B">
            <w:rPr>
              <w:color w:val="0000FF"/>
            </w:rPr>
            <w:t>Click here to enter text.</w:t>
          </w:r>
        </w:sdtContent>
      </w:sdt>
    </w:p>
    <w:p w14:paraId="3A80D02E" w14:textId="77777777" w:rsidR="00A9053B" w:rsidRDefault="00A9053B" w:rsidP="00A9053B"/>
    <w:p w14:paraId="7ABF56A4" w14:textId="77777777" w:rsidR="00A715FF" w:rsidRDefault="00A715FF" w:rsidP="00BE77AF">
      <w:pPr>
        <w:pStyle w:val="ListParagraph"/>
        <w:numPr>
          <w:ilvl w:val="0"/>
          <w:numId w:val="1"/>
        </w:numPr>
      </w:pPr>
      <w:r w:rsidRPr="00D64343">
        <w:t xml:space="preserve">Provide the retention rate of the </w:t>
      </w:r>
      <w:r>
        <w:t>mental health professionals</w:t>
      </w:r>
      <w:r w:rsidRPr="00D64343">
        <w:t xml:space="preserve"> that have been with </w:t>
      </w:r>
      <w:r w:rsidR="00E44E55">
        <w:t>your company</w:t>
      </w:r>
      <w:r w:rsidRPr="00D64343">
        <w:t xml:space="preserve"> for 3 years or more.</w:t>
      </w:r>
    </w:p>
    <w:p w14:paraId="196BBAEE" w14:textId="77777777" w:rsidR="00A9053B" w:rsidRDefault="00A9053B" w:rsidP="00A9053B"/>
    <w:p w14:paraId="54EEFEEC" w14:textId="77777777" w:rsidR="00A9053B" w:rsidRPr="00A9053B" w:rsidRDefault="00A9053B" w:rsidP="00A9053B">
      <w:pPr>
        <w:rPr>
          <w:color w:val="0000FF"/>
        </w:rPr>
      </w:pPr>
      <w:r w:rsidRPr="00A9053B">
        <w:rPr>
          <w:color w:val="0000FF"/>
        </w:rPr>
        <w:tab/>
      </w:r>
      <w:r w:rsidR="00FF4122">
        <w:rPr>
          <w:color w:val="0000FF"/>
        </w:rPr>
        <w:t xml:space="preserve">Answer:  </w:t>
      </w:r>
      <w:sdt>
        <w:sdtPr>
          <w:rPr>
            <w:color w:val="0000FF"/>
          </w:rPr>
          <w:id w:val="-1808387562"/>
          <w:placeholder>
            <w:docPart w:val="DefaultPlaceholder_-1854013440"/>
          </w:placeholder>
          <w:text/>
        </w:sdtPr>
        <w:sdtEndPr/>
        <w:sdtContent>
          <w:r w:rsidRPr="00A9053B">
            <w:rPr>
              <w:color w:val="0000FF"/>
            </w:rPr>
            <w:t>Click here to enter text.</w:t>
          </w:r>
        </w:sdtContent>
      </w:sdt>
    </w:p>
    <w:p w14:paraId="6FB681FE" w14:textId="77777777" w:rsidR="00A9053B" w:rsidRPr="00D64343" w:rsidRDefault="00A9053B" w:rsidP="00A9053B"/>
    <w:p w14:paraId="47A5DA72" w14:textId="77777777" w:rsidR="00FC391B" w:rsidRDefault="00FC391B" w:rsidP="00BE77AF">
      <w:pPr>
        <w:pStyle w:val="ListParagraph"/>
        <w:numPr>
          <w:ilvl w:val="0"/>
          <w:numId w:val="1"/>
        </w:numPr>
      </w:pPr>
      <w:r w:rsidRPr="00D64343">
        <w:t xml:space="preserve">Provide the retention rate of the </w:t>
      </w:r>
      <w:r>
        <w:t>members</w:t>
      </w:r>
      <w:r w:rsidRPr="00D64343">
        <w:t xml:space="preserve"> that have been with </w:t>
      </w:r>
      <w:r w:rsidR="00E44E55">
        <w:t>your company</w:t>
      </w:r>
      <w:r>
        <w:t>’s network</w:t>
      </w:r>
      <w:r w:rsidRPr="00D64343">
        <w:t xml:space="preserve"> for 3 years or more.</w:t>
      </w:r>
    </w:p>
    <w:p w14:paraId="40BA13EB" w14:textId="77777777" w:rsidR="00A9053B" w:rsidRDefault="00A9053B" w:rsidP="00A9053B"/>
    <w:p w14:paraId="3D9AE34E" w14:textId="77777777" w:rsidR="00A9053B" w:rsidRPr="00A9053B" w:rsidRDefault="00A9053B" w:rsidP="00A9053B">
      <w:pPr>
        <w:rPr>
          <w:color w:val="0000FF"/>
        </w:rPr>
      </w:pPr>
      <w:r w:rsidRPr="00A9053B">
        <w:rPr>
          <w:color w:val="0000FF"/>
        </w:rPr>
        <w:tab/>
      </w:r>
      <w:r w:rsidR="00FF4122">
        <w:rPr>
          <w:color w:val="0000FF"/>
        </w:rPr>
        <w:t xml:space="preserve">Answer:  </w:t>
      </w:r>
      <w:sdt>
        <w:sdtPr>
          <w:rPr>
            <w:color w:val="0000FF"/>
          </w:rPr>
          <w:id w:val="-877473779"/>
          <w:placeholder>
            <w:docPart w:val="DefaultPlaceholder_-1854013440"/>
          </w:placeholder>
          <w:text/>
        </w:sdtPr>
        <w:sdtEndPr/>
        <w:sdtContent>
          <w:r w:rsidRPr="00A9053B">
            <w:rPr>
              <w:color w:val="0000FF"/>
            </w:rPr>
            <w:t>Click here to enter text.</w:t>
          </w:r>
        </w:sdtContent>
      </w:sdt>
    </w:p>
    <w:p w14:paraId="7A0F055E" w14:textId="77777777" w:rsidR="00A9053B" w:rsidRDefault="00A9053B" w:rsidP="00A9053B"/>
    <w:p w14:paraId="2D4DE5C7" w14:textId="77777777" w:rsidR="00FC391B" w:rsidRDefault="00FC391B" w:rsidP="00BE77AF">
      <w:pPr>
        <w:pStyle w:val="ListParagraph"/>
        <w:numPr>
          <w:ilvl w:val="0"/>
          <w:numId w:val="1"/>
        </w:numPr>
      </w:pPr>
      <w:r>
        <w:t>Provide samples of the promotional materials that</w:t>
      </w:r>
      <w:r w:rsidRPr="00D64343">
        <w:t xml:space="preserve"> would be used</w:t>
      </w:r>
      <w:r>
        <w:t xml:space="preserve"> to communicate the availability of the mental health professional network to members. </w:t>
      </w:r>
      <w:r w:rsidRPr="00D64343">
        <w:t xml:space="preserve"> </w:t>
      </w:r>
    </w:p>
    <w:p w14:paraId="2074DC3C" w14:textId="77777777" w:rsidR="00A9053B" w:rsidRDefault="00A9053B" w:rsidP="00A9053B"/>
    <w:p w14:paraId="3E31B493" w14:textId="77777777" w:rsidR="00A9053B" w:rsidRPr="00A9053B" w:rsidRDefault="00A9053B" w:rsidP="00A9053B">
      <w:pPr>
        <w:rPr>
          <w:color w:val="0000FF"/>
        </w:rPr>
      </w:pPr>
      <w:r w:rsidRPr="00A9053B">
        <w:rPr>
          <w:color w:val="0000FF"/>
        </w:rPr>
        <w:tab/>
      </w:r>
      <w:r w:rsidR="00FF4122">
        <w:rPr>
          <w:color w:val="0000FF"/>
        </w:rPr>
        <w:t xml:space="preserve">Answer:  </w:t>
      </w:r>
      <w:sdt>
        <w:sdtPr>
          <w:rPr>
            <w:color w:val="0000FF"/>
          </w:rPr>
          <w:id w:val="-491948182"/>
          <w:placeholder>
            <w:docPart w:val="DefaultPlaceholder_-1854013440"/>
          </w:placeholder>
          <w:text/>
        </w:sdtPr>
        <w:sdtEndPr/>
        <w:sdtContent>
          <w:r w:rsidRPr="00A9053B">
            <w:rPr>
              <w:color w:val="0000FF"/>
            </w:rPr>
            <w:t>Click here to enter text.</w:t>
          </w:r>
        </w:sdtContent>
      </w:sdt>
    </w:p>
    <w:p w14:paraId="13E94FE2" w14:textId="77777777" w:rsidR="00A9053B" w:rsidRDefault="00F17E42" w:rsidP="00240AE9">
      <w:pPr>
        <w:pStyle w:val="ListParagraph"/>
        <w:numPr>
          <w:ilvl w:val="0"/>
          <w:numId w:val="1"/>
        </w:numPr>
      </w:pPr>
      <w:r>
        <w:t>Provide a list of your training/classes provided with a description of each and length.</w:t>
      </w:r>
    </w:p>
    <w:p w14:paraId="78AA5AD4" w14:textId="77777777" w:rsidR="00F17E42" w:rsidRDefault="00F17E42" w:rsidP="00F17E42"/>
    <w:p w14:paraId="3A6B6D07" w14:textId="77777777" w:rsidR="00F17E42" w:rsidRDefault="00F17E42" w:rsidP="00F17E42"/>
    <w:p w14:paraId="464282AE" w14:textId="77777777" w:rsidR="00FC391B" w:rsidRDefault="00FC391B" w:rsidP="00BE77AF">
      <w:pPr>
        <w:pStyle w:val="ListParagraph"/>
        <w:numPr>
          <w:ilvl w:val="0"/>
          <w:numId w:val="1"/>
        </w:numPr>
      </w:pPr>
      <w:r w:rsidRPr="00D64343">
        <w:t>Describe out-of-network referral process, if any. Explain whether such services are included in the basic fee, or, if additional, how fees are calculated.</w:t>
      </w:r>
    </w:p>
    <w:p w14:paraId="009C1E96" w14:textId="77777777" w:rsidR="00A9053B" w:rsidRDefault="00A9053B" w:rsidP="00A9053B"/>
    <w:p w14:paraId="004E1E03" w14:textId="77777777" w:rsidR="00A9053B" w:rsidRPr="00A9053B" w:rsidRDefault="00A9053B" w:rsidP="00A9053B">
      <w:pPr>
        <w:rPr>
          <w:color w:val="0000FF"/>
        </w:rPr>
      </w:pPr>
      <w:r w:rsidRPr="00A9053B">
        <w:rPr>
          <w:color w:val="0000FF"/>
        </w:rPr>
        <w:tab/>
      </w:r>
      <w:r w:rsidR="00FF4122">
        <w:rPr>
          <w:color w:val="0000FF"/>
        </w:rPr>
        <w:t xml:space="preserve">Answer:  </w:t>
      </w:r>
      <w:sdt>
        <w:sdtPr>
          <w:rPr>
            <w:color w:val="0000FF"/>
          </w:rPr>
          <w:id w:val="2066527652"/>
          <w:placeholder>
            <w:docPart w:val="DefaultPlaceholder_-1854013440"/>
          </w:placeholder>
          <w:text/>
        </w:sdtPr>
        <w:sdtEndPr/>
        <w:sdtContent>
          <w:r w:rsidRPr="00A9053B">
            <w:rPr>
              <w:color w:val="0000FF"/>
            </w:rPr>
            <w:t>Click here to enter text.</w:t>
          </w:r>
        </w:sdtContent>
      </w:sdt>
    </w:p>
    <w:p w14:paraId="4FE21170" w14:textId="77777777" w:rsidR="00A9053B" w:rsidRDefault="00A9053B" w:rsidP="00A9053B"/>
    <w:p w14:paraId="2EC3CB71" w14:textId="77777777" w:rsidR="00FC391B" w:rsidRDefault="00FC391B" w:rsidP="00BE77AF">
      <w:pPr>
        <w:pStyle w:val="ListParagraph"/>
        <w:numPr>
          <w:ilvl w:val="0"/>
          <w:numId w:val="1"/>
        </w:numPr>
      </w:pPr>
      <w:r>
        <w:t xml:space="preserve">Describe </w:t>
      </w:r>
      <w:r w:rsidR="00E44E55">
        <w:t>your company</w:t>
      </w:r>
      <w:r w:rsidR="006D0456">
        <w:t xml:space="preserve">’s philosophy towards mental health services and counseling. </w:t>
      </w:r>
    </w:p>
    <w:p w14:paraId="286082A6" w14:textId="77777777" w:rsidR="00A9053B" w:rsidRDefault="00A9053B" w:rsidP="00A9053B"/>
    <w:p w14:paraId="1980D08E" w14:textId="77777777" w:rsidR="00A9053B" w:rsidRPr="00A9053B" w:rsidRDefault="00A9053B" w:rsidP="00A9053B">
      <w:pPr>
        <w:rPr>
          <w:color w:val="0000FF"/>
        </w:rPr>
      </w:pPr>
      <w:r w:rsidRPr="00A9053B">
        <w:rPr>
          <w:color w:val="0000FF"/>
        </w:rPr>
        <w:tab/>
      </w:r>
      <w:r w:rsidR="00FF4122">
        <w:rPr>
          <w:color w:val="0000FF"/>
        </w:rPr>
        <w:t xml:space="preserve">Answer:  </w:t>
      </w:r>
      <w:sdt>
        <w:sdtPr>
          <w:rPr>
            <w:color w:val="0000FF"/>
          </w:rPr>
          <w:id w:val="-1453014293"/>
          <w:placeholder>
            <w:docPart w:val="DefaultPlaceholder_-1854013440"/>
          </w:placeholder>
          <w:text/>
        </w:sdtPr>
        <w:sdtEndPr/>
        <w:sdtContent>
          <w:r w:rsidRPr="00A9053B">
            <w:rPr>
              <w:color w:val="0000FF"/>
            </w:rPr>
            <w:t>Click here to enter text.</w:t>
          </w:r>
        </w:sdtContent>
      </w:sdt>
    </w:p>
    <w:p w14:paraId="7DCD9E8A" w14:textId="77777777" w:rsidR="00A9053B" w:rsidRDefault="00A9053B" w:rsidP="00A9053B"/>
    <w:p w14:paraId="544814DC" w14:textId="77777777" w:rsidR="005D4645" w:rsidRDefault="005D4645" w:rsidP="00BE77AF">
      <w:pPr>
        <w:pStyle w:val="ListParagraph"/>
        <w:numPr>
          <w:ilvl w:val="0"/>
          <w:numId w:val="1"/>
        </w:numPr>
      </w:pPr>
      <w:r>
        <w:t xml:space="preserve">Describe your proposed methodology for ensuring member confidentiality. </w:t>
      </w:r>
    </w:p>
    <w:p w14:paraId="6C551828" w14:textId="77777777" w:rsidR="00A9053B" w:rsidRDefault="00A9053B" w:rsidP="00A9053B"/>
    <w:p w14:paraId="178CA760" w14:textId="77777777" w:rsidR="00A9053B" w:rsidRPr="00A9053B" w:rsidRDefault="00A9053B" w:rsidP="00A9053B">
      <w:pPr>
        <w:rPr>
          <w:color w:val="0000FF"/>
        </w:rPr>
      </w:pPr>
      <w:r w:rsidRPr="00A9053B">
        <w:rPr>
          <w:color w:val="0000FF"/>
        </w:rPr>
        <w:tab/>
      </w:r>
      <w:r w:rsidR="00FF4122">
        <w:rPr>
          <w:color w:val="0000FF"/>
        </w:rPr>
        <w:t xml:space="preserve">Answer:  </w:t>
      </w:r>
      <w:sdt>
        <w:sdtPr>
          <w:rPr>
            <w:color w:val="0000FF"/>
          </w:rPr>
          <w:id w:val="-744720663"/>
          <w:placeholder>
            <w:docPart w:val="DefaultPlaceholder_-1854013440"/>
          </w:placeholder>
          <w:text/>
        </w:sdtPr>
        <w:sdtEndPr/>
        <w:sdtContent>
          <w:r w:rsidRPr="00A9053B">
            <w:rPr>
              <w:color w:val="0000FF"/>
            </w:rPr>
            <w:t>Click here to enter text</w:t>
          </w:r>
        </w:sdtContent>
      </w:sdt>
      <w:r w:rsidRPr="00A9053B">
        <w:rPr>
          <w:color w:val="0000FF"/>
        </w:rPr>
        <w:t>.</w:t>
      </w:r>
    </w:p>
    <w:p w14:paraId="09FDD6A2" w14:textId="77777777" w:rsidR="00A9053B" w:rsidRDefault="00A9053B" w:rsidP="00A9053B"/>
    <w:p w14:paraId="6A1FC6A3" w14:textId="77777777" w:rsidR="009D712F" w:rsidRPr="00A9053B" w:rsidRDefault="005D4645" w:rsidP="00BE77AF">
      <w:pPr>
        <w:pStyle w:val="ListParagraph"/>
        <w:numPr>
          <w:ilvl w:val="0"/>
          <w:numId w:val="1"/>
        </w:numPr>
      </w:pPr>
      <w:r>
        <w:t xml:space="preserve">Describe your methodology for </w:t>
      </w:r>
      <w:r w:rsidRPr="008C5670">
        <w:rPr>
          <w:color w:val="000000"/>
        </w:rPr>
        <w:t>a response to and consultation in connection with a sudden, unanticipated, traumatic incident or circumstance occurring at the workplace (e.g., accident, death, threat of violence, natural disaster) that produces a high degree of distress in the affected workplace of the State or an immediate or delayed emotional reaction in employees, that surpasses normal coping mechanisms</w:t>
      </w:r>
      <w:r>
        <w:rPr>
          <w:color w:val="000000"/>
        </w:rPr>
        <w:t>.</w:t>
      </w:r>
    </w:p>
    <w:p w14:paraId="6014477C" w14:textId="77777777" w:rsidR="00A9053B" w:rsidRDefault="00A9053B" w:rsidP="00A9053B"/>
    <w:p w14:paraId="05074BF3" w14:textId="77777777" w:rsidR="00A9053B" w:rsidRPr="00A9053B" w:rsidRDefault="00A9053B" w:rsidP="00A9053B">
      <w:pPr>
        <w:rPr>
          <w:color w:val="0000FF"/>
        </w:rPr>
      </w:pPr>
      <w:r w:rsidRPr="00A9053B">
        <w:rPr>
          <w:color w:val="0000FF"/>
        </w:rPr>
        <w:tab/>
      </w:r>
      <w:r w:rsidR="00FF4122">
        <w:rPr>
          <w:color w:val="0000FF"/>
        </w:rPr>
        <w:t xml:space="preserve">Answer:  </w:t>
      </w:r>
      <w:sdt>
        <w:sdtPr>
          <w:rPr>
            <w:color w:val="0000FF"/>
          </w:rPr>
          <w:id w:val="421301465"/>
          <w:placeholder>
            <w:docPart w:val="DefaultPlaceholder_-1854013440"/>
          </w:placeholder>
          <w:text/>
        </w:sdtPr>
        <w:sdtEndPr/>
        <w:sdtContent>
          <w:r w:rsidRPr="00A9053B">
            <w:rPr>
              <w:color w:val="0000FF"/>
            </w:rPr>
            <w:t>Click here to enter text.</w:t>
          </w:r>
        </w:sdtContent>
      </w:sdt>
    </w:p>
    <w:p w14:paraId="03F94BF9" w14:textId="77777777" w:rsidR="00A9053B" w:rsidRPr="009D712F" w:rsidRDefault="00A9053B" w:rsidP="00A9053B"/>
    <w:p w14:paraId="0DE446C2" w14:textId="72111E67" w:rsidR="009D712F" w:rsidRPr="00A9053B" w:rsidRDefault="009D712F" w:rsidP="00BE77AF">
      <w:pPr>
        <w:pStyle w:val="ListParagraph"/>
        <w:numPr>
          <w:ilvl w:val="0"/>
          <w:numId w:val="1"/>
        </w:numPr>
      </w:pPr>
      <w:r w:rsidRPr="009D712F">
        <w:rPr>
          <w:color w:val="000000"/>
        </w:rPr>
        <w:t>Describe your methodology to provide telephonic consultation and support</w:t>
      </w:r>
      <w:r>
        <w:rPr>
          <w:color w:val="000000"/>
        </w:rPr>
        <w:t xml:space="preserve"> to supervisors/managers</w:t>
      </w:r>
      <w:r w:rsidRPr="009D712F">
        <w:rPr>
          <w:color w:val="000000"/>
        </w:rPr>
        <w:t xml:space="preserve"> regarding workplace issues </w:t>
      </w:r>
      <w:r>
        <w:rPr>
          <w:color w:val="000000"/>
        </w:rPr>
        <w:t>as requested by</w:t>
      </w:r>
      <w:r w:rsidRPr="009D712F">
        <w:rPr>
          <w:color w:val="000000"/>
        </w:rPr>
        <w:t xml:space="preserve"> </w:t>
      </w:r>
      <w:r w:rsidR="00125729">
        <w:rPr>
          <w:color w:val="000000"/>
        </w:rPr>
        <w:t>J</w:t>
      </w:r>
      <w:r w:rsidR="008D5149">
        <w:rPr>
          <w:color w:val="000000"/>
        </w:rPr>
        <w:t>CC</w:t>
      </w:r>
      <w:r w:rsidRPr="009D712F">
        <w:rPr>
          <w:color w:val="000000"/>
        </w:rPr>
        <w:t xml:space="preserve"> Human Resources Office</w:t>
      </w:r>
      <w:r>
        <w:rPr>
          <w:color w:val="000000"/>
        </w:rPr>
        <w:t>.</w:t>
      </w:r>
    </w:p>
    <w:p w14:paraId="097B35E7" w14:textId="77777777" w:rsidR="00A9053B" w:rsidRDefault="00A9053B" w:rsidP="00A9053B"/>
    <w:p w14:paraId="56CFA5F3" w14:textId="77777777" w:rsidR="00A9053B" w:rsidRPr="00A9053B" w:rsidRDefault="00A9053B" w:rsidP="00A9053B">
      <w:pPr>
        <w:rPr>
          <w:color w:val="0000FF"/>
        </w:rPr>
      </w:pPr>
      <w:r w:rsidRPr="00A9053B">
        <w:rPr>
          <w:color w:val="0000FF"/>
        </w:rPr>
        <w:tab/>
      </w:r>
      <w:r w:rsidR="00FF4122">
        <w:rPr>
          <w:color w:val="0000FF"/>
        </w:rPr>
        <w:t xml:space="preserve">Answer:  </w:t>
      </w:r>
      <w:sdt>
        <w:sdtPr>
          <w:rPr>
            <w:color w:val="0000FF"/>
          </w:rPr>
          <w:id w:val="-776413762"/>
          <w:placeholder>
            <w:docPart w:val="DefaultPlaceholder_-1854013440"/>
          </w:placeholder>
          <w:text/>
        </w:sdtPr>
        <w:sdtEndPr/>
        <w:sdtContent>
          <w:r w:rsidRPr="00A9053B">
            <w:rPr>
              <w:color w:val="0000FF"/>
            </w:rPr>
            <w:t>Click here to enter text.</w:t>
          </w:r>
        </w:sdtContent>
      </w:sdt>
    </w:p>
    <w:p w14:paraId="771E3C9B" w14:textId="77777777" w:rsidR="00A9053B" w:rsidRPr="009D712F" w:rsidRDefault="00A9053B" w:rsidP="00A9053B"/>
    <w:p w14:paraId="5E0804A3" w14:textId="77777777" w:rsidR="009D712F" w:rsidRDefault="009D712F" w:rsidP="00BE77AF">
      <w:pPr>
        <w:pStyle w:val="ListParagraph"/>
        <w:numPr>
          <w:ilvl w:val="0"/>
          <w:numId w:val="1"/>
        </w:numPr>
      </w:pPr>
      <w:r>
        <w:t>Describe your ability to provide a de</w:t>
      </w:r>
      <w:r w:rsidR="00385170">
        <w:t>dicated</w:t>
      </w:r>
      <w:r>
        <w:t xml:space="preserve"> Account Manager.</w:t>
      </w:r>
    </w:p>
    <w:p w14:paraId="74A6C4A4" w14:textId="77777777" w:rsidR="00A9053B" w:rsidRDefault="00A9053B" w:rsidP="00A9053B"/>
    <w:p w14:paraId="3CD2C934" w14:textId="77777777" w:rsidR="00A9053B" w:rsidRPr="00A9053B" w:rsidRDefault="00A9053B" w:rsidP="00A9053B">
      <w:pPr>
        <w:rPr>
          <w:color w:val="0000FF"/>
        </w:rPr>
      </w:pPr>
      <w:r w:rsidRPr="00A9053B">
        <w:rPr>
          <w:color w:val="0000FF"/>
        </w:rPr>
        <w:tab/>
      </w:r>
      <w:r w:rsidR="00FF4122">
        <w:rPr>
          <w:color w:val="0000FF"/>
        </w:rPr>
        <w:t xml:space="preserve">Answer:  </w:t>
      </w:r>
      <w:sdt>
        <w:sdtPr>
          <w:rPr>
            <w:color w:val="0000FF"/>
          </w:rPr>
          <w:id w:val="628363951"/>
          <w:placeholder>
            <w:docPart w:val="DefaultPlaceholder_-1854013440"/>
          </w:placeholder>
          <w:text/>
        </w:sdtPr>
        <w:sdtEndPr/>
        <w:sdtContent>
          <w:r w:rsidRPr="00A9053B">
            <w:rPr>
              <w:color w:val="0000FF"/>
            </w:rPr>
            <w:t>Click here to enter text.</w:t>
          </w:r>
        </w:sdtContent>
      </w:sdt>
    </w:p>
    <w:p w14:paraId="7D7DB304" w14:textId="77777777" w:rsidR="00A9053B" w:rsidRDefault="00A9053B" w:rsidP="00A9053B"/>
    <w:p w14:paraId="5A49AC91" w14:textId="77777777" w:rsidR="00F86BE7" w:rsidRDefault="00F86BE7" w:rsidP="00BE77AF">
      <w:pPr>
        <w:pStyle w:val="ListParagraph"/>
        <w:numPr>
          <w:ilvl w:val="0"/>
          <w:numId w:val="1"/>
        </w:numPr>
      </w:pPr>
      <w:r>
        <w:t>Describe to what extent you would subcontract any of the services.</w:t>
      </w:r>
    </w:p>
    <w:p w14:paraId="576E2A4A" w14:textId="77777777" w:rsidR="00F86BE7" w:rsidRDefault="00F86BE7" w:rsidP="00F86BE7"/>
    <w:p w14:paraId="38593D23" w14:textId="77777777" w:rsidR="00F86BE7" w:rsidRPr="00A9053B" w:rsidRDefault="00F86BE7" w:rsidP="00F86BE7">
      <w:pPr>
        <w:rPr>
          <w:color w:val="0000FF"/>
        </w:rPr>
      </w:pPr>
      <w:r w:rsidRPr="00A9053B">
        <w:rPr>
          <w:color w:val="0000FF"/>
        </w:rPr>
        <w:tab/>
      </w:r>
      <w:r w:rsidR="00FF4122">
        <w:rPr>
          <w:color w:val="0000FF"/>
        </w:rPr>
        <w:t xml:space="preserve">Answer:  </w:t>
      </w:r>
      <w:sdt>
        <w:sdtPr>
          <w:rPr>
            <w:color w:val="0000FF"/>
          </w:rPr>
          <w:id w:val="228194720"/>
          <w:placeholder>
            <w:docPart w:val="DefaultPlaceholder_-1854013440"/>
          </w:placeholder>
          <w:text/>
        </w:sdtPr>
        <w:sdtEndPr/>
        <w:sdtContent>
          <w:r w:rsidRPr="00A9053B">
            <w:rPr>
              <w:color w:val="0000FF"/>
            </w:rPr>
            <w:t>Click here to enter text.</w:t>
          </w:r>
        </w:sdtContent>
      </w:sdt>
    </w:p>
    <w:p w14:paraId="528B42E7" w14:textId="77777777" w:rsidR="00F86BE7" w:rsidRDefault="00F86BE7" w:rsidP="00F86BE7"/>
    <w:sectPr w:rsidR="00F86BE7" w:rsidSect="006D045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231D0" w14:textId="77777777" w:rsidR="000C592D" w:rsidRDefault="000C592D" w:rsidP="006D0456">
      <w:pPr>
        <w:spacing w:line="240" w:lineRule="auto"/>
      </w:pPr>
      <w:r>
        <w:separator/>
      </w:r>
    </w:p>
  </w:endnote>
  <w:endnote w:type="continuationSeparator" w:id="0">
    <w:p w14:paraId="4DBDCB68" w14:textId="77777777" w:rsidR="000C592D" w:rsidRDefault="000C592D" w:rsidP="006D04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707B5" w14:textId="635BEFC2" w:rsidR="00BE77AF" w:rsidRDefault="00BE77AF" w:rsidP="00A9053B">
    <w:pPr>
      <w:pStyle w:val="Footer"/>
      <w:jc w:val="center"/>
    </w:pPr>
    <w:r>
      <w:t xml:space="preserve">Page </w:t>
    </w:r>
    <w:r w:rsidR="001C505B">
      <w:fldChar w:fldCharType="begin"/>
    </w:r>
    <w:r w:rsidR="001C505B">
      <w:instrText xml:space="preserve"> PAGE   \* MERGEFORMAT </w:instrText>
    </w:r>
    <w:r w:rsidR="001C505B">
      <w:fldChar w:fldCharType="separate"/>
    </w:r>
    <w:r w:rsidR="000F3251">
      <w:rPr>
        <w:noProof/>
      </w:rPr>
      <w:t>1</w:t>
    </w:r>
    <w:r w:rsidR="001C505B">
      <w:fldChar w:fldCharType="end"/>
    </w:r>
    <w:r>
      <w:t xml:space="preserve"> of </w:t>
    </w:r>
    <w:fldSimple w:instr=" SECTIONPAGES   \* MERGEFORMAT ">
      <w:r w:rsidR="000F3251">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956EBC" w14:textId="77777777" w:rsidR="000C592D" w:rsidRDefault="000C592D" w:rsidP="006D0456">
      <w:pPr>
        <w:spacing w:line="240" w:lineRule="auto"/>
      </w:pPr>
      <w:r>
        <w:separator/>
      </w:r>
    </w:p>
  </w:footnote>
  <w:footnote w:type="continuationSeparator" w:id="0">
    <w:p w14:paraId="04CD3E2F" w14:textId="77777777" w:rsidR="000C592D" w:rsidRDefault="000C592D" w:rsidP="006D04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8BFF5" w14:textId="77777777" w:rsidR="00BE77AF" w:rsidRPr="00A9053B" w:rsidRDefault="00BE77AF" w:rsidP="00A9053B">
    <w:pPr>
      <w:tabs>
        <w:tab w:val="left" w:pos="1242"/>
      </w:tabs>
      <w:spacing w:line="240" w:lineRule="auto"/>
      <w:ind w:right="252"/>
      <w:jc w:val="both"/>
      <w:rPr>
        <w:rFonts w:ascii="Times New Roman" w:hAnsi="Times New Roman"/>
        <w:color w:val="000000" w:themeColor="text1"/>
        <w:sz w:val="20"/>
        <w:szCs w:val="20"/>
      </w:rPr>
    </w:pPr>
    <w:r w:rsidRPr="00A9053B">
      <w:rPr>
        <w:rFonts w:ascii="Times New Roman" w:hAnsi="Times New Roman"/>
        <w:color w:val="000000" w:themeColor="text1"/>
        <w:sz w:val="20"/>
        <w:szCs w:val="20"/>
      </w:rPr>
      <w:t>RFP Title:</w:t>
    </w:r>
    <w:r w:rsidRPr="00A9053B">
      <w:rPr>
        <w:rFonts w:ascii="Times New Roman" w:hAnsi="Times New Roman"/>
        <w:color w:val="000000" w:themeColor="text1"/>
        <w:sz w:val="20"/>
        <w:szCs w:val="20"/>
      </w:rPr>
      <w:tab/>
      <w:t>Employee Assistance Program</w:t>
    </w:r>
  </w:p>
  <w:p w14:paraId="6EF8EB4C" w14:textId="610547AF" w:rsidR="00BE77AF" w:rsidRPr="00A9053B" w:rsidRDefault="00BE77AF" w:rsidP="00A9053B">
    <w:pPr>
      <w:tabs>
        <w:tab w:val="left" w:pos="1242"/>
      </w:tabs>
      <w:spacing w:line="240" w:lineRule="auto"/>
      <w:ind w:right="252"/>
      <w:jc w:val="both"/>
      <w:rPr>
        <w:rFonts w:ascii="Times New Roman" w:hAnsi="Times New Roman"/>
        <w:sz w:val="20"/>
        <w:szCs w:val="20"/>
      </w:rPr>
    </w:pPr>
    <w:r w:rsidRPr="00A9053B">
      <w:rPr>
        <w:rFonts w:ascii="Times New Roman" w:hAnsi="Times New Roman"/>
        <w:color w:val="000000" w:themeColor="text1"/>
        <w:sz w:val="20"/>
        <w:szCs w:val="20"/>
      </w:rPr>
      <w:t>RFP Number:</w:t>
    </w:r>
    <w:r w:rsidRPr="00A9053B">
      <w:rPr>
        <w:rFonts w:ascii="Times New Roman" w:hAnsi="Times New Roman"/>
        <w:color w:val="000000" w:themeColor="text1"/>
        <w:sz w:val="20"/>
        <w:szCs w:val="20"/>
      </w:rPr>
      <w:tab/>
    </w:r>
    <w:r w:rsidR="000F3251">
      <w:rPr>
        <w:rFonts w:ascii="Times New Roman" w:hAnsi="Times New Roman"/>
        <w:color w:val="000000" w:themeColor="text1"/>
        <w:sz w:val="20"/>
        <w:szCs w:val="20"/>
      </w:rPr>
      <w:t>HR-2017-08-LV-</w:t>
    </w:r>
    <w:r w:rsidR="000F3251">
      <w:rPr>
        <w:rFonts w:ascii="Times New Roman" w:hAnsi="Times New Roman"/>
        <w:color w:val="000000" w:themeColor="text1"/>
        <w:sz w:val="20"/>
        <w:szCs w:val="20"/>
      </w:rPr>
      <w:t>EAP</w:t>
    </w:r>
  </w:p>
  <w:p w14:paraId="5E67C5E2" w14:textId="77777777" w:rsidR="00BE77AF" w:rsidRPr="00A9053B" w:rsidRDefault="00BE77AF" w:rsidP="00A9053B">
    <w:pPr>
      <w:tabs>
        <w:tab w:val="center" w:pos="4680"/>
        <w:tab w:val="right" w:pos="9360"/>
      </w:tabs>
      <w:spacing w:line="240" w:lineRule="auto"/>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0440F"/>
    <w:multiLevelType w:val="hybridMultilevel"/>
    <w:tmpl w:val="48983C3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F7D6AE4"/>
    <w:multiLevelType w:val="hybridMultilevel"/>
    <w:tmpl w:val="84507AE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7840A57"/>
    <w:multiLevelType w:val="hybridMultilevel"/>
    <w:tmpl w:val="5D9EF85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58C306E6"/>
    <w:multiLevelType w:val="multilevel"/>
    <w:tmpl w:val="BF50FC3C"/>
    <w:lvl w:ilvl="0">
      <w:start w:val="1"/>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1530"/>
        </w:tabs>
        <w:ind w:left="153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 w15:restartNumberingAfterBreak="0">
    <w:nsid w:val="5B0E70BF"/>
    <w:multiLevelType w:val="hybridMultilevel"/>
    <w:tmpl w:val="5AD2B30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7D0F7A29"/>
    <w:multiLevelType w:val="hybridMultilevel"/>
    <w:tmpl w:val="38B045F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418"/>
    <w:rsid w:val="00086183"/>
    <w:rsid w:val="000C592D"/>
    <w:rsid w:val="000F3251"/>
    <w:rsid w:val="00125729"/>
    <w:rsid w:val="001B27EA"/>
    <w:rsid w:val="001C505B"/>
    <w:rsid w:val="00240AE9"/>
    <w:rsid w:val="00274896"/>
    <w:rsid w:val="00295600"/>
    <w:rsid w:val="002E6730"/>
    <w:rsid w:val="002F22B5"/>
    <w:rsid w:val="00342A22"/>
    <w:rsid w:val="00385170"/>
    <w:rsid w:val="003B4324"/>
    <w:rsid w:val="003C741C"/>
    <w:rsid w:val="00402E2D"/>
    <w:rsid w:val="004470A5"/>
    <w:rsid w:val="00455D85"/>
    <w:rsid w:val="004D6418"/>
    <w:rsid w:val="005300ED"/>
    <w:rsid w:val="005878F9"/>
    <w:rsid w:val="005A4C4D"/>
    <w:rsid w:val="005D4645"/>
    <w:rsid w:val="00623DD5"/>
    <w:rsid w:val="006D0456"/>
    <w:rsid w:val="00733F79"/>
    <w:rsid w:val="00741E13"/>
    <w:rsid w:val="007660F9"/>
    <w:rsid w:val="00796A77"/>
    <w:rsid w:val="00826613"/>
    <w:rsid w:val="00847D87"/>
    <w:rsid w:val="00861419"/>
    <w:rsid w:val="008C5670"/>
    <w:rsid w:val="008D5149"/>
    <w:rsid w:val="00934648"/>
    <w:rsid w:val="009471BD"/>
    <w:rsid w:val="009D1323"/>
    <w:rsid w:val="009D712F"/>
    <w:rsid w:val="00A04CF1"/>
    <w:rsid w:val="00A674DA"/>
    <w:rsid w:val="00A70F87"/>
    <w:rsid w:val="00A715FF"/>
    <w:rsid w:val="00A9053B"/>
    <w:rsid w:val="00AA1DB3"/>
    <w:rsid w:val="00AB30B1"/>
    <w:rsid w:val="00BE77AF"/>
    <w:rsid w:val="00BF1662"/>
    <w:rsid w:val="00C276B7"/>
    <w:rsid w:val="00C57671"/>
    <w:rsid w:val="00C75FD8"/>
    <w:rsid w:val="00C97897"/>
    <w:rsid w:val="00CD2BDD"/>
    <w:rsid w:val="00CE3379"/>
    <w:rsid w:val="00D205AE"/>
    <w:rsid w:val="00D64343"/>
    <w:rsid w:val="00DC330D"/>
    <w:rsid w:val="00E44E55"/>
    <w:rsid w:val="00E602BE"/>
    <w:rsid w:val="00E92BCF"/>
    <w:rsid w:val="00EA525A"/>
    <w:rsid w:val="00F03DE8"/>
    <w:rsid w:val="00F17E42"/>
    <w:rsid w:val="00F67378"/>
    <w:rsid w:val="00F86BE7"/>
    <w:rsid w:val="00FC391B"/>
    <w:rsid w:val="00FD46A4"/>
    <w:rsid w:val="00FF15CF"/>
    <w:rsid w:val="00FF4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B140A50"/>
  <w14:defaultImageDpi w14:val="0"/>
  <w15:docId w15:val="{38577F41-74A8-41CF-8BFE-8BCA79890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E13"/>
    <w:rPr>
      <w:rFonts w:cs="Times New Roman"/>
    </w:rPr>
  </w:style>
  <w:style w:type="paragraph" w:styleId="Heading1">
    <w:name w:val="heading 1"/>
    <w:basedOn w:val="Normal"/>
    <w:next w:val="Normal"/>
    <w:link w:val="Heading1Char"/>
    <w:uiPriority w:val="9"/>
    <w:qFormat/>
    <w:rsid w:val="00741E1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741E1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741E13"/>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741E13"/>
    <w:pPr>
      <w:spacing w:before="240" w:after="60"/>
      <w:outlineLvl w:val="5"/>
    </w:pPr>
    <w:rPr>
      <w:b/>
      <w:bCs/>
    </w:rPr>
  </w:style>
  <w:style w:type="paragraph" w:styleId="Heading7">
    <w:name w:val="heading 7"/>
    <w:basedOn w:val="Normal"/>
    <w:next w:val="Normal"/>
    <w:link w:val="Heading7Char"/>
    <w:uiPriority w:val="9"/>
    <w:semiHidden/>
    <w:unhideWhenUsed/>
    <w:qFormat/>
    <w:rsid w:val="00741E13"/>
    <w:pPr>
      <w:spacing w:before="240" w:after="60"/>
      <w:outlineLvl w:val="6"/>
    </w:pPr>
  </w:style>
  <w:style w:type="paragraph" w:styleId="Heading8">
    <w:name w:val="heading 8"/>
    <w:basedOn w:val="Normal"/>
    <w:next w:val="Normal"/>
    <w:link w:val="Heading8Char"/>
    <w:uiPriority w:val="9"/>
    <w:semiHidden/>
    <w:unhideWhenUsed/>
    <w:qFormat/>
    <w:rsid w:val="00741E13"/>
    <w:pPr>
      <w:spacing w:before="240" w:after="60"/>
      <w:outlineLvl w:val="7"/>
    </w:pPr>
    <w:rPr>
      <w:i/>
      <w:iCs/>
    </w:rPr>
  </w:style>
  <w:style w:type="paragraph" w:styleId="Heading9">
    <w:name w:val="heading 9"/>
    <w:basedOn w:val="Normal"/>
    <w:next w:val="Normal"/>
    <w:link w:val="Heading9Char"/>
    <w:uiPriority w:val="9"/>
    <w:semiHidden/>
    <w:unhideWhenUsed/>
    <w:qFormat/>
    <w:rsid w:val="00741E13"/>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41E13"/>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741E13"/>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locked/>
    <w:rsid w:val="00741E13"/>
    <w:rPr>
      <w:rFonts w:asciiTheme="majorHAnsi" w:eastAsiaTheme="majorEastAsia" w:hAnsiTheme="majorHAnsi" w:cs="Times New Roman"/>
      <w:b/>
      <w:bCs/>
      <w:sz w:val="26"/>
      <w:szCs w:val="26"/>
    </w:rPr>
  </w:style>
  <w:style w:type="character" w:customStyle="1" w:styleId="Heading6Char">
    <w:name w:val="Heading 6 Char"/>
    <w:basedOn w:val="DefaultParagraphFont"/>
    <w:link w:val="Heading6"/>
    <w:uiPriority w:val="9"/>
    <w:semiHidden/>
    <w:locked/>
    <w:rsid w:val="00741E13"/>
    <w:rPr>
      <w:rFonts w:cs="Times New Roman"/>
      <w:b/>
      <w:bCs/>
    </w:rPr>
  </w:style>
  <w:style w:type="character" w:customStyle="1" w:styleId="Heading7Char">
    <w:name w:val="Heading 7 Char"/>
    <w:basedOn w:val="DefaultParagraphFont"/>
    <w:link w:val="Heading7"/>
    <w:uiPriority w:val="9"/>
    <w:semiHidden/>
    <w:locked/>
    <w:rsid w:val="00741E13"/>
    <w:rPr>
      <w:rFonts w:cs="Times New Roman"/>
      <w:sz w:val="24"/>
      <w:szCs w:val="24"/>
    </w:rPr>
  </w:style>
  <w:style w:type="character" w:customStyle="1" w:styleId="Heading8Char">
    <w:name w:val="Heading 8 Char"/>
    <w:basedOn w:val="DefaultParagraphFont"/>
    <w:link w:val="Heading8"/>
    <w:uiPriority w:val="9"/>
    <w:semiHidden/>
    <w:locked/>
    <w:rsid w:val="00741E13"/>
    <w:rPr>
      <w:rFonts w:cs="Times New Roman"/>
      <w:i/>
      <w:iCs/>
      <w:sz w:val="24"/>
      <w:szCs w:val="24"/>
    </w:rPr>
  </w:style>
  <w:style w:type="character" w:customStyle="1" w:styleId="Heading9Char">
    <w:name w:val="Heading 9 Char"/>
    <w:basedOn w:val="DefaultParagraphFont"/>
    <w:link w:val="Heading9"/>
    <w:uiPriority w:val="9"/>
    <w:semiHidden/>
    <w:locked/>
    <w:rsid w:val="00741E13"/>
    <w:rPr>
      <w:rFonts w:asciiTheme="majorHAnsi" w:eastAsiaTheme="majorEastAsia" w:hAnsiTheme="majorHAnsi" w:cs="Times New Roman"/>
    </w:rPr>
  </w:style>
  <w:style w:type="paragraph" w:styleId="Title">
    <w:name w:val="Title"/>
    <w:basedOn w:val="Normal"/>
    <w:next w:val="Normal"/>
    <w:link w:val="TitleChar"/>
    <w:uiPriority w:val="10"/>
    <w:qFormat/>
    <w:rsid w:val="00741E1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741E13"/>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741E1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741E13"/>
    <w:rPr>
      <w:rFonts w:asciiTheme="majorHAnsi" w:eastAsiaTheme="majorEastAsia" w:hAnsiTheme="majorHAnsi" w:cs="Times New Roman"/>
      <w:sz w:val="24"/>
      <w:szCs w:val="24"/>
    </w:rPr>
  </w:style>
  <w:style w:type="paragraph" w:styleId="TOCHeading">
    <w:name w:val="TOC Heading"/>
    <w:basedOn w:val="Heading1"/>
    <w:next w:val="Normal"/>
    <w:uiPriority w:val="39"/>
    <w:semiHidden/>
    <w:unhideWhenUsed/>
    <w:qFormat/>
    <w:rsid w:val="00741E13"/>
    <w:pPr>
      <w:outlineLvl w:val="9"/>
    </w:pPr>
  </w:style>
  <w:style w:type="paragraph" w:styleId="ListParagraph">
    <w:name w:val="List Paragraph"/>
    <w:basedOn w:val="Normal"/>
    <w:uiPriority w:val="34"/>
    <w:rsid w:val="00E92BCF"/>
    <w:pPr>
      <w:ind w:left="720"/>
      <w:contextualSpacing/>
    </w:pPr>
  </w:style>
  <w:style w:type="paragraph" w:styleId="Header">
    <w:name w:val="header"/>
    <w:basedOn w:val="Normal"/>
    <w:link w:val="HeaderChar"/>
    <w:uiPriority w:val="99"/>
    <w:unhideWhenUsed/>
    <w:rsid w:val="006D0456"/>
    <w:pPr>
      <w:tabs>
        <w:tab w:val="center" w:pos="4680"/>
        <w:tab w:val="right" w:pos="9360"/>
      </w:tabs>
      <w:spacing w:line="240" w:lineRule="auto"/>
    </w:pPr>
  </w:style>
  <w:style w:type="character" w:customStyle="1" w:styleId="HeaderChar">
    <w:name w:val="Header Char"/>
    <w:basedOn w:val="DefaultParagraphFont"/>
    <w:link w:val="Header"/>
    <w:uiPriority w:val="99"/>
    <w:locked/>
    <w:rsid w:val="006D0456"/>
    <w:rPr>
      <w:rFonts w:cs="Times New Roman"/>
    </w:rPr>
  </w:style>
  <w:style w:type="paragraph" w:styleId="Footer">
    <w:name w:val="footer"/>
    <w:basedOn w:val="Normal"/>
    <w:link w:val="FooterChar"/>
    <w:uiPriority w:val="99"/>
    <w:unhideWhenUsed/>
    <w:rsid w:val="006D0456"/>
    <w:pPr>
      <w:tabs>
        <w:tab w:val="center" w:pos="4680"/>
        <w:tab w:val="right" w:pos="9360"/>
      </w:tabs>
      <w:spacing w:line="240" w:lineRule="auto"/>
    </w:pPr>
  </w:style>
  <w:style w:type="character" w:customStyle="1" w:styleId="FooterChar">
    <w:name w:val="Footer Char"/>
    <w:basedOn w:val="DefaultParagraphFont"/>
    <w:link w:val="Footer"/>
    <w:uiPriority w:val="99"/>
    <w:locked/>
    <w:rsid w:val="006D0456"/>
    <w:rPr>
      <w:rFonts w:cs="Times New Roman"/>
    </w:rPr>
  </w:style>
  <w:style w:type="character" w:styleId="PlaceholderText">
    <w:name w:val="Placeholder Text"/>
    <w:basedOn w:val="DefaultParagraphFont"/>
    <w:uiPriority w:val="99"/>
    <w:semiHidden/>
    <w:rsid w:val="00A9053B"/>
    <w:rPr>
      <w:rFonts w:cs="Times New Roman"/>
      <w:color w:val="808080"/>
    </w:rPr>
  </w:style>
  <w:style w:type="paragraph" w:styleId="BalloonText">
    <w:name w:val="Balloon Text"/>
    <w:basedOn w:val="Normal"/>
    <w:link w:val="BalloonTextChar"/>
    <w:uiPriority w:val="99"/>
    <w:semiHidden/>
    <w:unhideWhenUsed/>
    <w:rsid w:val="00F86BE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6BE7"/>
    <w:rPr>
      <w:rFonts w:ascii="Tahoma" w:hAnsi="Tahoma" w:cs="Tahoma"/>
      <w:sz w:val="16"/>
      <w:szCs w:val="16"/>
    </w:rPr>
  </w:style>
  <w:style w:type="character" w:styleId="CommentReference">
    <w:name w:val="annotation reference"/>
    <w:basedOn w:val="DefaultParagraphFont"/>
    <w:uiPriority w:val="99"/>
    <w:semiHidden/>
    <w:unhideWhenUsed/>
    <w:rsid w:val="00A04CF1"/>
    <w:rPr>
      <w:sz w:val="16"/>
      <w:szCs w:val="16"/>
    </w:rPr>
  </w:style>
  <w:style w:type="paragraph" w:styleId="CommentText">
    <w:name w:val="annotation text"/>
    <w:basedOn w:val="Normal"/>
    <w:link w:val="CommentTextChar"/>
    <w:uiPriority w:val="99"/>
    <w:semiHidden/>
    <w:unhideWhenUsed/>
    <w:rsid w:val="00A04CF1"/>
    <w:pPr>
      <w:spacing w:line="240" w:lineRule="auto"/>
    </w:pPr>
    <w:rPr>
      <w:sz w:val="20"/>
      <w:szCs w:val="20"/>
    </w:rPr>
  </w:style>
  <w:style w:type="character" w:customStyle="1" w:styleId="CommentTextChar">
    <w:name w:val="Comment Text Char"/>
    <w:basedOn w:val="DefaultParagraphFont"/>
    <w:link w:val="CommentText"/>
    <w:uiPriority w:val="99"/>
    <w:semiHidden/>
    <w:rsid w:val="00A04CF1"/>
    <w:rPr>
      <w:rFonts w:cs="Times New Roman"/>
      <w:sz w:val="20"/>
      <w:szCs w:val="20"/>
    </w:rPr>
  </w:style>
  <w:style w:type="paragraph" w:styleId="CommentSubject">
    <w:name w:val="annotation subject"/>
    <w:basedOn w:val="CommentText"/>
    <w:next w:val="CommentText"/>
    <w:link w:val="CommentSubjectChar"/>
    <w:uiPriority w:val="99"/>
    <w:semiHidden/>
    <w:unhideWhenUsed/>
    <w:rsid w:val="00A04CF1"/>
    <w:rPr>
      <w:b/>
      <w:bCs/>
    </w:rPr>
  </w:style>
  <w:style w:type="character" w:customStyle="1" w:styleId="CommentSubjectChar">
    <w:name w:val="Comment Subject Char"/>
    <w:basedOn w:val="CommentTextChar"/>
    <w:link w:val="CommentSubject"/>
    <w:uiPriority w:val="99"/>
    <w:semiHidden/>
    <w:rsid w:val="00A04CF1"/>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24922">
      <w:bodyDiv w:val="1"/>
      <w:marLeft w:val="0"/>
      <w:marRight w:val="0"/>
      <w:marTop w:val="0"/>
      <w:marBottom w:val="0"/>
      <w:divBdr>
        <w:top w:val="none" w:sz="0" w:space="0" w:color="auto"/>
        <w:left w:val="none" w:sz="0" w:space="0" w:color="auto"/>
        <w:bottom w:val="none" w:sz="0" w:space="0" w:color="auto"/>
        <w:right w:val="none" w:sz="0" w:space="0" w:color="auto"/>
      </w:divBdr>
    </w:div>
    <w:div w:id="45279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1F6F7841-52AB-4D75-BE07-5C971C6139B5}"/>
      </w:docPartPr>
      <w:docPartBody>
        <w:p w:rsidR="00316F76" w:rsidRDefault="00054099">
          <w:r w:rsidRPr="00C10A8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099"/>
    <w:rsid w:val="00054099"/>
    <w:rsid w:val="00305662"/>
    <w:rsid w:val="003148EF"/>
    <w:rsid w:val="00316F76"/>
    <w:rsid w:val="00355D2C"/>
    <w:rsid w:val="00561FF9"/>
    <w:rsid w:val="00944CAC"/>
    <w:rsid w:val="00A43839"/>
    <w:rsid w:val="00CC1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4099"/>
    <w:rPr>
      <w:rFonts w:cs="Times New Roman"/>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753</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Fiorenti</dc:creator>
  <cp:keywords/>
  <dc:description/>
  <cp:lastModifiedBy>Verarde, Lisa</cp:lastModifiedBy>
  <cp:revision>5</cp:revision>
  <cp:lastPrinted>2012-10-24T21:22:00Z</cp:lastPrinted>
  <dcterms:created xsi:type="dcterms:W3CDTF">2017-08-30T15:59:00Z</dcterms:created>
  <dcterms:modified xsi:type="dcterms:W3CDTF">2017-08-31T18:03:00Z</dcterms:modified>
</cp:coreProperties>
</file>