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036F" w14:textId="77777777" w:rsidR="0050136C" w:rsidRDefault="0050136C" w:rsidP="00540B97">
      <w:pPr>
        <w:pStyle w:val="Heading3"/>
      </w:pPr>
    </w:p>
    <w:p w14:paraId="449F9124" w14:textId="77777777" w:rsidR="0050136C" w:rsidRPr="008954B1" w:rsidRDefault="0050136C" w:rsidP="0050136C">
      <w:pPr>
        <w:jc w:val="center"/>
        <w:rPr>
          <w:b/>
          <w:color w:val="000000"/>
        </w:rPr>
      </w:pPr>
      <w:bookmarkStart w:id="0" w:name="_GoBack"/>
      <w:bookmarkEnd w:id="0"/>
      <w:r w:rsidRPr="008954B1">
        <w:rPr>
          <w:b/>
          <w:color w:val="000000"/>
        </w:rPr>
        <w:t xml:space="preserve">ATTACHMENT </w:t>
      </w:r>
      <w:r w:rsidR="00856564">
        <w:rPr>
          <w:b/>
          <w:color w:val="000000"/>
        </w:rPr>
        <w:t>4</w:t>
      </w:r>
    </w:p>
    <w:p w14:paraId="388FE76C"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3ADEFCE" w14:textId="77777777" w:rsidR="0050136C" w:rsidRDefault="0050136C" w:rsidP="0050136C">
      <w:pPr>
        <w:jc w:val="center"/>
        <w:rPr>
          <w:b/>
          <w:i/>
          <w:color w:val="000000"/>
        </w:rPr>
      </w:pPr>
    </w:p>
    <w:p w14:paraId="42D575F2" w14:textId="77777777" w:rsidR="0050136C" w:rsidRDefault="0050136C" w:rsidP="0050136C">
      <w:pPr>
        <w:jc w:val="center"/>
        <w:rPr>
          <w:b/>
          <w:i/>
          <w:color w:val="000000"/>
        </w:rPr>
      </w:pPr>
    </w:p>
    <w:p w14:paraId="121AA307"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2ECFC6A" w14:textId="77777777" w:rsidR="003834C8" w:rsidRDefault="003834C8" w:rsidP="003834C8">
      <w:pPr>
        <w:pStyle w:val="BodyText"/>
        <w:tabs>
          <w:tab w:val="clear" w:pos="360"/>
        </w:tabs>
        <w:spacing w:before="120" w:after="120"/>
        <w:ind w:left="720"/>
        <w:jc w:val="both"/>
        <w:rPr>
          <w:b/>
          <w:bCs/>
          <w:color w:val="000000"/>
        </w:rPr>
      </w:pPr>
    </w:p>
    <w:p w14:paraId="789C432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DC9F8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5F855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338C6F38"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JBE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14:paraId="2D938BCA" w14:textId="77777777" w:rsidR="0050136C" w:rsidRDefault="0050136C" w:rsidP="0050136C">
      <w:pPr>
        <w:pStyle w:val="BodyText"/>
        <w:tabs>
          <w:tab w:val="clear" w:pos="360"/>
        </w:tabs>
        <w:spacing w:before="120" w:after="120"/>
        <w:jc w:val="both"/>
        <w:rPr>
          <w:bCs/>
          <w:color w:val="000000"/>
        </w:rPr>
      </w:pPr>
    </w:p>
    <w:p w14:paraId="1066931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4A2475A6" w14:textId="77777777" w:rsidR="003834C8" w:rsidRDefault="003834C8" w:rsidP="0050136C">
      <w:pPr>
        <w:pStyle w:val="BodyText3"/>
        <w:rPr>
          <w:sz w:val="24"/>
          <w:szCs w:val="24"/>
        </w:rPr>
      </w:pPr>
    </w:p>
    <w:p w14:paraId="73C23AEB"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8CA3AA9"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D5B2C7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DC71054" w14:textId="77777777" w:rsidR="003834C8" w:rsidRDefault="003834C8" w:rsidP="009C1CE8">
            <w:pPr>
              <w:tabs>
                <w:tab w:val="left" w:pos="3600"/>
              </w:tabs>
              <w:rPr>
                <w:sz w:val="18"/>
              </w:rPr>
            </w:pPr>
            <w:r>
              <w:rPr>
                <w:rFonts w:ascii="Arial" w:hAnsi="Arial"/>
                <w:sz w:val="28"/>
              </w:rPr>
              <w:sym w:font="Wingdings" w:char="F03F"/>
            </w:r>
          </w:p>
        </w:tc>
      </w:tr>
      <w:tr w:rsidR="003834C8" w14:paraId="367785F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393E90"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5C21D3A2" w14:textId="77777777" w:rsidR="003834C8" w:rsidRDefault="003834C8" w:rsidP="009C1CE8">
            <w:pPr>
              <w:tabs>
                <w:tab w:val="left" w:pos="3600"/>
              </w:tabs>
              <w:rPr>
                <w:sz w:val="16"/>
              </w:rPr>
            </w:pPr>
          </w:p>
          <w:p w14:paraId="18C0C5F8" w14:textId="77777777" w:rsidR="003834C8" w:rsidRDefault="003834C8" w:rsidP="009C1CE8">
            <w:pPr>
              <w:tabs>
                <w:tab w:val="left" w:pos="3600"/>
              </w:tabs>
              <w:rPr>
                <w:sz w:val="16"/>
              </w:rPr>
            </w:pPr>
          </w:p>
        </w:tc>
      </w:tr>
      <w:tr w:rsidR="003834C8" w14:paraId="04FB356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25A805D"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343C33B7" w14:textId="77777777" w:rsidR="003834C8" w:rsidRPr="00D720E4" w:rsidRDefault="003834C8" w:rsidP="003834C8">
      <w:pPr>
        <w:autoSpaceDE w:val="0"/>
        <w:autoSpaceDN w:val="0"/>
        <w:ind w:left="720" w:hanging="720"/>
      </w:pPr>
    </w:p>
    <w:p w14:paraId="0498CD06" w14:textId="77777777" w:rsidR="003834C8" w:rsidRPr="00D720E4" w:rsidRDefault="003834C8" w:rsidP="003834C8">
      <w:pPr>
        <w:autoSpaceDE w:val="0"/>
        <w:autoSpaceDN w:val="0"/>
        <w:ind w:left="720" w:hanging="720"/>
        <w:rPr>
          <w:iCs/>
        </w:rPr>
      </w:pPr>
    </w:p>
    <w:p w14:paraId="74FE14FA" w14:textId="77777777" w:rsidR="003834C8" w:rsidRPr="00094E5C" w:rsidRDefault="003834C8" w:rsidP="003834C8">
      <w:pPr>
        <w:rPr>
          <w:b/>
          <w:u w:val="single"/>
        </w:rPr>
      </w:pPr>
    </w:p>
    <w:p w14:paraId="5277A4B1" w14:textId="77777777" w:rsidR="0050136C" w:rsidRPr="008B7A8C" w:rsidRDefault="0050136C" w:rsidP="0050136C">
      <w:pPr>
        <w:jc w:val="center"/>
        <w:rPr>
          <w:b/>
          <w:i/>
          <w:color w:val="000000"/>
        </w:rPr>
      </w:pPr>
    </w:p>
    <w:p w14:paraId="52F60D77" w14:textId="77777777" w:rsidR="0050136C" w:rsidRPr="008B7A8C" w:rsidRDefault="0050136C" w:rsidP="0050136C">
      <w:pPr>
        <w:jc w:val="center"/>
        <w:rPr>
          <w:b/>
          <w:i/>
          <w:color w:val="000000"/>
        </w:rPr>
      </w:pPr>
    </w:p>
    <w:p w14:paraId="446F6F0A"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5EA6" w14:textId="77777777" w:rsidR="005C1FCC" w:rsidRDefault="005C1FCC" w:rsidP="0050136C">
      <w:r>
        <w:separator/>
      </w:r>
    </w:p>
  </w:endnote>
  <w:endnote w:type="continuationSeparator" w:id="0">
    <w:p w14:paraId="574727C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8F0" w14:textId="77777777" w:rsidR="003D1C75" w:rsidRPr="00291C4D" w:rsidRDefault="003D1C75" w:rsidP="00291C4D">
    <w:pPr>
      <w:pStyle w:val="Footer"/>
      <w:jc w:val="center"/>
      <w:rPr>
        <w:rFonts w:ascii="Times New Roman" w:hAnsi="Times New Roman"/>
      </w:rPr>
    </w:pPr>
  </w:p>
  <w:p w14:paraId="170FEE8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0D6C" w14:textId="77777777" w:rsidR="005C1FCC" w:rsidRDefault="005C1FCC" w:rsidP="0050136C">
      <w:r>
        <w:separator/>
      </w:r>
    </w:p>
  </w:footnote>
  <w:footnote w:type="continuationSeparator" w:id="0">
    <w:p w14:paraId="3E5C6D4C"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6091" w14:textId="77777777" w:rsidR="00AA140F" w:rsidRDefault="00AA140F" w:rsidP="00AA140F">
    <w:pPr>
      <w:tabs>
        <w:tab w:val="left" w:pos="1242"/>
      </w:tabs>
      <w:ind w:right="252"/>
      <w:jc w:val="both"/>
      <w:rPr>
        <w:color w:val="000000"/>
      </w:rPr>
    </w:pPr>
    <w:r>
      <w:rPr>
        <w:color w:val="000000"/>
        <w:sz w:val="20"/>
        <w:szCs w:val="20"/>
      </w:rPr>
      <w:t>RFP Title:</w:t>
    </w:r>
    <w:r>
      <w:rPr>
        <w:color w:val="000000"/>
        <w:sz w:val="20"/>
        <w:szCs w:val="20"/>
      </w:rPr>
      <w:tab/>
      <w:t>Employee Assistance Program</w:t>
    </w:r>
  </w:p>
  <w:p w14:paraId="547C7723" w14:textId="73C8E116" w:rsidR="00AA140F" w:rsidRDefault="00AA140F" w:rsidP="00AA140F">
    <w:pPr>
      <w:tabs>
        <w:tab w:val="left" w:pos="1242"/>
      </w:tabs>
      <w:ind w:right="252"/>
      <w:jc w:val="both"/>
      <w:rPr>
        <w:sz w:val="20"/>
        <w:szCs w:val="20"/>
      </w:rPr>
    </w:pPr>
    <w:r>
      <w:rPr>
        <w:color w:val="000000"/>
        <w:sz w:val="20"/>
        <w:szCs w:val="20"/>
      </w:rPr>
      <w:t>RFP Number:</w:t>
    </w:r>
    <w:r>
      <w:rPr>
        <w:color w:val="000000"/>
        <w:sz w:val="20"/>
        <w:szCs w:val="20"/>
      </w:rPr>
      <w:tab/>
      <w:t>HR-2017-08-LV</w:t>
    </w:r>
    <w:r w:rsidR="007E37FB">
      <w:rPr>
        <w:color w:val="000000"/>
        <w:sz w:val="20"/>
        <w:szCs w:val="20"/>
      </w:rPr>
      <w:t>-EAP</w:t>
    </w:r>
  </w:p>
  <w:p w14:paraId="45F35919" w14:textId="77777777" w:rsidR="00AA140F" w:rsidRDefault="00AA1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E37FB"/>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A140F"/>
    <w:rsid w:val="00B614E6"/>
    <w:rsid w:val="00BD7FCB"/>
    <w:rsid w:val="00C325B7"/>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FC3247"/>
  <w15:docId w15:val="{C7C6E122-2240-41EC-A6AE-198EAF20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1646">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E588-91CB-4FE7-B6C5-E135FE0ACAF4}">
  <ds:schemaRefs>
    <ds:schemaRef ds:uri="http://schemas.openxmlformats.org/officeDocument/2006/bibliography"/>
  </ds:schemaRefs>
</ds:datastoreItem>
</file>

<file path=customXml/itemProps2.xml><?xml version="1.0" encoding="utf-8"?>
<ds:datastoreItem xmlns:ds="http://schemas.openxmlformats.org/officeDocument/2006/customXml" ds:itemID="{E1C9C266-4E0A-4D34-B848-CDEC2455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10</cp:revision>
  <cp:lastPrinted>2017-08-14T17:30:00Z</cp:lastPrinted>
  <dcterms:created xsi:type="dcterms:W3CDTF">2013-09-07T00:08:00Z</dcterms:created>
  <dcterms:modified xsi:type="dcterms:W3CDTF">2017-08-31T17:59:00Z</dcterms:modified>
</cp:coreProperties>
</file>