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Default="00405C12">
      <w:pPr>
        <w:spacing w:line="276" w:lineRule="auto"/>
      </w:pPr>
    </w:p>
    <w:p w:rsidR="00405C12" w:rsidRDefault="00405C12">
      <w:pPr>
        <w:spacing w:line="276" w:lineRule="auto"/>
      </w:pPr>
    </w:p>
    <w:p w:rsidR="00405C12" w:rsidRPr="00EF404E" w:rsidRDefault="00347A53" w:rsidP="00EF404E">
      <w:pPr>
        <w:jc w:val="center"/>
        <w:rPr>
          <w:b/>
        </w:rPr>
      </w:pPr>
      <w:r>
        <w:rPr>
          <w:b/>
        </w:rPr>
        <w:t xml:space="preserve">ATTACHMENT </w:t>
      </w:r>
      <w:r w:rsidR="00564562">
        <w:rPr>
          <w:b/>
        </w:rPr>
        <w:t>7</w:t>
      </w:r>
    </w:p>
    <w:p w:rsidR="00405C12" w:rsidRPr="00EF404E" w:rsidRDefault="00405C12" w:rsidP="00EF404E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405C12" w:rsidRPr="00EF404E" w:rsidRDefault="00405C12" w:rsidP="00EF404E">
      <w:pPr>
        <w:rPr>
          <w:bCs/>
        </w:rPr>
      </w:pPr>
    </w:p>
    <w:p w:rsidR="00405C12" w:rsidRPr="00EF404E" w:rsidRDefault="00405C12" w:rsidP="00EF404E">
      <w:r w:rsidRPr="00EF404E">
        <w:t xml:space="preserve">[   ] Check box to indicate acceptance of clause, above, and provide the following information: </w:t>
      </w:r>
    </w:p>
    <w:p w:rsidR="005419C7" w:rsidRDefault="005419C7" w:rsidP="00EF404E"/>
    <w:p w:rsidR="005419C7" w:rsidRDefault="005419C7" w:rsidP="00EF404E"/>
    <w:p w:rsidR="005419C7" w:rsidRDefault="005419C7" w:rsidP="00EF404E"/>
    <w:p w:rsidR="00405C12" w:rsidRDefault="00405C12" w:rsidP="00EF404E">
      <w:r w:rsidRPr="00EF404E">
        <w:t>Signature:  ________________________________________</w:t>
      </w:r>
    </w:p>
    <w:p w:rsidR="005419C7" w:rsidRPr="00EF404E" w:rsidRDefault="005419C7" w:rsidP="00EF404E"/>
    <w:p w:rsidR="00405C12" w:rsidRPr="00EF404E" w:rsidRDefault="00405C12" w:rsidP="00EF404E"/>
    <w:p w:rsidR="00405C12" w:rsidRDefault="00405C12" w:rsidP="00EF404E">
      <w:r w:rsidRPr="00EF404E">
        <w:t>Name:  ________________________________________</w:t>
      </w:r>
    </w:p>
    <w:p w:rsidR="005419C7" w:rsidRDefault="005419C7" w:rsidP="00EF404E"/>
    <w:p w:rsidR="005419C7" w:rsidRPr="00EF404E" w:rsidRDefault="005419C7" w:rsidP="00EF404E"/>
    <w:p w:rsidR="00405C12" w:rsidRDefault="00405C12" w:rsidP="00EF404E">
      <w:pPr>
        <w:rPr>
          <w:bCs/>
        </w:rPr>
      </w:pPr>
      <w:r w:rsidRPr="00EF404E">
        <w:rPr>
          <w:bCs/>
        </w:rPr>
        <w:t>Title:  _________________________________________</w:t>
      </w:r>
    </w:p>
    <w:p w:rsidR="005419C7" w:rsidRDefault="005419C7" w:rsidP="00EF404E">
      <w:pPr>
        <w:rPr>
          <w:bCs/>
        </w:rPr>
      </w:pPr>
    </w:p>
    <w:p w:rsidR="005419C7" w:rsidRPr="00EF404E" w:rsidRDefault="005419C7" w:rsidP="00EF404E">
      <w:pPr>
        <w:rPr>
          <w:bCs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Cs/>
        </w:rPr>
        <w:t>Date:  _________________________________________</w:t>
      </w:r>
    </w:p>
    <w:p w:rsidR="00405C12" w:rsidRPr="00EF404E" w:rsidRDefault="00405C12" w:rsidP="00EF404E">
      <w:pPr>
        <w:rPr>
          <w:b/>
          <w:bCs/>
        </w:rPr>
      </w:pPr>
    </w:p>
    <w:p w:rsidR="00405C12" w:rsidRDefault="00405C12"/>
    <w:sectPr w:rsidR="00405C12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05" w:rsidRDefault="004C7405" w:rsidP="00C37FF7">
      <w:r>
        <w:separator/>
      </w:r>
    </w:p>
  </w:endnote>
  <w:endnote w:type="continuationSeparator" w:id="0">
    <w:p w:rsidR="004C7405" w:rsidRDefault="004C740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Default="004C7405">
    <w:pPr>
      <w:pStyle w:val="Footer"/>
      <w:jc w:val="center"/>
    </w:pPr>
    <w:r>
      <w:t xml:space="preserve">Page </w:t>
    </w:r>
    <w:r w:rsidR="005A1AF9">
      <w:rPr>
        <w:b/>
      </w:rPr>
      <w:fldChar w:fldCharType="begin"/>
    </w:r>
    <w:r>
      <w:rPr>
        <w:b/>
      </w:rPr>
      <w:instrText xml:space="preserve"> PAGE </w:instrText>
    </w:r>
    <w:r w:rsidR="005A1AF9">
      <w:rPr>
        <w:b/>
      </w:rPr>
      <w:fldChar w:fldCharType="separate"/>
    </w:r>
    <w:r w:rsidR="00546A96">
      <w:rPr>
        <w:b/>
        <w:noProof/>
      </w:rPr>
      <w:t>1</w:t>
    </w:r>
    <w:r w:rsidR="005A1AF9">
      <w:rPr>
        <w:b/>
      </w:rPr>
      <w:fldChar w:fldCharType="end"/>
    </w:r>
    <w:r>
      <w:t xml:space="preserve"> of </w:t>
    </w:r>
    <w:r w:rsidR="005A1AF9">
      <w:rPr>
        <w:b/>
      </w:rPr>
      <w:fldChar w:fldCharType="begin"/>
    </w:r>
    <w:r>
      <w:rPr>
        <w:b/>
      </w:rPr>
      <w:instrText xml:space="preserve"> NUMPAGES  </w:instrText>
    </w:r>
    <w:r w:rsidR="005A1AF9">
      <w:rPr>
        <w:b/>
      </w:rPr>
      <w:fldChar w:fldCharType="separate"/>
    </w:r>
    <w:r w:rsidR="00546A96">
      <w:rPr>
        <w:b/>
        <w:noProof/>
      </w:rPr>
      <w:t>1</w:t>
    </w:r>
    <w:r w:rsidR="005A1AF9">
      <w:rPr>
        <w:b/>
      </w:rPr>
      <w:fldChar w:fldCharType="end"/>
    </w:r>
  </w:p>
  <w:p w:rsidR="004C7405" w:rsidRPr="007551E2" w:rsidRDefault="004C7405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05" w:rsidRDefault="004C7405" w:rsidP="00C37FF7">
      <w:r>
        <w:separator/>
      </w:r>
    </w:p>
  </w:footnote>
  <w:footnote w:type="continuationSeparator" w:id="0">
    <w:p w:rsidR="004C7405" w:rsidRDefault="004C740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Default="004C7405" w:rsidP="00D058B0">
    <w:pPr>
      <w:tabs>
        <w:tab w:val="left" w:pos="162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Judicial Branch Workers’ Compensation Third Party Administrator</w:t>
    </w:r>
  </w:p>
  <w:p w:rsidR="004C7405" w:rsidRDefault="004C7405" w:rsidP="00D058B0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 w:rsidRPr="00B85A55">
      <w:rPr>
        <w:color w:val="000000"/>
      </w:rPr>
      <w:t>HR</w:t>
    </w:r>
    <w:r>
      <w:rPr>
        <w:color w:val="000000"/>
      </w:rPr>
      <w:t>-201</w:t>
    </w:r>
    <w:r w:rsidR="00D26F42">
      <w:rPr>
        <w:color w:val="000000"/>
      </w:rPr>
      <w:t>3</w:t>
    </w:r>
    <w:r>
      <w:rPr>
        <w:color w:val="000000"/>
      </w:rPr>
      <w:t>-0</w:t>
    </w:r>
    <w:r w:rsidR="00D26F42">
      <w:rPr>
        <w:color w:val="000000"/>
      </w:rPr>
      <w:t>1</w:t>
    </w:r>
    <w:r>
      <w:rPr>
        <w:color w:val="000000"/>
      </w:rPr>
      <w:t>-RB</w:t>
    </w:r>
  </w:p>
  <w:p w:rsidR="004C7405" w:rsidRPr="00D058B0" w:rsidRDefault="004C7405" w:rsidP="00D058B0">
    <w:pPr>
      <w:pStyle w:val="Header"/>
      <w:tabs>
        <w:tab w:val="clear" w:pos="4320"/>
        <w:tab w:val="clear" w:pos="8640"/>
        <w:tab w:val="left" w:pos="16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6D9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08EE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1BC7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13418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7A53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740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19C7"/>
    <w:rsid w:val="005444F3"/>
    <w:rsid w:val="00546A96"/>
    <w:rsid w:val="00547DF8"/>
    <w:rsid w:val="00551B0E"/>
    <w:rsid w:val="00556806"/>
    <w:rsid w:val="005575BC"/>
    <w:rsid w:val="005607DF"/>
    <w:rsid w:val="005615D4"/>
    <w:rsid w:val="00564562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1AF9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7B33"/>
    <w:rsid w:val="0079267A"/>
    <w:rsid w:val="007962DC"/>
    <w:rsid w:val="00797195"/>
    <w:rsid w:val="007A0851"/>
    <w:rsid w:val="007A0EEC"/>
    <w:rsid w:val="007A2305"/>
    <w:rsid w:val="007A443E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3E3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032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00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44EF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058B0"/>
    <w:rsid w:val="00D1041F"/>
    <w:rsid w:val="00D16FCD"/>
    <w:rsid w:val="00D21DDD"/>
    <w:rsid w:val="00D2293B"/>
    <w:rsid w:val="00D22A15"/>
    <w:rsid w:val="00D24F77"/>
    <w:rsid w:val="00D25D02"/>
    <w:rsid w:val="00D26F4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8</cp:revision>
  <cp:lastPrinted>2013-09-11T21:26:00Z</cp:lastPrinted>
  <dcterms:created xsi:type="dcterms:W3CDTF">2013-09-11T21:19:00Z</dcterms:created>
  <dcterms:modified xsi:type="dcterms:W3CDTF">2013-09-11T21:26:00Z</dcterms:modified>
</cp:coreProperties>
</file>