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916C8" w14:textId="77777777" w:rsidR="0088570C" w:rsidRDefault="0088570C" w:rsidP="0088570C"/>
    <w:p w14:paraId="321BC8A1" w14:textId="087AB778" w:rsidR="0088570C" w:rsidRPr="002348A5" w:rsidRDefault="0088570C" w:rsidP="0088570C">
      <w:pPr>
        <w:pStyle w:val="JBCMHeading2"/>
        <w:jc w:val="center"/>
        <w:rPr>
          <w:rStyle w:val="Heading4Char"/>
          <w:i w:val="0"/>
        </w:rPr>
      </w:pPr>
      <w:r w:rsidRPr="002348A5">
        <w:rPr>
          <w:rStyle w:val="Heading4Char"/>
          <w:i w:val="0"/>
        </w:rPr>
        <w:t xml:space="preserve">ATTACHMENT </w:t>
      </w:r>
      <w:r w:rsidR="00CC7ED0">
        <w:rPr>
          <w:rStyle w:val="Heading4Char"/>
          <w:i w:val="0"/>
        </w:rPr>
        <w:t>c</w:t>
      </w:r>
    </w:p>
    <w:p w14:paraId="6EEC9763" w14:textId="77777777" w:rsidR="0088570C" w:rsidRPr="00E007D7" w:rsidRDefault="0088570C" w:rsidP="0088570C">
      <w:bookmarkStart w:id="0" w:name="_GoBack"/>
      <w:bookmarkEnd w:id="0"/>
    </w:p>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3F1F2D3A" w:rsidR="0088570C" w:rsidRDefault="0088570C" w:rsidP="00D911CC">
      <w:pPr>
        <w:spacing w:after="120" w:line="300" w:lineRule="atLeast"/>
        <w:jc w:val="both"/>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r>
        <w:rPr>
          <w:rFonts w:cs="Arial"/>
        </w:rPr>
        <w:t xml:space="preserve">must be provided </w:t>
      </w:r>
      <w:r w:rsidRPr="00476098">
        <w:rPr>
          <w:rFonts w:cs="Arial"/>
        </w:rPr>
        <w:t>when (i) submittin</w:t>
      </w:r>
      <w:r w:rsidR="0076200E">
        <w:rPr>
          <w:rFonts w:cs="Arial"/>
        </w:rPr>
        <w:t xml:space="preserve">g a bid or proposal to the </w:t>
      </w:r>
      <w:r w:rsidR="00D911CC" w:rsidRPr="00D911CC">
        <w:rPr>
          <w:rFonts w:cs="Arial"/>
        </w:rPr>
        <w:t>Judicial Council of California</w:t>
      </w:r>
      <w:r w:rsidRPr="00476098">
        <w:rPr>
          <w:rFonts w:cs="Arial"/>
        </w:rPr>
        <w:t xml:space="preserve"> for a solicitation of goods or services of $100,000 or more, or (ii) entering into o</w:t>
      </w:r>
      <w:r w:rsidR="0076200E">
        <w:rPr>
          <w:rFonts w:cs="Arial"/>
        </w:rPr>
        <w:t>r renewing a contract with the JBE</w:t>
      </w:r>
      <w:r w:rsidRPr="00476098">
        <w:rPr>
          <w:rFonts w:cs="Arial"/>
        </w:rPr>
        <w:t xml:space="preserve"> for the purchase of goods or services of $100,000 or more</w:t>
      </w:r>
      <w:r w:rsidR="00A90B88">
        <w:rPr>
          <w:rFonts w:cs="Arial"/>
        </w:rPr>
        <w:t>.</w:t>
      </w:r>
    </w:p>
    <w:p w14:paraId="3264064B" w14:textId="175BC3E1" w:rsidR="000A564A" w:rsidRPr="000A564A" w:rsidRDefault="000A564A" w:rsidP="000A564A">
      <w:pPr>
        <w:widowControl w:val="0"/>
        <w:spacing w:after="120" w:line="300" w:lineRule="atLeast"/>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p>
    <w:p w14:paraId="352E5FD5" w14:textId="4517FFEC" w:rsidR="0088570C" w:rsidRPr="00476098" w:rsidRDefault="0088570C" w:rsidP="00866825">
      <w:pPr>
        <w:tabs>
          <w:tab w:val="left" w:pos="720"/>
        </w:tabs>
        <w:spacing w:after="120" w:line="300" w:lineRule="atLeast"/>
        <w:ind w:left="1440" w:hanging="1440"/>
        <w:rPr>
          <w:rFonts w:cs="Arial"/>
        </w:rPr>
      </w:pPr>
      <w:r w:rsidRPr="00476098">
        <w:rPr>
          <w:rFonts w:cs="Arial"/>
        </w:rPr>
        <w:t xml:space="preserve">1. </w:t>
      </w:r>
      <w:r w:rsidRPr="00476098">
        <w:rPr>
          <w:rFonts w:cs="Arial"/>
        </w:rPr>
        <w:tab/>
      </w:r>
      <w:r>
        <w:rPr>
          <w:rFonts w:cs="Arial"/>
        </w:rPr>
        <w:t>We a</w:t>
      </w:r>
      <w:r w:rsidRPr="00476098">
        <w:rPr>
          <w:rFonts w:cs="Arial"/>
        </w:rPr>
        <w:t>re in compliance with the Unruh Civil Rights Act (Section 51 of the Civil Code);</w:t>
      </w:r>
    </w:p>
    <w:p w14:paraId="79DB2F49" w14:textId="5AA079F2" w:rsidR="0088570C" w:rsidRPr="00866825" w:rsidRDefault="0088570C" w:rsidP="00D911CC">
      <w:pPr>
        <w:tabs>
          <w:tab w:val="left" w:pos="720"/>
        </w:tabs>
        <w:spacing w:after="120" w:line="300" w:lineRule="atLeast"/>
        <w:ind w:left="720" w:hanging="720"/>
        <w:jc w:val="both"/>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D911CC">
      <w:pPr>
        <w:tabs>
          <w:tab w:val="left" w:pos="720"/>
        </w:tabs>
        <w:spacing w:after="120" w:line="300" w:lineRule="atLeast"/>
        <w:ind w:left="720" w:hanging="720"/>
        <w:jc w:val="both"/>
        <w:rPr>
          <w:rFonts w:cs="Arial"/>
        </w:rPr>
      </w:pPr>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5C76064C" w14:textId="4C617BC8" w:rsidR="0088570C" w:rsidRDefault="00A90B88" w:rsidP="00D911CC">
      <w:pPr>
        <w:widowControl w:val="0"/>
        <w:spacing w:line="300" w:lineRule="atLeast"/>
        <w:jc w:val="both"/>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are </w:t>
      </w:r>
      <w:r w:rsidRPr="00476098">
        <w:rPr>
          <w:rFonts w:cs="Arial"/>
        </w:rPr>
        <w:t>made under penalty of perjury under the laws of the State of California.</w:t>
      </w:r>
      <w:r>
        <w:rPr>
          <w:rFonts w:cs="Arial"/>
        </w:rPr>
        <w:t xml:space="preserve"> </w:t>
      </w:r>
      <w:r w:rsidR="0088570C" w:rsidRPr="00476098">
        <w:rPr>
          <w:rFonts w:cs="Arial"/>
        </w:rPr>
        <w:t xml:space="preserve">I, the official named below, certify that I </w:t>
      </w:r>
      <w:proofErr w:type="gramStart"/>
      <w:r w:rsidR="0088570C" w:rsidRPr="00476098">
        <w:rPr>
          <w:rFonts w:cs="Arial"/>
        </w:rPr>
        <w:t>am duly authorized</w:t>
      </w:r>
      <w:proofErr w:type="gramEnd"/>
      <w:r w:rsidR="0088570C" w:rsidRPr="00476098">
        <w:rPr>
          <w:rFonts w:cs="Arial"/>
        </w:rPr>
        <w:t xml:space="preserve"> to legally bind the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sectPr w:rsidR="0088570C"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ABD87" w14:textId="77777777" w:rsidR="00713971" w:rsidRDefault="00713971" w:rsidP="006D7E4E">
      <w:r>
        <w:separator/>
      </w:r>
    </w:p>
  </w:endnote>
  <w:endnote w:type="continuationSeparator" w:id="0">
    <w:p w14:paraId="1C8CE9E7" w14:textId="77777777" w:rsidR="00713971" w:rsidRDefault="00713971" w:rsidP="006D7E4E">
      <w:r>
        <w:continuationSeparator/>
      </w:r>
    </w:p>
  </w:endnote>
  <w:endnote w:type="continuationNotice" w:id="1">
    <w:p w14:paraId="4EA08855" w14:textId="77777777" w:rsidR="00713971" w:rsidRDefault="0071397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F833" w14:textId="75693AE8" w:rsidR="006D7E4E" w:rsidRDefault="00E007D7" w:rsidP="006D7E4E">
    <w:pPr>
      <w:spacing w:line="300" w:lineRule="atLeast"/>
    </w:pPr>
    <w:r w:rsidRPr="00E007D7">
      <w:rPr>
        <w:rFonts w:cs="Arial"/>
        <w:bCs/>
      </w:rPr>
      <w:t>UNRUH CIVIL RIGHTS ACT AND CALIFORNIA FAIR EMPLOYMENT AND HOUSING ACT CERTIFICATION</w:t>
    </w:r>
    <w:r w:rsidR="00500EAE">
      <w:rPr>
        <w:rFonts w:cs="Arial"/>
        <w:bCs/>
      </w:rPr>
      <w:tab/>
    </w:r>
    <w:r w:rsidR="00500EAE">
      <w:rPr>
        <w:rFonts w:cs="Arial"/>
        <w:bCs/>
      </w:rPr>
      <w:tab/>
    </w:r>
    <w:r w:rsidR="00500EAE">
      <w:rPr>
        <w:rFonts w:cs="Arial"/>
        <w:bCs/>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6EF72" w14:textId="77777777" w:rsidR="00713971" w:rsidRDefault="00713971" w:rsidP="006D7E4E">
      <w:r>
        <w:separator/>
      </w:r>
    </w:p>
  </w:footnote>
  <w:footnote w:type="continuationSeparator" w:id="0">
    <w:p w14:paraId="12303C27" w14:textId="77777777" w:rsidR="00713971" w:rsidRDefault="00713971" w:rsidP="006D7E4E">
      <w:r>
        <w:continuationSeparator/>
      </w:r>
    </w:p>
  </w:footnote>
  <w:footnote w:type="continuationNotice" w:id="1">
    <w:p w14:paraId="5C8C25A2" w14:textId="77777777" w:rsidR="00713971" w:rsidRDefault="00713971"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3B04B" w14:textId="77777777" w:rsidR="00BA764B" w:rsidRPr="00BA764B" w:rsidRDefault="00BA764B" w:rsidP="00BA764B">
    <w:pPr>
      <w:pStyle w:val="Header"/>
      <w:tabs>
        <w:tab w:val="left" w:pos="1440"/>
      </w:tabs>
      <w:rPr>
        <w:rFonts w:asciiTheme="minorHAnsi" w:hAnsiTheme="minorHAnsi" w:cstheme="minorHAnsi"/>
        <w:color w:val="000000"/>
        <w:sz w:val="22"/>
        <w:szCs w:val="22"/>
      </w:rPr>
    </w:pPr>
    <w:r w:rsidRPr="00BA764B">
      <w:rPr>
        <w:rFonts w:asciiTheme="minorHAnsi" w:hAnsiTheme="minorHAnsi" w:cstheme="minorHAnsi"/>
        <w:color w:val="000000"/>
        <w:sz w:val="22"/>
        <w:szCs w:val="22"/>
      </w:rPr>
      <w:t xml:space="preserve"> Project Name: Facilities Services LA Metro Elevator Project</w:t>
    </w:r>
  </w:p>
  <w:p w14:paraId="5E56CB23" w14:textId="178EF4CE" w:rsidR="00655220" w:rsidRPr="00655220" w:rsidRDefault="00BA764B" w:rsidP="00BA764B">
    <w:pPr>
      <w:pStyle w:val="Header"/>
      <w:tabs>
        <w:tab w:val="left" w:pos="1440"/>
      </w:tabs>
      <w:rPr>
        <w:rFonts w:asciiTheme="minorHAnsi" w:hAnsiTheme="minorHAnsi" w:cstheme="minorHAnsi"/>
        <w:sz w:val="22"/>
        <w:szCs w:val="22"/>
      </w:rPr>
    </w:pPr>
    <w:r w:rsidRPr="00BA764B">
      <w:rPr>
        <w:rFonts w:asciiTheme="minorHAnsi" w:hAnsiTheme="minorHAnsi" w:cstheme="minorHAnsi"/>
        <w:color w:val="000000"/>
        <w:sz w:val="22"/>
        <w:szCs w:val="22"/>
      </w:rPr>
      <w:t>RFP Number: FSO-LA-Metro-Elevator-Project-2017-11-JP</w:t>
    </w:r>
  </w:p>
  <w:p w14:paraId="554DFE3D" w14:textId="77777777" w:rsidR="00655220" w:rsidRDefault="006552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67D0"/>
    <w:rsid w:val="000A564A"/>
    <w:rsid w:val="00160A01"/>
    <w:rsid w:val="001953BA"/>
    <w:rsid w:val="0020462F"/>
    <w:rsid w:val="00204DED"/>
    <w:rsid w:val="002348A5"/>
    <w:rsid w:val="00241A83"/>
    <w:rsid w:val="00275461"/>
    <w:rsid w:val="002F3C3B"/>
    <w:rsid w:val="002F6956"/>
    <w:rsid w:val="004250DB"/>
    <w:rsid w:val="00476098"/>
    <w:rsid w:val="004868E2"/>
    <w:rsid w:val="004D09A8"/>
    <w:rsid w:val="00500EAE"/>
    <w:rsid w:val="005162D0"/>
    <w:rsid w:val="005266B7"/>
    <w:rsid w:val="0057596D"/>
    <w:rsid w:val="00655220"/>
    <w:rsid w:val="006D7E4E"/>
    <w:rsid w:val="00713971"/>
    <w:rsid w:val="0076200E"/>
    <w:rsid w:val="007662AB"/>
    <w:rsid w:val="008175CD"/>
    <w:rsid w:val="008271FA"/>
    <w:rsid w:val="00866825"/>
    <w:rsid w:val="0088570C"/>
    <w:rsid w:val="00891C6E"/>
    <w:rsid w:val="00910F56"/>
    <w:rsid w:val="00930424"/>
    <w:rsid w:val="00A90B88"/>
    <w:rsid w:val="00B32420"/>
    <w:rsid w:val="00B87A8C"/>
    <w:rsid w:val="00BA764B"/>
    <w:rsid w:val="00BE350C"/>
    <w:rsid w:val="00C964C3"/>
    <w:rsid w:val="00CC3BC3"/>
    <w:rsid w:val="00CC7ED0"/>
    <w:rsid w:val="00D509BC"/>
    <w:rsid w:val="00D911CC"/>
    <w:rsid w:val="00E007D7"/>
    <w:rsid w:val="00E423D0"/>
    <w:rsid w:val="00F3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056C0F"/>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829920">
      <w:bodyDiv w:val="1"/>
      <w:marLeft w:val="0"/>
      <w:marRight w:val="0"/>
      <w:marTop w:val="0"/>
      <w:marBottom w:val="0"/>
      <w:divBdr>
        <w:top w:val="none" w:sz="0" w:space="0" w:color="auto"/>
        <w:left w:val="none" w:sz="0" w:space="0" w:color="auto"/>
        <w:bottom w:val="none" w:sz="0" w:space="0" w:color="auto"/>
        <w:right w:val="none" w:sz="0" w:space="0" w:color="auto"/>
      </w:divBdr>
    </w:div>
    <w:div w:id="138544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Perez, Johnny</cp:lastModifiedBy>
  <cp:revision>10</cp:revision>
  <dcterms:created xsi:type="dcterms:W3CDTF">2017-04-05T21:44:00Z</dcterms:created>
  <dcterms:modified xsi:type="dcterms:W3CDTF">2017-10-18T16:29:00Z</dcterms:modified>
</cp:coreProperties>
</file>