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A1A89" w14:textId="43EC5053" w:rsidR="008C3E17" w:rsidRPr="0070069C" w:rsidRDefault="008C3E17" w:rsidP="008C3E17">
      <w:pPr>
        <w:pStyle w:val="Heading1"/>
        <w:rPr>
          <w:sz w:val="24"/>
          <w:szCs w:val="24"/>
        </w:rPr>
      </w:pPr>
      <w:r w:rsidRPr="00D57064">
        <w:rPr>
          <w:sz w:val="24"/>
          <w:szCs w:val="24"/>
        </w:rPr>
        <w:t xml:space="preserve">Attachment </w:t>
      </w:r>
      <w:r w:rsidR="00D93888">
        <w:rPr>
          <w:sz w:val="24"/>
          <w:szCs w:val="24"/>
        </w:rPr>
        <w:t>L</w:t>
      </w:r>
      <w:r w:rsidRPr="00D57064">
        <w:rPr>
          <w:sz w:val="24"/>
          <w:szCs w:val="24"/>
        </w:rPr>
        <w:t xml:space="preserve"> – Requirements for Proposal Submission</w:t>
      </w:r>
    </w:p>
    <w:p w14:paraId="2F38BD6E" w14:textId="77777777" w:rsidR="008C3E17" w:rsidRPr="00477A7B" w:rsidRDefault="008C3E17" w:rsidP="008C3E17"/>
    <w:p w14:paraId="2EC7FFA0" w14:textId="77777777" w:rsidR="008C3E17" w:rsidRPr="00BB299A" w:rsidRDefault="008C3E17" w:rsidP="008C3E17">
      <w:pPr>
        <w:pStyle w:val="TopicText"/>
        <w:ind w:left="0"/>
        <w:rPr>
          <w:rFonts w:ascii="Arial" w:hAnsi="Arial" w:cs="Arial"/>
        </w:rPr>
      </w:pPr>
      <w:r w:rsidRPr="00BB299A">
        <w:rPr>
          <w:rFonts w:ascii="Arial" w:hAnsi="Arial" w:cs="Arial"/>
        </w:rPr>
        <w:t xml:space="preserve">NOTE: It is desirable that Contractors proposing for a JOC Zone, to the degree possible, demonstrate their experience within that Zone and provide a Contract Management Plan that address the geography, character, expected volume of work, and any problematic aspects that serving that Zone may entail, Proposals documenting past experience within the Zone and addressing the elements noted above with Contract Management plans tailored to the Zone will receive preferential ratings to the degree these elements address the </w:t>
      </w:r>
      <w:r w:rsidRPr="0006570E">
        <w:t xml:space="preserve"> </w:t>
      </w:r>
      <w:r w:rsidRPr="0006570E">
        <w:rPr>
          <w:rFonts w:ascii="Arial" w:hAnsi="Arial" w:cs="Arial"/>
        </w:rPr>
        <w:t>Judicial Council of California</w:t>
      </w:r>
      <w:r>
        <w:rPr>
          <w:rFonts w:ascii="Arial" w:hAnsi="Arial" w:cs="Arial"/>
        </w:rPr>
        <w:t>’s</w:t>
      </w:r>
      <w:r w:rsidRPr="0006570E">
        <w:rPr>
          <w:rFonts w:ascii="Arial" w:hAnsi="Arial" w:cs="Arial"/>
        </w:rPr>
        <w:t xml:space="preserve"> </w:t>
      </w:r>
      <w:r w:rsidRPr="00BB299A">
        <w:rPr>
          <w:rFonts w:ascii="Arial" w:hAnsi="Arial" w:cs="Arial"/>
        </w:rPr>
        <w:t xml:space="preserve">perceived needs in that Zone. </w:t>
      </w:r>
    </w:p>
    <w:p w14:paraId="49A66EB9" w14:textId="77777777" w:rsidR="008C3E17" w:rsidRDefault="008C3E17" w:rsidP="008C3E17"/>
    <w:p w14:paraId="10F281A2" w14:textId="77777777" w:rsidR="008C3E17" w:rsidRDefault="008C3E17" w:rsidP="008C3E17">
      <w:pPr>
        <w:pStyle w:val="TopicText"/>
        <w:ind w:left="0"/>
      </w:pPr>
      <w:r w:rsidRPr="008F36AE">
        <w:rPr>
          <w:rFonts w:ascii="Arial" w:hAnsi="Arial" w:cs="Arial"/>
        </w:rPr>
        <w:t>NOTE: The Contract Management Plan must be limited to twenty-five (25) pages in length, including all exhibits and any other attachments. Please restrict your Proposal to the proper page limits set for each of the three sections that follow, and please utilize a font that is no smaller than 10 point.</w:t>
      </w:r>
    </w:p>
    <w:p w14:paraId="4263CFD6" w14:textId="77777777" w:rsidR="008C3E17" w:rsidRDefault="008C3E17" w:rsidP="008C3E17">
      <w:pPr>
        <w:pStyle w:val="Heading1"/>
      </w:pPr>
    </w:p>
    <w:p w14:paraId="0A291020" w14:textId="77777777" w:rsidR="008C3E17" w:rsidRPr="00BB299A" w:rsidRDefault="008C3E17" w:rsidP="008C3E17">
      <w:pPr>
        <w:pStyle w:val="TopicText"/>
        <w:ind w:left="0"/>
        <w:rPr>
          <w:rFonts w:ascii="Arial" w:hAnsi="Arial" w:cs="Arial"/>
        </w:rPr>
      </w:pPr>
      <w:r w:rsidRPr="008F36AE">
        <w:rPr>
          <w:rFonts w:ascii="Arial" w:hAnsi="Arial" w:cs="Arial"/>
        </w:rPr>
        <w:t>INSTRUCTIONS: Provide a written narrative documenting your response with regard to each of the following Sections, arranged in the following order:</w:t>
      </w:r>
    </w:p>
    <w:p w14:paraId="645C44C2" w14:textId="77777777" w:rsidR="008C3E17" w:rsidRDefault="008C3E17" w:rsidP="008C3E17">
      <w:pPr>
        <w:pStyle w:val="TopicText"/>
        <w:ind w:left="0"/>
      </w:pPr>
      <w:bookmarkStart w:id="0" w:name="_Toc474302111"/>
      <w:bookmarkStart w:id="1" w:name="_Toc476104357"/>
      <w:bookmarkStart w:id="2" w:name="_Toc129683067"/>
      <w:bookmarkStart w:id="3" w:name="_Toc129684748"/>
      <w:bookmarkStart w:id="4" w:name="_Toc129750707"/>
      <w:r w:rsidRPr="008F36AE">
        <w:rPr>
          <w:rFonts w:ascii="Arial" w:hAnsi="Arial" w:cs="Arial"/>
        </w:rPr>
        <w:br w:type="page"/>
      </w:r>
    </w:p>
    <w:p w14:paraId="42C6BBF7" w14:textId="77777777" w:rsidR="008C3E17" w:rsidRDefault="008C3E17" w:rsidP="008C3E17">
      <w:pPr>
        <w:pStyle w:val="Topic"/>
        <w:rPr>
          <w:rFonts w:ascii="Arial" w:hAnsi="Arial" w:cs="Arial"/>
          <w:b/>
          <w:sz w:val="20"/>
        </w:rPr>
      </w:pPr>
      <w:r w:rsidRPr="00F4636C">
        <w:rPr>
          <w:rFonts w:ascii="Arial" w:hAnsi="Arial" w:cs="Arial"/>
          <w:b/>
          <w:sz w:val="20"/>
        </w:rPr>
        <w:lastRenderedPageBreak/>
        <w:t>SECTION 1:  Related Experience and Past Performance</w:t>
      </w:r>
      <w:bookmarkEnd w:id="0"/>
      <w:bookmarkEnd w:id="1"/>
      <w:bookmarkEnd w:id="2"/>
      <w:bookmarkEnd w:id="3"/>
      <w:bookmarkEnd w:id="4"/>
    </w:p>
    <w:p w14:paraId="5D25C560" w14:textId="20BC2A15" w:rsidR="008C3E17" w:rsidRPr="00F4636C" w:rsidRDefault="00A92C5B" w:rsidP="008C3E17">
      <w:pPr>
        <w:pStyle w:val="Topic"/>
        <w:rPr>
          <w:rFonts w:ascii="Arial" w:hAnsi="Arial" w:cs="Arial"/>
          <w:b/>
          <w:sz w:val="20"/>
        </w:rPr>
      </w:pPr>
      <w:r>
        <w:rPr>
          <w:rFonts w:ascii="Arial" w:hAnsi="Arial" w:cs="Arial"/>
          <w:b/>
          <w:sz w:val="20"/>
        </w:rPr>
        <w:t>(Limit your response to 5</w:t>
      </w:r>
      <w:r w:rsidR="008C3E17">
        <w:rPr>
          <w:rFonts w:ascii="Arial" w:hAnsi="Arial" w:cs="Arial"/>
          <w:b/>
          <w:sz w:val="20"/>
        </w:rPr>
        <w:t xml:space="preserve"> Pages)</w:t>
      </w:r>
    </w:p>
    <w:p w14:paraId="0D11DB21" w14:textId="7D4B1DC9" w:rsidR="008C3E17" w:rsidRPr="00F4636C" w:rsidRDefault="008C3E17" w:rsidP="008C3E17">
      <w:pPr>
        <w:pStyle w:val="TopicText"/>
        <w:numPr>
          <w:ilvl w:val="1"/>
          <w:numId w:val="1"/>
        </w:numPr>
        <w:tabs>
          <w:tab w:val="clear" w:pos="1890"/>
        </w:tabs>
        <w:ind w:left="720" w:hanging="720"/>
        <w:rPr>
          <w:rFonts w:ascii="Arial" w:hAnsi="Arial" w:cs="Arial"/>
        </w:rPr>
      </w:pPr>
      <w:r>
        <w:rPr>
          <w:rFonts w:ascii="Arial" w:hAnsi="Arial" w:cs="Arial"/>
        </w:rPr>
        <w:t xml:space="preserve">List the last five (5) multi-disciplined prevailing wage ID/IQ type or other type of </w:t>
      </w:r>
      <w:r w:rsidRPr="00F4636C">
        <w:rPr>
          <w:rFonts w:ascii="Arial" w:hAnsi="Arial" w:cs="Arial"/>
        </w:rPr>
        <w:t xml:space="preserve">construction contracts your </w:t>
      </w:r>
      <w:r>
        <w:rPr>
          <w:rFonts w:ascii="Arial" w:hAnsi="Arial" w:cs="Arial"/>
        </w:rPr>
        <w:t>organization</w:t>
      </w:r>
      <w:r w:rsidRPr="00F4636C">
        <w:rPr>
          <w:rFonts w:ascii="Arial" w:hAnsi="Arial" w:cs="Arial"/>
        </w:rPr>
        <w:t xml:space="preserve"> has been awarded in</w:t>
      </w:r>
      <w:r>
        <w:rPr>
          <w:rFonts w:ascii="Arial" w:hAnsi="Arial" w:cs="Arial"/>
        </w:rPr>
        <w:t xml:space="preserve"> the State of California</w:t>
      </w:r>
      <w:r w:rsidR="004F0B5B">
        <w:rPr>
          <w:rFonts w:ascii="Arial" w:hAnsi="Arial" w:cs="Arial"/>
        </w:rPr>
        <w:t>, identifying which contracts.</w:t>
      </w:r>
    </w:p>
    <w:p w14:paraId="01104002" w14:textId="77777777" w:rsidR="008C3E17" w:rsidRDefault="008C3E17" w:rsidP="008C3E17">
      <w:pPr>
        <w:pStyle w:val="TopicText"/>
        <w:ind w:left="1800" w:hanging="720"/>
        <w:rPr>
          <w:rFonts w:ascii="Arial" w:hAnsi="Arial" w:cs="Arial"/>
        </w:rPr>
      </w:pPr>
      <w:r w:rsidRPr="00F4636C">
        <w:rPr>
          <w:rFonts w:ascii="Arial" w:hAnsi="Arial" w:cs="Arial"/>
        </w:rPr>
        <w:t xml:space="preserve">For each contract provide the following: </w:t>
      </w:r>
    </w:p>
    <w:p w14:paraId="677436FC"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Contract title.</w:t>
      </w:r>
    </w:p>
    <w:p w14:paraId="706E4C78"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Contract number.</w:t>
      </w:r>
    </w:p>
    <w:p w14:paraId="5278849D"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Owner.</w:t>
      </w:r>
    </w:p>
    <w:p w14:paraId="74845FF6"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Geographic location.</w:t>
      </w:r>
    </w:p>
    <w:p w14:paraId="156253E9"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Owner contact name, title, address and phone number.</w:t>
      </w:r>
    </w:p>
    <w:p w14:paraId="7839C8B7"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Contract amount.</w:t>
      </w:r>
    </w:p>
    <w:p w14:paraId="5BD601B9" w14:textId="77777777" w:rsidR="008C3E17" w:rsidRDefault="008C3E17" w:rsidP="008C3E17">
      <w:pPr>
        <w:pStyle w:val="TopicText"/>
        <w:numPr>
          <w:ilvl w:val="3"/>
          <w:numId w:val="1"/>
        </w:numPr>
        <w:spacing w:before="0"/>
        <w:ind w:left="2160" w:hanging="720"/>
        <w:rPr>
          <w:rFonts w:ascii="Arial" w:hAnsi="Arial" w:cs="Arial"/>
        </w:rPr>
      </w:pPr>
      <w:r>
        <w:rPr>
          <w:rFonts w:ascii="Arial" w:hAnsi="Arial" w:cs="Arial"/>
        </w:rPr>
        <w:t xml:space="preserve">Original </w:t>
      </w:r>
      <w:r w:rsidRPr="00F4636C">
        <w:rPr>
          <w:rFonts w:ascii="Arial" w:hAnsi="Arial" w:cs="Arial"/>
        </w:rPr>
        <w:t>Contract duration</w:t>
      </w:r>
      <w:r>
        <w:rPr>
          <w:rFonts w:ascii="Arial" w:hAnsi="Arial" w:cs="Arial"/>
        </w:rPr>
        <w:t xml:space="preserve"> with dates.</w:t>
      </w:r>
    </w:p>
    <w:p w14:paraId="3C0D101E" w14:textId="77777777" w:rsidR="008C3E17" w:rsidRPr="00F4636C" w:rsidRDefault="008C3E17" w:rsidP="008C3E17">
      <w:pPr>
        <w:pStyle w:val="TopicText"/>
        <w:numPr>
          <w:ilvl w:val="3"/>
          <w:numId w:val="1"/>
        </w:numPr>
        <w:spacing w:before="0"/>
        <w:ind w:left="2160" w:hanging="720"/>
        <w:rPr>
          <w:rFonts w:ascii="Arial" w:hAnsi="Arial" w:cs="Arial"/>
        </w:rPr>
      </w:pPr>
      <w:r>
        <w:rPr>
          <w:rFonts w:ascii="Arial" w:hAnsi="Arial" w:cs="Arial"/>
        </w:rPr>
        <w:t>Total Contract duration with dates</w:t>
      </w:r>
      <w:r w:rsidRPr="00F4636C">
        <w:rPr>
          <w:rFonts w:ascii="Arial" w:hAnsi="Arial" w:cs="Arial"/>
        </w:rPr>
        <w:t xml:space="preserve">. </w:t>
      </w:r>
    </w:p>
    <w:p w14:paraId="5C3016AE" w14:textId="77777777" w:rsidR="008C3E17" w:rsidRPr="00F4636C" w:rsidRDefault="008C3E17" w:rsidP="008C3E17">
      <w:pPr>
        <w:pStyle w:val="TopicText"/>
        <w:numPr>
          <w:ilvl w:val="3"/>
          <w:numId w:val="1"/>
        </w:numPr>
        <w:spacing w:before="0"/>
        <w:ind w:left="2160" w:hanging="720"/>
        <w:rPr>
          <w:rFonts w:ascii="Arial" w:hAnsi="Arial" w:cs="Arial"/>
        </w:rPr>
      </w:pPr>
      <w:r w:rsidRPr="00F4636C">
        <w:rPr>
          <w:rFonts w:ascii="Arial" w:hAnsi="Arial" w:cs="Arial"/>
        </w:rPr>
        <w:t>Identify the approximate dollar amount of Work completed.</w:t>
      </w:r>
    </w:p>
    <w:p w14:paraId="3BE2EB80" w14:textId="77777777" w:rsidR="008C3E17" w:rsidRDefault="008C3E17" w:rsidP="008C3E17">
      <w:pPr>
        <w:pStyle w:val="TopicText"/>
        <w:numPr>
          <w:ilvl w:val="3"/>
          <w:numId w:val="1"/>
        </w:numPr>
        <w:spacing w:before="0"/>
        <w:ind w:left="2160" w:hanging="720"/>
        <w:rPr>
          <w:rFonts w:ascii="Arial" w:hAnsi="Arial" w:cs="Arial"/>
        </w:rPr>
      </w:pPr>
      <w:r w:rsidRPr="00F4636C">
        <w:rPr>
          <w:rFonts w:ascii="Arial" w:hAnsi="Arial" w:cs="Arial"/>
        </w:rPr>
        <w:t>Provide a general description of the Detailed Scope of Work.</w:t>
      </w:r>
    </w:p>
    <w:p w14:paraId="0B71629F" w14:textId="77777777" w:rsidR="008C3E17" w:rsidRDefault="008C3E17" w:rsidP="008C3E17">
      <w:pPr>
        <w:pStyle w:val="TopicText"/>
        <w:numPr>
          <w:ilvl w:val="1"/>
          <w:numId w:val="1"/>
        </w:numPr>
        <w:tabs>
          <w:tab w:val="clear" w:pos="1890"/>
        </w:tabs>
        <w:ind w:left="720" w:hanging="720"/>
        <w:rPr>
          <w:rFonts w:ascii="Arial" w:hAnsi="Arial" w:cs="Arial"/>
        </w:rPr>
      </w:pPr>
      <w:r w:rsidRPr="00F4636C">
        <w:rPr>
          <w:rFonts w:ascii="Arial" w:hAnsi="Arial" w:cs="Arial"/>
        </w:rPr>
        <w:t xml:space="preserve">Describe your </w:t>
      </w:r>
      <w:r>
        <w:rPr>
          <w:rFonts w:ascii="Arial" w:hAnsi="Arial" w:cs="Arial"/>
        </w:rPr>
        <w:t>organization</w:t>
      </w:r>
      <w:r w:rsidRPr="00F4636C">
        <w:rPr>
          <w:rFonts w:ascii="Arial" w:hAnsi="Arial" w:cs="Arial"/>
        </w:rPr>
        <w:t>’s senior management involvement in ensuring your customer’s satisfaction</w:t>
      </w:r>
      <w:r>
        <w:rPr>
          <w:rFonts w:ascii="Arial" w:hAnsi="Arial" w:cs="Arial"/>
        </w:rPr>
        <w:t xml:space="preserve"> under the agreements you cited in response to Section 1 above</w:t>
      </w:r>
      <w:r w:rsidRPr="00F4636C">
        <w:rPr>
          <w:rFonts w:ascii="Arial" w:hAnsi="Arial" w:cs="Arial"/>
        </w:rPr>
        <w:t xml:space="preserve">.  </w:t>
      </w:r>
      <w:r>
        <w:rPr>
          <w:rFonts w:ascii="Arial" w:hAnsi="Arial" w:cs="Arial"/>
        </w:rPr>
        <w:t>Provide</w:t>
      </w:r>
      <w:r w:rsidRPr="00F4636C">
        <w:rPr>
          <w:rFonts w:ascii="Arial" w:hAnsi="Arial" w:cs="Arial"/>
        </w:rPr>
        <w:t xml:space="preserve"> examples of successful intervention by your </w:t>
      </w:r>
      <w:r>
        <w:rPr>
          <w:rFonts w:ascii="Arial" w:hAnsi="Arial" w:cs="Arial"/>
        </w:rPr>
        <w:t>organization</w:t>
      </w:r>
      <w:r w:rsidRPr="00F4636C">
        <w:rPr>
          <w:rFonts w:ascii="Arial" w:hAnsi="Arial" w:cs="Arial"/>
        </w:rPr>
        <w:t xml:space="preserve">’s senior management where customer dissatisfaction had become an issue or cite examples where your </w:t>
      </w:r>
      <w:r>
        <w:rPr>
          <w:rFonts w:ascii="Arial" w:hAnsi="Arial" w:cs="Arial"/>
        </w:rPr>
        <w:t>organization</w:t>
      </w:r>
      <w:r w:rsidRPr="00F4636C">
        <w:rPr>
          <w:rFonts w:ascii="Arial" w:hAnsi="Arial" w:cs="Arial"/>
        </w:rPr>
        <w:t xml:space="preserve"> went beyond the terms of your contract to deliver customer service.  For each example cited, provide a brief description and an Owner contact and phone number so that the evaluation panel may verify the event occurrence and resolution.  </w:t>
      </w:r>
    </w:p>
    <w:p w14:paraId="17E12E6D" w14:textId="77777777" w:rsidR="008C3E17" w:rsidRDefault="008C3E17" w:rsidP="008C3E17">
      <w:pPr>
        <w:pStyle w:val="TopicText"/>
        <w:numPr>
          <w:ilvl w:val="1"/>
          <w:numId w:val="1"/>
        </w:numPr>
        <w:tabs>
          <w:tab w:val="clear" w:pos="1890"/>
        </w:tabs>
        <w:ind w:left="720" w:hanging="720"/>
        <w:rPr>
          <w:rFonts w:ascii="Arial" w:hAnsi="Arial" w:cs="Arial"/>
        </w:rPr>
      </w:pPr>
      <w:r w:rsidRPr="00D57064">
        <w:rPr>
          <w:rFonts w:ascii="Arial" w:hAnsi="Arial" w:cs="Arial"/>
        </w:rPr>
        <w:t xml:space="preserve">Provide any additional information or statements that you feel will demonstrate your </w:t>
      </w:r>
      <w:r>
        <w:rPr>
          <w:rFonts w:ascii="Arial" w:hAnsi="Arial" w:cs="Arial"/>
        </w:rPr>
        <w:t>organization’</w:t>
      </w:r>
      <w:r w:rsidRPr="00D57064">
        <w:rPr>
          <w:rFonts w:ascii="Arial" w:hAnsi="Arial" w:cs="Arial"/>
        </w:rPr>
        <w:t>s ability to successfully manage a general construction contract, with multiple project locations (as many as 10 concurrently), while managing multiple trade subcontractors at each project site.  Do not exceed four (4) pages. Tailor the information you present to reflect an expected dollar volume equal to the Estimated Maximum Value of the Zone being proposed for, spread over a 2 year time period.</w:t>
      </w:r>
    </w:p>
    <w:p w14:paraId="34BEDC12" w14:textId="77777777" w:rsidR="008C3E17" w:rsidRDefault="008C3E17" w:rsidP="008C3E17">
      <w:pPr>
        <w:rPr>
          <w:szCs w:val="20"/>
        </w:rPr>
      </w:pPr>
      <w:r>
        <w:br w:type="page"/>
      </w:r>
    </w:p>
    <w:p w14:paraId="190D7B87" w14:textId="77777777" w:rsidR="008C3E17" w:rsidRDefault="008C3E17" w:rsidP="008C3E17">
      <w:pPr>
        <w:pStyle w:val="Topic"/>
        <w:rPr>
          <w:rFonts w:ascii="Arial" w:hAnsi="Arial" w:cs="Arial"/>
          <w:b/>
          <w:sz w:val="20"/>
        </w:rPr>
      </w:pPr>
      <w:r w:rsidRPr="00F4636C">
        <w:rPr>
          <w:rFonts w:ascii="Arial" w:hAnsi="Arial" w:cs="Arial"/>
          <w:b/>
          <w:sz w:val="20"/>
        </w:rPr>
        <w:lastRenderedPageBreak/>
        <w:t xml:space="preserve">SECTION </w:t>
      </w:r>
      <w:r>
        <w:rPr>
          <w:rFonts w:ascii="Arial" w:hAnsi="Arial" w:cs="Arial"/>
          <w:b/>
          <w:sz w:val="20"/>
        </w:rPr>
        <w:t>2:</w:t>
      </w:r>
      <w:r w:rsidRPr="00F4636C">
        <w:rPr>
          <w:rFonts w:ascii="Arial" w:hAnsi="Arial" w:cs="Arial"/>
          <w:b/>
          <w:sz w:val="20"/>
        </w:rPr>
        <w:t xml:space="preserve">  </w:t>
      </w:r>
      <w:r>
        <w:rPr>
          <w:rFonts w:ascii="Arial" w:hAnsi="Arial" w:cs="Arial"/>
          <w:b/>
          <w:sz w:val="20"/>
        </w:rPr>
        <w:t xml:space="preserve">License History: </w:t>
      </w:r>
    </w:p>
    <w:p w14:paraId="3548AD7B" w14:textId="77777777" w:rsidR="008C3E17" w:rsidRPr="00F4636C" w:rsidRDefault="008C3E17" w:rsidP="008C3E17">
      <w:pPr>
        <w:pStyle w:val="Topic"/>
        <w:rPr>
          <w:rFonts w:ascii="Arial" w:hAnsi="Arial" w:cs="Arial"/>
          <w:b/>
          <w:sz w:val="20"/>
        </w:rPr>
      </w:pPr>
      <w:r>
        <w:rPr>
          <w:rFonts w:ascii="Arial" w:hAnsi="Arial" w:cs="Arial"/>
          <w:b/>
          <w:sz w:val="20"/>
        </w:rPr>
        <w:t>(Limit your response to 1 Page)</w:t>
      </w:r>
    </w:p>
    <w:p w14:paraId="40340D71" w14:textId="77777777" w:rsidR="008C3E17" w:rsidRDefault="008C3E17" w:rsidP="008C3E17">
      <w:pPr>
        <w:pStyle w:val="TopicText"/>
        <w:ind w:left="0"/>
        <w:rPr>
          <w:rFonts w:ascii="Arial" w:hAnsi="Arial" w:cs="Arial"/>
        </w:rPr>
      </w:pPr>
      <w:r w:rsidRPr="0072531E">
        <w:rPr>
          <w:rFonts w:ascii="Arial" w:hAnsi="Arial" w:cs="Arial"/>
        </w:rPr>
        <w:t>Attach a copy of your State of California Contractor’s “B” License Number actual license with this form)</w:t>
      </w:r>
      <w:r>
        <w:rPr>
          <w:rFonts w:ascii="Arial" w:hAnsi="Arial" w:cs="Arial"/>
        </w:rPr>
        <w:t xml:space="preserve"> and respond to the following questions:</w:t>
      </w:r>
    </w:p>
    <w:p w14:paraId="27F48603" w14:textId="77777777" w:rsidR="008C3E17" w:rsidRDefault="008C3E17" w:rsidP="008C3E17"/>
    <w:p w14:paraId="6AC5F262" w14:textId="77777777" w:rsidR="008C3E17" w:rsidRPr="0072531E" w:rsidRDefault="008C3E17" w:rsidP="008C3E17">
      <w:pPr>
        <w:tabs>
          <w:tab w:val="left" w:pos="1980"/>
        </w:tabs>
        <w:ind w:left="1440" w:hanging="720"/>
      </w:pPr>
      <w:r w:rsidRPr="0072531E">
        <w:t>a.</w:t>
      </w:r>
      <w:r>
        <w:tab/>
      </w:r>
      <w:r w:rsidRPr="0072531E">
        <w:t xml:space="preserve">Has Your Contractor’s License ever lapsed or been suspended by the State of California at any time during the 5 year period prior to the date of submission of your Proposal?  </w:t>
      </w:r>
    </w:p>
    <w:p w14:paraId="46F09CE0" w14:textId="77777777" w:rsidR="008C3E17" w:rsidRDefault="008C3E17" w:rsidP="008C3E17">
      <w:pPr>
        <w:pStyle w:val="TopicText"/>
        <w:ind w:left="1440"/>
        <w:rPr>
          <w:rFonts w:ascii="Arial" w:hAnsi="Arial" w:cs="Arial"/>
        </w:rPr>
      </w:pPr>
      <w:r w:rsidRPr="0072531E">
        <w:rPr>
          <w:rFonts w:ascii="Arial" w:hAnsi="Arial" w:cs="Arial"/>
        </w:rPr>
        <w:fldChar w:fldCharType="begin">
          <w:ffData>
            <w:name w:val="Check3"/>
            <w:enabled/>
            <w:calcOnExit w:val="0"/>
            <w:checkBox>
              <w:sizeAuto/>
              <w:default w:val="0"/>
            </w:checkBox>
          </w:ffData>
        </w:fldChar>
      </w:r>
      <w:r w:rsidRPr="0072531E">
        <w:rPr>
          <w:rFonts w:ascii="Arial" w:hAnsi="Arial" w:cs="Arial"/>
        </w:rPr>
        <w:instrText xml:space="preserve"> FORMCHECKBOX </w:instrText>
      </w:r>
      <w:r w:rsidR="00A92C5B">
        <w:rPr>
          <w:rFonts w:ascii="Arial" w:hAnsi="Arial" w:cs="Arial"/>
        </w:rPr>
      </w:r>
      <w:r w:rsidR="00A92C5B">
        <w:rPr>
          <w:rFonts w:ascii="Arial" w:hAnsi="Arial" w:cs="Arial"/>
        </w:rPr>
        <w:fldChar w:fldCharType="separate"/>
      </w:r>
      <w:r w:rsidRPr="0072531E">
        <w:rPr>
          <w:rFonts w:ascii="Arial" w:hAnsi="Arial" w:cs="Arial"/>
        </w:rPr>
        <w:fldChar w:fldCharType="end"/>
      </w:r>
      <w:r w:rsidRPr="0072531E">
        <w:rPr>
          <w:rFonts w:ascii="Arial" w:hAnsi="Arial" w:cs="Arial"/>
        </w:rPr>
        <w:t xml:space="preserve">  Yes     </w:t>
      </w:r>
      <w:r w:rsidRPr="0072531E">
        <w:rPr>
          <w:rFonts w:ascii="Arial" w:hAnsi="Arial" w:cs="Arial"/>
        </w:rPr>
        <w:fldChar w:fldCharType="begin">
          <w:ffData>
            <w:name w:val="Check3"/>
            <w:enabled/>
            <w:calcOnExit w:val="0"/>
            <w:checkBox>
              <w:sizeAuto/>
              <w:default w:val="0"/>
            </w:checkBox>
          </w:ffData>
        </w:fldChar>
      </w:r>
      <w:r w:rsidRPr="0072531E">
        <w:rPr>
          <w:rFonts w:ascii="Arial" w:hAnsi="Arial" w:cs="Arial"/>
        </w:rPr>
        <w:instrText xml:space="preserve"> FORMCHECKBOX </w:instrText>
      </w:r>
      <w:r w:rsidR="00A92C5B">
        <w:rPr>
          <w:rFonts w:ascii="Arial" w:hAnsi="Arial" w:cs="Arial"/>
        </w:rPr>
      </w:r>
      <w:r w:rsidR="00A92C5B">
        <w:rPr>
          <w:rFonts w:ascii="Arial" w:hAnsi="Arial" w:cs="Arial"/>
        </w:rPr>
        <w:fldChar w:fldCharType="separate"/>
      </w:r>
      <w:r w:rsidRPr="0072531E">
        <w:rPr>
          <w:rFonts w:ascii="Arial" w:hAnsi="Arial" w:cs="Arial"/>
        </w:rPr>
        <w:fldChar w:fldCharType="end"/>
      </w:r>
      <w:r w:rsidRPr="0072531E">
        <w:rPr>
          <w:rFonts w:ascii="Arial" w:hAnsi="Arial" w:cs="Arial"/>
        </w:rPr>
        <w:t xml:space="preserve">  No</w:t>
      </w:r>
    </w:p>
    <w:p w14:paraId="17BF2035" w14:textId="77777777" w:rsidR="008C3E17" w:rsidRPr="0072531E" w:rsidRDefault="008C3E17" w:rsidP="008C3E17">
      <w:pPr>
        <w:pStyle w:val="TopicText"/>
        <w:ind w:left="1440" w:hanging="1440"/>
        <w:rPr>
          <w:rFonts w:ascii="Arial" w:hAnsi="Arial" w:cs="Arial"/>
        </w:rPr>
      </w:pPr>
    </w:p>
    <w:p w14:paraId="1A435B23" w14:textId="77777777" w:rsidR="008C3E17" w:rsidRPr="0072531E" w:rsidRDefault="008C3E17" w:rsidP="008C3E17">
      <w:pPr>
        <w:tabs>
          <w:tab w:val="left" w:pos="1980"/>
        </w:tabs>
        <w:ind w:left="1440" w:hanging="720"/>
      </w:pPr>
      <w:r w:rsidRPr="0072531E">
        <w:t>b.</w:t>
      </w:r>
      <w:r w:rsidRPr="0072531E">
        <w:tab/>
        <w:t xml:space="preserve">If yes, document the periods by date during which your license lapsed or was suspended. Provide reasons for and explain the circumstances surrounding each lapse or suspension here: </w:t>
      </w:r>
    </w:p>
    <w:p w14:paraId="250C04F0" w14:textId="77777777" w:rsidR="008C3E17" w:rsidRDefault="008C3E17" w:rsidP="008C3E17">
      <w:pPr>
        <w:pStyle w:val="TopicText"/>
        <w:ind w:left="1440"/>
        <w:rPr>
          <w:rFonts w:ascii="Arial" w:hAnsi="Arial" w:cs="Arial"/>
        </w:rPr>
      </w:pPr>
      <w:r>
        <w:rPr>
          <w:rFonts w:ascii="Arial" w:hAnsi="Arial" w:cs="Arial"/>
        </w:rPr>
        <w:t>_____________________________________________________________________________________________________________________________________________________</w:t>
      </w:r>
    </w:p>
    <w:p w14:paraId="59264001" w14:textId="77777777" w:rsidR="008C3E17" w:rsidRDefault="008C3E17" w:rsidP="008C3E17">
      <w:pPr>
        <w:rPr>
          <w:b/>
          <w:szCs w:val="20"/>
        </w:rPr>
      </w:pPr>
      <w:bookmarkStart w:id="5" w:name="_Toc474302112"/>
      <w:bookmarkStart w:id="6" w:name="_Toc476104358"/>
      <w:bookmarkStart w:id="7" w:name="_Toc129683068"/>
      <w:bookmarkStart w:id="8" w:name="_Toc129684749"/>
      <w:bookmarkStart w:id="9" w:name="_Toc129750708"/>
      <w:r>
        <w:rPr>
          <w:b/>
        </w:rPr>
        <w:br w:type="page"/>
      </w:r>
    </w:p>
    <w:p w14:paraId="2B7257E2" w14:textId="77777777" w:rsidR="008C3E17" w:rsidRDefault="008C3E17" w:rsidP="008C3E17">
      <w:pPr>
        <w:pStyle w:val="Topic"/>
        <w:ind w:left="1260" w:hanging="1260"/>
        <w:rPr>
          <w:rFonts w:ascii="Arial" w:hAnsi="Arial" w:cs="Arial"/>
          <w:b/>
        </w:rPr>
      </w:pPr>
      <w:r w:rsidRPr="00D57064">
        <w:rPr>
          <w:rFonts w:ascii="Arial" w:hAnsi="Arial" w:cs="Arial"/>
          <w:b/>
          <w:sz w:val="20"/>
        </w:rPr>
        <w:lastRenderedPageBreak/>
        <w:t>SECTIO</w:t>
      </w:r>
      <w:r w:rsidRPr="00F4636C">
        <w:rPr>
          <w:rFonts w:ascii="Arial" w:hAnsi="Arial" w:cs="Arial"/>
          <w:b/>
          <w:sz w:val="20"/>
        </w:rPr>
        <w:t xml:space="preserve">N </w:t>
      </w:r>
      <w:r>
        <w:rPr>
          <w:rFonts w:ascii="Arial" w:hAnsi="Arial" w:cs="Arial"/>
          <w:b/>
          <w:sz w:val="20"/>
        </w:rPr>
        <w:t>3</w:t>
      </w:r>
      <w:r w:rsidRPr="00F4636C">
        <w:rPr>
          <w:rFonts w:ascii="Arial" w:hAnsi="Arial" w:cs="Arial"/>
          <w:b/>
          <w:sz w:val="20"/>
        </w:rPr>
        <w:t>:  Contract Management Plan</w:t>
      </w:r>
      <w:bookmarkEnd w:id="5"/>
      <w:bookmarkEnd w:id="6"/>
      <w:bookmarkEnd w:id="7"/>
      <w:bookmarkEnd w:id="8"/>
      <w:bookmarkEnd w:id="9"/>
      <w:r>
        <w:rPr>
          <w:rFonts w:ascii="Arial" w:hAnsi="Arial" w:cs="Arial"/>
          <w:b/>
          <w:sz w:val="20"/>
        </w:rPr>
        <w:t>:</w:t>
      </w:r>
    </w:p>
    <w:p w14:paraId="5CA233B2" w14:textId="4C3D520A" w:rsidR="008C3E17" w:rsidRPr="00F4636C" w:rsidRDefault="00A92C5B" w:rsidP="008C3E17">
      <w:pPr>
        <w:pStyle w:val="Topic"/>
        <w:rPr>
          <w:rFonts w:ascii="Arial" w:hAnsi="Arial" w:cs="Arial"/>
          <w:b/>
          <w:sz w:val="20"/>
        </w:rPr>
      </w:pPr>
      <w:r>
        <w:rPr>
          <w:rFonts w:ascii="Arial" w:hAnsi="Arial" w:cs="Arial"/>
          <w:b/>
          <w:sz w:val="20"/>
        </w:rPr>
        <w:t>(Limit your response to 10</w:t>
      </w:r>
      <w:bookmarkStart w:id="10" w:name="_GoBack"/>
      <w:bookmarkEnd w:id="10"/>
      <w:r w:rsidR="008C3E17" w:rsidRPr="00A92C5B">
        <w:rPr>
          <w:rFonts w:ascii="Arial" w:hAnsi="Arial" w:cs="Arial"/>
          <w:b/>
          <w:sz w:val="20"/>
        </w:rPr>
        <w:t xml:space="preserve"> Pages)</w:t>
      </w:r>
    </w:p>
    <w:p w14:paraId="55A60F27" w14:textId="77777777" w:rsidR="008C3E17" w:rsidRDefault="008C3E17" w:rsidP="008C3E17">
      <w:pPr>
        <w:pStyle w:val="Topic"/>
        <w:rPr>
          <w:rFonts w:ascii="Arial" w:hAnsi="Arial" w:cs="Arial"/>
          <w:b/>
        </w:rPr>
      </w:pPr>
      <w:r w:rsidRPr="00D57064">
        <w:rPr>
          <w:rFonts w:ascii="Arial" w:hAnsi="Arial" w:cs="Arial"/>
          <w:b/>
          <w:sz w:val="20"/>
        </w:rPr>
        <w:t>When developing and submitting the Contract Management Plan, for the purpose of the Technical Qualifications portion of this proposal, assume the following:</w:t>
      </w:r>
    </w:p>
    <w:p w14:paraId="5EA01CB0" w14:textId="77777777" w:rsidR="008C3E17" w:rsidRDefault="008C3E17" w:rsidP="008C3E17">
      <w:pPr>
        <w:pStyle w:val="TopicText"/>
        <w:spacing w:before="0"/>
        <w:ind w:left="1440"/>
        <w:rPr>
          <w:rFonts w:ascii="Arial" w:hAnsi="Arial" w:cs="Arial"/>
        </w:rPr>
      </w:pPr>
    </w:p>
    <w:p w14:paraId="3F797DC1" w14:textId="77777777" w:rsidR="008C3E17" w:rsidRPr="00A92C5B" w:rsidRDefault="008C3E17" w:rsidP="008C3E17">
      <w:pPr>
        <w:pStyle w:val="TopicText"/>
        <w:numPr>
          <w:ilvl w:val="0"/>
          <w:numId w:val="4"/>
        </w:numPr>
        <w:spacing w:before="0"/>
        <w:ind w:left="1440"/>
        <w:rPr>
          <w:rFonts w:ascii="Arial" w:hAnsi="Arial" w:cs="Arial"/>
        </w:rPr>
      </w:pPr>
      <w:r w:rsidRPr="00A92C5B">
        <w:rPr>
          <w:rFonts w:ascii="Arial" w:hAnsi="Arial" w:cs="Arial"/>
        </w:rPr>
        <w:t>The contract volume will be equal to the Estimated Maximum Value of the Zone being proposed for, including increases in value for the extensions, and spread over a  4 year time period.</w:t>
      </w:r>
    </w:p>
    <w:p w14:paraId="32DA2B95" w14:textId="77777777" w:rsidR="008C3E17" w:rsidRPr="00A92C5B" w:rsidRDefault="008C3E17" w:rsidP="008C3E17">
      <w:pPr>
        <w:pStyle w:val="TopicText"/>
        <w:numPr>
          <w:ilvl w:val="0"/>
          <w:numId w:val="4"/>
        </w:numPr>
        <w:spacing w:before="0"/>
        <w:ind w:left="1440"/>
        <w:rPr>
          <w:rFonts w:ascii="Arial" w:hAnsi="Arial" w:cs="Arial"/>
        </w:rPr>
      </w:pPr>
      <w:r w:rsidRPr="00A92C5B">
        <w:rPr>
          <w:rFonts w:ascii="Arial" w:hAnsi="Arial" w:cs="Arial"/>
        </w:rPr>
        <w:t xml:space="preserve">Typical Service Work Orders will range from totals of $15,000 to $500,000 with an average size of approximately $150,000.  </w:t>
      </w:r>
    </w:p>
    <w:p w14:paraId="76C6BE21" w14:textId="77777777" w:rsidR="008C3E17" w:rsidRPr="00A92C5B" w:rsidRDefault="008C3E17" w:rsidP="008C3E17">
      <w:pPr>
        <w:pStyle w:val="TopicText"/>
        <w:numPr>
          <w:ilvl w:val="0"/>
          <w:numId w:val="4"/>
        </w:numPr>
        <w:spacing w:before="0"/>
        <w:ind w:left="1440"/>
        <w:rPr>
          <w:rFonts w:ascii="Arial" w:hAnsi="Arial" w:cs="Arial"/>
        </w:rPr>
      </w:pPr>
      <w:r w:rsidRPr="00A92C5B">
        <w:rPr>
          <w:rFonts w:ascii="Arial" w:hAnsi="Arial" w:cs="Arial"/>
        </w:rPr>
        <w:t>You will receive the additional two 1-year optional Contract Terms, and thus be issued Service Work Orders throughout the four (4) year contract duration.</w:t>
      </w:r>
    </w:p>
    <w:p w14:paraId="4178F15F" w14:textId="77777777" w:rsidR="008C3E17" w:rsidRPr="00A92C5B" w:rsidRDefault="008C3E17" w:rsidP="008C3E17">
      <w:pPr>
        <w:pStyle w:val="TopicText"/>
        <w:numPr>
          <w:ilvl w:val="0"/>
          <w:numId w:val="4"/>
        </w:numPr>
        <w:spacing w:before="0"/>
        <w:ind w:left="1440"/>
        <w:rPr>
          <w:rFonts w:ascii="Arial" w:hAnsi="Arial" w:cs="Arial"/>
        </w:rPr>
      </w:pPr>
      <w:r w:rsidRPr="00A92C5B">
        <w:rPr>
          <w:rFonts w:ascii="Arial" w:hAnsi="Arial" w:cs="Arial"/>
        </w:rPr>
        <w:t>Service Work Orders will be issued at a level frequency throughout the four (4) year contract duration.</w:t>
      </w:r>
    </w:p>
    <w:p w14:paraId="57D0AD3D" w14:textId="1E25C58D" w:rsidR="008C3E17" w:rsidRDefault="008C3E17" w:rsidP="008C3E17">
      <w:pPr>
        <w:pStyle w:val="TopicText"/>
        <w:numPr>
          <w:ilvl w:val="0"/>
          <w:numId w:val="4"/>
        </w:numPr>
        <w:spacing w:before="0"/>
        <w:ind w:left="1440"/>
        <w:rPr>
          <w:rFonts w:ascii="Arial" w:hAnsi="Arial" w:cs="Arial"/>
        </w:rPr>
      </w:pPr>
      <w:r w:rsidRPr="00A92C5B">
        <w:rPr>
          <w:rFonts w:ascii="Arial" w:hAnsi="Arial" w:cs="Arial"/>
        </w:rPr>
        <w:t xml:space="preserve">The mix of the types of Service Work Orders will be consistent with the weights in the Combined Adjustment Formula provided in </w:t>
      </w:r>
      <w:r w:rsidR="00A92C5B" w:rsidRPr="00A92C5B">
        <w:rPr>
          <w:rFonts w:ascii="Arial" w:hAnsi="Arial" w:cs="Arial"/>
        </w:rPr>
        <w:t>Attachment M</w:t>
      </w:r>
      <w:r w:rsidRPr="00A92C5B">
        <w:rPr>
          <w:rFonts w:ascii="Arial" w:hAnsi="Arial" w:cs="Arial"/>
        </w:rPr>
        <w:t xml:space="preserve"> - the </w:t>
      </w:r>
      <w:r w:rsidR="00A92C5B" w:rsidRPr="00A92C5B">
        <w:rPr>
          <w:rFonts w:ascii="Arial" w:hAnsi="Arial" w:cs="Arial"/>
        </w:rPr>
        <w:t>Bid Form</w:t>
      </w:r>
      <w:r w:rsidRPr="00A92C5B">
        <w:rPr>
          <w:rFonts w:ascii="Arial" w:hAnsi="Arial" w:cs="Arial"/>
        </w:rPr>
        <w:t>.</w:t>
      </w:r>
    </w:p>
    <w:p w14:paraId="7B92F44B" w14:textId="77777777" w:rsidR="008C3E17" w:rsidRDefault="008C3E17" w:rsidP="008C3E17">
      <w:pPr>
        <w:pStyle w:val="TopicText"/>
        <w:numPr>
          <w:ilvl w:val="0"/>
          <w:numId w:val="4"/>
        </w:numPr>
        <w:spacing w:before="0"/>
        <w:ind w:left="1440"/>
        <w:rPr>
          <w:rFonts w:ascii="Arial" w:hAnsi="Arial" w:cs="Arial"/>
        </w:rPr>
      </w:pPr>
      <w:r w:rsidRPr="00F4636C">
        <w:rPr>
          <w:rFonts w:ascii="Arial" w:hAnsi="Arial" w:cs="Arial"/>
        </w:rPr>
        <w:t xml:space="preserve">Each </w:t>
      </w:r>
      <w:r>
        <w:rPr>
          <w:rFonts w:ascii="Arial" w:hAnsi="Arial" w:cs="Arial"/>
        </w:rPr>
        <w:t>Service Work Order</w:t>
      </w:r>
      <w:r w:rsidRPr="00F4636C">
        <w:rPr>
          <w:rFonts w:ascii="Arial" w:hAnsi="Arial" w:cs="Arial"/>
        </w:rPr>
        <w:t xml:space="preserve"> will be for Work performed at a unique project site.</w:t>
      </w:r>
    </w:p>
    <w:p w14:paraId="4FB2DA1B" w14:textId="77777777" w:rsidR="008C3E17" w:rsidRDefault="008C3E17" w:rsidP="008C3E17">
      <w:pPr>
        <w:pStyle w:val="TopicText"/>
        <w:numPr>
          <w:ilvl w:val="0"/>
          <w:numId w:val="4"/>
        </w:numPr>
        <w:spacing w:before="0"/>
        <w:ind w:left="1440"/>
        <w:rPr>
          <w:rFonts w:ascii="Arial" w:hAnsi="Arial" w:cs="Arial"/>
        </w:rPr>
      </w:pPr>
      <w:r w:rsidRPr="00F4636C">
        <w:rPr>
          <w:rFonts w:ascii="Arial" w:hAnsi="Arial" w:cs="Arial"/>
        </w:rPr>
        <w:t>There will be no concentration of Work in any particular trade.</w:t>
      </w:r>
    </w:p>
    <w:p w14:paraId="1B661733" w14:textId="77777777" w:rsidR="008C3E17" w:rsidRDefault="008C3E17" w:rsidP="008C3E17">
      <w:pPr>
        <w:pStyle w:val="TopicText"/>
        <w:spacing w:before="0"/>
        <w:ind w:left="1080"/>
        <w:rPr>
          <w:rFonts w:ascii="Arial" w:hAnsi="Arial" w:cs="Arial"/>
        </w:rPr>
      </w:pPr>
    </w:p>
    <w:p w14:paraId="3694CDC1" w14:textId="77777777" w:rsidR="008C3E17" w:rsidRPr="00F4636C" w:rsidRDefault="008C3E17" w:rsidP="008C3E17">
      <w:pPr>
        <w:pStyle w:val="TopicText"/>
        <w:spacing w:before="0"/>
        <w:ind w:left="1080"/>
        <w:rPr>
          <w:rFonts w:ascii="Arial" w:hAnsi="Arial" w:cs="Arial"/>
        </w:rPr>
      </w:pPr>
      <w:r w:rsidRPr="00F4636C">
        <w:rPr>
          <w:rFonts w:ascii="Arial" w:hAnsi="Arial" w:cs="Arial"/>
        </w:rPr>
        <w:t xml:space="preserve">The </w:t>
      </w:r>
      <w:r w:rsidRPr="00095F89">
        <w:rPr>
          <w:rFonts w:ascii="Arial" w:hAnsi="Arial" w:cs="Arial"/>
        </w:rPr>
        <w:t xml:space="preserve">Judicial Council of California </w:t>
      </w:r>
      <w:r w:rsidRPr="00F4636C">
        <w:rPr>
          <w:rFonts w:ascii="Arial" w:hAnsi="Arial" w:cs="Arial"/>
        </w:rPr>
        <w:t xml:space="preserve">feels that the assumptions above reasonably reflect its </w:t>
      </w:r>
      <w:r>
        <w:rPr>
          <w:rFonts w:ascii="Arial" w:hAnsi="Arial" w:cs="Arial"/>
        </w:rPr>
        <w:t>expectations</w:t>
      </w:r>
      <w:r w:rsidRPr="00F4636C">
        <w:rPr>
          <w:rFonts w:ascii="Arial" w:hAnsi="Arial" w:cs="Arial"/>
        </w:rPr>
        <w:t xml:space="preserve">, based on </w:t>
      </w:r>
      <w:r>
        <w:rPr>
          <w:rFonts w:ascii="Arial" w:hAnsi="Arial" w:cs="Arial"/>
        </w:rPr>
        <w:t xml:space="preserve">what is </w:t>
      </w:r>
      <w:r w:rsidRPr="00F4636C">
        <w:rPr>
          <w:rFonts w:ascii="Arial" w:hAnsi="Arial" w:cs="Arial"/>
        </w:rPr>
        <w:t>current</w:t>
      </w:r>
      <w:r>
        <w:rPr>
          <w:rFonts w:ascii="Arial" w:hAnsi="Arial" w:cs="Arial"/>
        </w:rPr>
        <w:t xml:space="preserve">ly known. </w:t>
      </w:r>
      <w:r w:rsidRPr="00F4636C">
        <w:rPr>
          <w:rFonts w:ascii="Arial" w:hAnsi="Arial" w:cs="Arial"/>
        </w:rPr>
        <w:t xml:space="preserve"> </w:t>
      </w:r>
      <w:r>
        <w:rPr>
          <w:rFonts w:ascii="Arial" w:hAnsi="Arial" w:cs="Arial"/>
        </w:rPr>
        <w:t>The</w:t>
      </w:r>
      <w:r w:rsidRPr="00F4636C">
        <w:rPr>
          <w:rFonts w:ascii="Arial" w:hAnsi="Arial" w:cs="Arial"/>
        </w:rPr>
        <w:t xml:space="preserve"> Evaluation </w:t>
      </w:r>
      <w:r>
        <w:rPr>
          <w:rFonts w:ascii="Arial" w:hAnsi="Arial" w:cs="Arial"/>
        </w:rPr>
        <w:t xml:space="preserve">Committee </w:t>
      </w:r>
      <w:r w:rsidRPr="00F4636C">
        <w:rPr>
          <w:rFonts w:ascii="Arial" w:hAnsi="Arial" w:cs="Arial"/>
        </w:rPr>
        <w:t xml:space="preserve">is interested in </w:t>
      </w:r>
      <w:r>
        <w:rPr>
          <w:rFonts w:ascii="Arial" w:hAnsi="Arial" w:cs="Arial"/>
        </w:rPr>
        <w:t xml:space="preserve">being able </w:t>
      </w:r>
      <w:r w:rsidRPr="00F4636C">
        <w:rPr>
          <w:rFonts w:ascii="Arial" w:hAnsi="Arial" w:cs="Arial"/>
        </w:rPr>
        <w:t xml:space="preserve">to make a direct comparison of </w:t>
      </w:r>
      <w:r>
        <w:rPr>
          <w:rFonts w:ascii="Arial" w:hAnsi="Arial" w:cs="Arial"/>
        </w:rPr>
        <w:t>the various</w:t>
      </w:r>
      <w:r w:rsidRPr="00F4636C">
        <w:rPr>
          <w:rFonts w:ascii="Arial" w:hAnsi="Arial" w:cs="Arial"/>
        </w:rPr>
        <w:t xml:space="preserve"> Management Plan</w:t>
      </w:r>
      <w:r>
        <w:rPr>
          <w:rFonts w:ascii="Arial" w:hAnsi="Arial" w:cs="Arial"/>
        </w:rPr>
        <w:t>s received</w:t>
      </w:r>
      <w:r w:rsidRPr="00F4636C">
        <w:rPr>
          <w:rFonts w:ascii="Arial" w:hAnsi="Arial" w:cs="Arial"/>
        </w:rPr>
        <w:t xml:space="preserve">, </w:t>
      </w:r>
      <w:r>
        <w:rPr>
          <w:rFonts w:ascii="Arial" w:hAnsi="Arial" w:cs="Arial"/>
        </w:rPr>
        <w:t xml:space="preserve">each made </w:t>
      </w:r>
      <w:r w:rsidRPr="00F4636C">
        <w:rPr>
          <w:rFonts w:ascii="Arial" w:hAnsi="Arial" w:cs="Arial"/>
        </w:rPr>
        <w:t>using the same assumptions</w:t>
      </w:r>
      <w:r>
        <w:rPr>
          <w:rFonts w:ascii="Arial" w:hAnsi="Arial" w:cs="Arial"/>
        </w:rPr>
        <w:t xml:space="preserve"> so that they can evaluate each Contractor’s </w:t>
      </w:r>
      <w:r w:rsidRPr="00F4636C">
        <w:rPr>
          <w:rFonts w:ascii="Arial" w:hAnsi="Arial" w:cs="Arial"/>
        </w:rPr>
        <w:t xml:space="preserve">understanding of the contract requirements and </w:t>
      </w:r>
      <w:r>
        <w:rPr>
          <w:rFonts w:ascii="Arial" w:hAnsi="Arial" w:cs="Arial"/>
        </w:rPr>
        <w:t xml:space="preserve">assess </w:t>
      </w:r>
      <w:r w:rsidRPr="00F4636C">
        <w:rPr>
          <w:rFonts w:ascii="Arial" w:hAnsi="Arial" w:cs="Arial"/>
        </w:rPr>
        <w:t>the quality of the</w:t>
      </w:r>
      <w:r>
        <w:rPr>
          <w:rFonts w:ascii="Arial" w:hAnsi="Arial" w:cs="Arial"/>
        </w:rPr>
        <w:t>ir proposed</w:t>
      </w:r>
      <w:r w:rsidRPr="00F4636C">
        <w:rPr>
          <w:rFonts w:ascii="Arial" w:hAnsi="Arial" w:cs="Arial"/>
        </w:rPr>
        <w:t xml:space="preserve"> plan </w:t>
      </w:r>
      <w:r>
        <w:rPr>
          <w:rFonts w:ascii="Arial" w:hAnsi="Arial" w:cs="Arial"/>
        </w:rPr>
        <w:t xml:space="preserve">as </w:t>
      </w:r>
      <w:r w:rsidRPr="00F4636C">
        <w:rPr>
          <w:rFonts w:ascii="Arial" w:hAnsi="Arial" w:cs="Arial"/>
        </w:rPr>
        <w:t>relate</w:t>
      </w:r>
      <w:r>
        <w:rPr>
          <w:rFonts w:ascii="Arial" w:hAnsi="Arial" w:cs="Arial"/>
        </w:rPr>
        <w:t>s</w:t>
      </w:r>
      <w:r w:rsidRPr="00F4636C">
        <w:rPr>
          <w:rFonts w:ascii="Arial" w:hAnsi="Arial" w:cs="Arial"/>
        </w:rPr>
        <w:t xml:space="preserve"> to the delivery of said requirements</w:t>
      </w:r>
      <w:r>
        <w:rPr>
          <w:rFonts w:ascii="Arial" w:hAnsi="Arial" w:cs="Arial"/>
        </w:rPr>
        <w:t xml:space="preserve"> in the particular Zone in question, all being based on similar assumptions for ease in comparison.</w:t>
      </w:r>
    </w:p>
    <w:p w14:paraId="2B42438D" w14:textId="77777777" w:rsidR="00A92C5B" w:rsidRPr="00A92C5B" w:rsidRDefault="008C3E17" w:rsidP="00A92C5B">
      <w:pPr>
        <w:pStyle w:val="TopicText"/>
        <w:numPr>
          <w:ilvl w:val="0"/>
          <w:numId w:val="2"/>
        </w:numPr>
        <w:rPr>
          <w:rFonts w:ascii="Arial" w:hAnsi="Arial" w:cs="Arial"/>
        </w:rPr>
      </w:pPr>
      <w:r w:rsidRPr="00F4636C">
        <w:rPr>
          <w:rFonts w:ascii="Arial" w:hAnsi="Arial" w:cs="Arial"/>
        </w:rPr>
        <w:t xml:space="preserve">Provide an organizational chart indicating the functions, responsibilities and identities of </w:t>
      </w:r>
      <w:r>
        <w:rPr>
          <w:rFonts w:ascii="Arial" w:hAnsi="Arial" w:cs="Arial"/>
        </w:rPr>
        <w:t>the</w:t>
      </w:r>
      <w:r w:rsidRPr="00F4636C">
        <w:rPr>
          <w:rFonts w:ascii="Arial" w:hAnsi="Arial" w:cs="Arial"/>
        </w:rPr>
        <w:t xml:space="preserve"> on-site </w:t>
      </w:r>
      <w:r>
        <w:rPr>
          <w:rFonts w:ascii="Arial" w:hAnsi="Arial" w:cs="Arial"/>
        </w:rPr>
        <w:t xml:space="preserve">and </w:t>
      </w:r>
      <w:r w:rsidRPr="00F4636C">
        <w:rPr>
          <w:rFonts w:ascii="Arial" w:hAnsi="Arial" w:cs="Arial"/>
        </w:rPr>
        <w:t>project management staff</w:t>
      </w:r>
      <w:r>
        <w:rPr>
          <w:rFonts w:ascii="Arial" w:hAnsi="Arial" w:cs="Arial"/>
        </w:rPr>
        <w:t xml:space="preserve"> you would use to support this contract</w:t>
      </w:r>
      <w:r w:rsidRPr="00F4636C">
        <w:rPr>
          <w:rFonts w:ascii="Arial" w:hAnsi="Arial" w:cs="Arial"/>
        </w:rPr>
        <w:t xml:space="preserve">, including general manager, project managers, estimators, superintendents, </w:t>
      </w:r>
      <w:r>
        <w:rPr>
          <w:rFonts w:ascii="Arial" w:hAnsi="Arial" w:cs="Arial"/>
        </w:rPr>
        <w:t xml:space="preserve">and </w:t>
      </w:r>
      <w:r w:rsidRPr="00F4636C">
        <w:rPr>
          <w:rFonts w:ascii="Arial" w:hAnsi="Arial" w:cs="Arial"/>
        </w:rPr>
        <w:t>quality control personnel</w:t>
      </w:r>
      <w:r>
        <w:rPr>
          <w:rFonts w:ascii="Arial" w:hAnsi="Arial" w:cs="Arial"/>
        </w:rPr>
        <w:t>. Include information regarding the</w:t>
      </w:r>
      <w:r w:rsidRPr="00F4636C">
        <w:rPr>
          <w:rFonts w:ascii="Arial" w:hAnsi="Arial" w:cs="Arial"/>
        </w:rPr>
        <w:t xml:space="preserve"> chain of supervision</w:t>
      </w:r>
      <w:r>
        <w:rPr>
          <w:rFonts w:ascii="Arial" w:hAnsi="Arial" w:cs="Arial"/>
        </w:rPr>
        <w:t xml:space="preserve"> that you intend to implement in support of the execution of your responsibilities if selected for the contract</w:t>
      </w:r>
      <w:r w:rsidRPr="00F4636C">
        <w:rPr>
          <w:rFonts w:ascii="Arial" w:hAnsi="Arial" w:cs="Arial"/>
        </w:rPr>
        <w:t>.  Indicate the extent of their time you anticipate the</w:t>
      </w:r>
      <w:r>
        <w:rPr>
          <w:rFonts w:ascii="Arial" w:hAnsi="Arial" w:cs="Arial"/>
        </w:rPr>
        <w:t xml:space="preserve"> staff you propose will </w:t>
      </w:r>
      <w:r w:rsidRPr="00F4636C">
        <w:rPr>
          <w:rFonts w:ascii="Arial" w:hAnsi="Arial" w:cs="Arial"/>
        </w:rPr>
        <w:t>be assigned to this contract</w:t>
      </w:r>
      <w:r>
        <w:rPr>
          <w:rFonts w:ascii="Arial" w:hAnsi="Arial" w:cs="Arial"/>
        </w:rPr>
        <w:t>, given the dollar volume and time period noted above</w:t>
      </w:r>
      <w:r w:rsidRPr="00F4636C">
        <w:rPr>
          <w:rFonts w:ascii="Arial" w:hAnsi="Arial" w:cs="Arial"/>
        </w:rPr>
        <w:t>. At the bottom of the organizational chart sum the number of man-years, by position description, you assume</w:t>
      </w:r>
      <w:r>
        <w:rPr>
          <w:rFonts w:ascii="Arial" w:hAnsi="Arial" w:cs="Arial"/>
        </w:rPr>
        <w:t xml:space="preserve"> will be</w:t>
      </w:r>
      <w:r w:rsidRPr="00F4636C">
        <w:rPr>
          <w:rFonts w:ascii="Arial" w:hAnsi="Arial" w:cs="Arial"/>
        </w:rPr>
        <w:t xml:space="preserve"> necessary to fulfill your obligations under this contract. Note that manpower </w:t>
      </w:r>
      <w:r>
        <w:rPr>
          <w:rFonts w:ascii="Arial" w:hAnsi="Arial" w:cs="Arial"/>
        </w:rPr>
        <w:t>data provided should cover</w:t>
      </w:r>
      <w:r w:rsidRPr="00F4636C">
        <w:rPr>
          <w:rFonts w:ascii="Arial" w:hAnsi="Arial" w:cs="Arial"/>
        </w:rPr>
        <w:t xml:space="preserve"> the entire contract duration</w:t>
      </w:r>
      <w:r>
        <w:rPr>
          <w:rFonts w:ascii="Arial" w:hAnsi="Arial" w:cs="Arial"/>
        </w:rPr>
        <w:t xml:space="preserve"> of 4 years.</w:t>
      </w:r>
      <w:r w:rsidRPr="00F4636C">
        <w:rPr>
          <w:rFonts w:ascii="Arial" w:hAnsi="Arial" w:cs="Arial"/>
        </w:rPr>
        <w:t xml:space="preserve">  </w:t>
      </w:r>
      <w:r>
        <w:rPr>
          <w:rFonts w:ascii="Arial" w:hAnsi="Arial" w:cs="Arial"/>
        </w:rPr>
        <w:t>If you are committing to assign certain named individuals to the support of this contract, p</w:t>
      </w:r>
      <w:r w:rsidRPr="00F4636C">
        <w:rPr>
          <w:rFonts w:ascii="Arial" w:hAnsi="Arial" w:cs="Arial"/>
        </w:rPr>
        <w:t xml:space="preserve">rovide a resume for each individual with their education, work experience, and indicate how long each individual has worked for your </w:t>
      </w:r>
      <w:r>
        <w:rPr>
          <w:rFonts w:ascii="Arial" w:hAnsi="Arial" w:cs="Arial"/>
        </w:rPr>
        <w:t>organization</w:t>
      </w:r>
      <w:r w:rsidRPr="00F4636C">
        <w:rPr>
          <w:rFonts w:ascii="Arial" w:hAnsi="Arial" w:cs="Arial"/>
        </w:rPr>
        <w:t xml:space="preserve">.  </w:t>
      </w:r>
      <w:r>
        <w:rPr>
          <w:rFonts w:ascii="Arial" w:hAnsi="Arial" w:cs="Arial"/>
        </w:rPr>
        <w:t xml:space="preserve">If named individuals are proposed, any requested changes by the successful Contractors in such named personnel during the contract duration will have to be approved in writing by the </w:t>
      </w:r>
      <w:r w:rsidR="00A92C5B" w:rsidRPr="00A92C5B">
        <w:rPr>
          <w:rFonts w:ascii="Arial" w:hAnsi="Arial" w:cs="Arial"/>
        </w:rPr>
        <w:t>Manager</w:t>
      </w:r>
    </w:p>
    <w:p w14:paraId="05A630DF" w14:textId="2826360A" w:rsidR="008C3E17" w:rsidRPr="00F4636C" w:rsidRDefault="00A92C5B" w:rsidP="00A92C5B">
      <w:pPr>
        <w:pStyle w:val="TopicText"/>
        <w:numPr>
          <w:ilvl w:val="0"/>
          <w:numId w:val="2"/>
        </w:numPr>
        <w:rPr>
          <w:rFonts w:ascii="Arial" w:hAnsi="Arial" w:cs="Arial"/>
        </w:rPr>
      </w:pPr>
      <w:r w:rsidRPr="00A92C5B">
        <w:rPr>
          <w:rFonts w:ascii="Arial" w:hAnsi="Arial" w:cs="Arial"/>
        </w:rPr>
        <w:t>Facilities Services | Operations and Programs Division</w:t>
      </w:r>
      <w:r w:rsidR="008C3E17" w:rsidRPr="00095F89">
        <w:rPr>
          <w:rFonts w:ascii="Arial" w:hAnsi="Arial" w:cs="Arial"/>
        </w:rPr>
        <w:t xml:space="preserve">Judicial Council of California </w:t>
      </w:r>
      <w:r w:rsidR="008C3E17">
        <w:rPr>
          <w:rFonts w:ascii="Arial" w:hAnsi="Arial" w:cs="Arial"/>
        </w:rPr>
        <w:t>Regional Facilities Manager.</w:t>
      </w:r>
    </w:p>
    <w:p w14:paraId="53AD80A0" w14:textId="77777777" w:rsidR="008C3E17" w:rsidRDefault="008C3E17" w:rsidP="008C3E17">
      <w:pPr>
        <w:pStyle w:val="TopicText"/>
        <w:numPr>
          <w:ilvl w:val="0"/>
          <w:numId w:val="2"/>
        </w:numPr>
        <w:rPr>
          <w:rFonts w:ascii="Arial" w:hAnsi="Arial" w:cs="Arial"/>
        </w:rPr>
      </w:pPr>
      <w:r w:rsidRPr="00F4636C">
        <w:rPr>
          <w:rFonts w:ascii="Arial" w:hAnsi="Arial" w:cs="Arial"/>
        </w:rPr>
        <w:t>Provide a description of how you</w:t>
      </w:r>
      <w:r>
        <w:rPr>
          <w:rFonts w:ascii="Arial" w:hAnsi="Arial" w:cs="Arial"/>
        </w:rPr>
        <w:t xml:space="preserve"> intend to supervise your </w:t>
      </w:r>
      <w:r w:rsidRPr="00F4636C">
        <w:rPr>
          <w:rFonts w:ascii="Arial" w:hAnsi="Arial" w:cs="Arial"/>
        </w:rPr>
        <w:t>on-site project management staff, and from what geographic location</w:t>
      </w:r>
      <w:r>
        <w:rPr>
          <w:rFonts w:ascii="Arial" w:hAnsi="Arial" w:cs="Arial"/>
        </w:rPr>
        <w:t>(s)</w:t>
      </w:r>
      <w:r w:rsidRPr="00F4636C">
        <w:rPr>
          <w:rFonts w:ascii="Arial" w:hAnsi="Arial" w:cs="Arial"/>
        </w:rPr>
        <w:t xml:space="preserve">.  </w:t>
      </w:r>
    </w:p>
    <w:p w14:paraId="422C5B02" w14:textId="77777777" w:rsidR="008C3E17" w:rsidRPr="005E02FD" w:rsidRDefault="008C3E17" w:rsidP="008C3E17">
      <w:pPr>
        <w:pStyle w:val="TopicText"/>
        <w:numPr>
          <w:ilvl w:val="0"/>
          <w:numId w:val="2"/>
        </w:numPr>
        <w:rPr>
          <w:rFonts w:ascii="Arial" w:hAnsi="Arial" w:cs="Arial"/>
        </w:rPr>
      </w:pPr>
      <w:r w:rsidRPr="005E02FD">
        <w:rPr>
          <w:rFonts w:ascii="Arial" w:hAnsi="Arial" w:cs="Arial"/>
        </w:rPr>
        <w:lastRenderedPageBreak/>
        <w:t>Provide a description of how you plan to manage the process for scoping out the details of a Service Work Order request.</w:t>
      </w:r>
    </w:p>
    <w:p w14:paraId="3AAC303F" w14:textId="77777777" w:rsidR="008C3E17" w:rsidRPr="005E02FD" w:rsidRDefault="008C3E17" w:rsidP="008C3E17">
      <w:pPr>
        <w:pStyle w:val="TopicText"/>
        <w:numPr>
          <w:ilvl w:val="0"/>
          <w:numId w:val="2"/>
        </w:numPr>
        <w:rPr>
          <w:rFonts w:ascii="Arial" w:hAnsi="Arial" w:cs="Arial"/>
        </w:rPr>
      </w:pPr>
      <w:r w:rsidRPr="005E02FD">
        <w:rPr>
          <w:rFonts w:ascii="Arial" w:hAnsi="Arial" w:cs="Arial"/>
        </w:rPr>
        <w:t xml:space="preserve">Provide a description of the bonding and insurance requirements </w:t>
      </w:r>
      <w:r>
        <w:rPr>
          <w:rFonts w:ascii="Arial" w:hAnsi="Arial" w:cs="Arial"/>
        </w:rPr>
        <w:t xml:space="preserve">that </w:t>
      </w:r>
      <w:r w:rsidRPr="005E02FD">
        <w:rPr>
          <w:rFonts w:ascii="Arial" w:hAnsi="Arial" w:cs="Arial"/>
        </w:rPr>
        <w:t xml:space="preserve">your </w:t>
      </w:r>
      <w:r>
        <w:rPr>
          <w:rFonts w:ascii="Arial" w:hAnsi="Arial" w:cs="Arial"/>
        </w:rPr>
        <w:t>organization</w:t>
      </w:r>
      <w:r w:rsidRPr="005E02FD">
        <w:rPr>
          <w:rFonts w:ascii="Arial" w:hAnsi="Arial" w:cs="Arial"/>
        </w:rPr>
        <w:t xml:space="preserve"> in general imposes on </w:t>
      </w:r>
      <w:r>
        <w:rPr>
          <w:rFonts w:ascii="Arial" w:hAnsi="Arial" w:cs="Arial"/>
        </w:rPr>
        <w:t>its</w:t>
      </w:r>
      <w:r w:rsidRPr="005E02FD">
        <w:rPr>
          <w:rFonts w:ascii="Arial" w:hAnsi="Arial" w:cs="Arial"/>
        </w:rPr>
        <w:t xml:space="preserve"> subcontractors.  </w:t>
      </w:r>
    </w:p>
    <w:p w14:paraId="7AC3B687" w14:textId="77777777" w:rsidR="008C3E17" w:rsidRDefault="008C3E17" w:rsidP="008C3E17">
      <w:pPr>
        <w:pStyle w:val="TopicText"/>
        <w:numPr>
          <w:ilvl w:val="0"/>
          <w:numId w:val="2"/>
        </w:numPr>
        <w:rPr>
          <w:rFonts w:ascii="Arial" w:hAnsi="Arial" w:cs="Arial"/>
        </w:rPr>
      </w:pPr>
      <w:r w:rsidRPr="005E02FD">
        <w:rPr>
          <w:rFonts w:ascii="Arial" w:hAnsi="Arial" w:cs="Arial"/>
        </w:rPr>
        <w:t xml:space="preserve">Describe your </w:t>
      </w:r>
      <w:r>
        <w:rPr>
          <w:rFonts w:ascii="Arial" w:hAnsi="Arial" w:cs="Arial"/>
        </w:rPr>
        <w:t>organization</w:t>
      </w:r>
      <w:r w:rsidRPr="005E02FD">
        <w:rPr>
          <w:rFonts w:ascii="Arial" w:hAnsi="Arial" w:cs="Arial"/>
        </w:rPr>
        <w:t>’s policy of making progress payments to subcontractors</w:t>
      </w:r>
      <w:r>
        <w:rPr>
          <w:rFonts w:ascii="Arial" w:hAnsi="Arial" w:cs="Arial"/>
        </w:rPr>
        <w:t>.</w:t>
      </w:r>
    </w:p>
    <w:p w14:paraId="413E4A7C" w14:textId="77777777" w:rsidR="008C3E17" w:rsidRDefault="008C3E17" w:rsidP="008C3E17">
      <w:pPr>
        <w:pStyle w:val="TopicText"/>
        <w:numPr>
          <w:ilvl w:val="0"/>
          <w:numId w:val="2"/>
        </w:numPr>
        <w:rPr>
          <w:rFonts w:ascii="Arial" w:hAnsi="Arial" w:cs="Arial"/>
        </w:rPr>
      </w:pPr>
      <w:r>
        <w:rPr>
          <w:rFonts w:ascii="Arial" w:hAnsi="Arial" w:cs="Arial"/>
        </w:rPr>
        <w:t xml:space="preserve">Describe your organization’s approach in soliciting prices from subcontractors. </w:t>
      </w:r>
    </w:p>
    <w:p w14:paraId="0DBC5130" w14:textId="77777777" w:rsidR="008C3E17" w:rsidRDefault="008C3E17" w:rsidP="008C3E17">
      <w:pPr>
        <w:pStyle w:val="TopicText"/>
        <w:numPr>
          <w:ilvl w:val="0"/>
          <w:numId w:val="2"/>
        </w:numPr>
        <w:rPr>
          <w:rFonts w:ascii="Arial" w:hAnsi="Arial" w:cs="Arial"/>
        </w:rPr>
      </w:pPr>
      <w:r w:rsidRPr="005E02FD">
        <w:rPr>
          <w:rFonts w:ascii="Arial" w:hAnsi="Arial" w:cs="Arial"/>
        </w:rPr>
        <w:t xml:space="preserve">Describe your </w:t>
      </w:r>
      <w:r>
        <w:rPr>
          <w:rFonts w:ascii="Arial" w:hAnsi="Arial" w:cs="Arial"/>
        </w:rPr>
        <w:t>organization</w:t>
      </w:r>
      <w:r w:rsidRPr="005E02FD">
        <w:rPr>
          <w:rFonts w:ascii="Arial" w:hAnsi="Arial" w:cs="Arial"/>
        </w:rPr>
        <w:t>’s intent to self-perform the Work anticipated in the Agreement and what specific trades, if any</w:t>
      </w:r>
      <w:r>
        <w:rPr>
          <w:rFonts w:ascii="Arial" w:hAnsi="Arial" w:cs="Arial"/>
        </w:rPr>
        <w:t>, you intend to provide</w:t>
      </w:r>
      <w:r w:rsidRPr="005E02FD">
        <w:rPr>
          <w:rFonts w:ascii="Arial" w:hAnsi="Arial" w:cs="Arial"/>
        </w:rPr>
        <w:t xml:space="preserve">.  </w:t>
      </w:r>
    </w:p>
    <w:p w14:paraId="0C83659F" w14:textId="77777777" w:rsidR="008C3E17" w:rsidRPr="005E02FD" w:rsidRDefault="008C3E17" w:rsidP="008C3E17">
      <w:pPr>
        <w:pStyle w:val="TopicText"/>
        <w:numPr>
          <w:ilvl w:val="0"/>
          <w:numId w:val="2"/>
        </w:numPr>
        <w:rPr>
          <w:rFonts w:ascii="Arial" w:hAnsi="Arial" w:cs="Arial"/>
        </w:rPr>
      </w:pPr>
      <w:r w:rsidRPr="005E02FD">
        <w:rPr>
          <w:rFonts w:ascii="Arial" w:hAnsi="Arial" w:cs="Arial"/>
        </w:rPr>
        <w:t xml:space="preserve">Describe your </w:t>
      </w:r>
      <w:r>
        <w:rPr>
          <w:rFonts w:ascii="Arial" w:hAnsi="Arial" w:cs="Arial"/>
        </w:rPr>
        <w:t>organization</w:t>
      </w:r>
      <w:r w:rsidRPr="005E02FD">
        <w:rPr>
          <w:rFonts w:ascii="Arial" w:hAnsi="Arial" w:cs="Arial"/>
        </w:rPr>
        <w:t xml:space="preserve">’s approach to punching-out and closing projects in a time efficient manner. </w:t>
      </w:r>
    </w:p>
    <w:p w14:paraId="27DE4DAB" w14:textId="77777777" w:rsidR="008C3E17" w:rsidRPr="00F4636C" w:rsidRDefault="008C3E17" w:rsidP="008C3E17">
      <w:pPr>
        <w:pStyle w:val="TopicText"/>
        <w:numPr>
          <w:ilvl w:val="0"/>
          <w:numId w:val="2"/>
        </w:numPr>
        <w:rPr>
          <w:rFonts w:ascii="Arial" w:hAnsi="Arial" w:cs="Arial"/>
        </w:rPr>
      </w:pPr>
      <w:r w:rsidRPr="005E02FD">
        <w:rPr>
          <w:rFonts w:ascii="Arial" w:hAnsi="Arial" w:cs="Arial"/>
        </w:rPr>
        <w:t>Desc</w:t>
      </w:r>
      <w:r w:rsidRPr="00D57064">
        <w:rPr>
          <w:rFonts w:ascii="Arial" w:hAnsi="Arial" w:cs="Arial"/>
        </w:rPr>
        <w:t>ribe the specific qualifica</w:t>
      </w:r>
      <w:r>
        <w:rPr>
          <w:rFonts w:ascii="Arial" w:hAnsi="Arial" w:cs="Arial"/>
        </w:rPr>
        <w:t>ti</w:t>
      </w:r>
      <w:r w:rsidRPr="00D57064">
        <w:rPr>
          <w:rFonts w:ascii="Arial" w:hAnsi="Arial" w:cs="Arial"/>
        </w:rPr>
        <w:t>ons of each member of your quality control staff.  Indi</w:t>
      </w:r>
      <w:r>
        <w:rPr>
          <w:rFonts w:ascii="Arial" w:hAnsi="Arial" w:cs="Arial"/>
        </w:rPr>
        <w:t>ca</w:t>
      </w:r>
      <w:r w:rsidRPr="00D57064">
        <w:rPr>
          <w:rFonts w:ascii="Arial" w:hAnsi="Arial" w:cs="Arial"/>
        </w:rPr>
        <w:t>te their levels of authority</w:t>
      </w:r>
      <w:r>
        <w:rPr>
          <w:rFonts w:ascii="Arial" w:hAnsi="Arial" w:cs="Arial"/>
        </w:rPr>
        <w:t xml:space="preserve"> to redirect or put a s</w:t>
      </w:r>
      <w:r w:rsidRPr="00D57064">
        <w:rPr>
          <w:rFonts w:ascii="Arial" w:hAnsi="Arial" w:cs="Arial"/>
        </w:rPr>
        <w:t xml:space="preserve">top to work and </w:t>
      </w:r>
      <w:r>
        <w:rPr>
          <w:rFonts w:ascii="Arial" w:hAnsi="Arial" w:cs="Arial"/>
        </w:rPr>
        <w:t>the</w:t>
      </w:r>
      <w:r w:rsidRPr="00D57064">
        <w:rPr>
          <w:rFonts w:ascii="Arial" w:hAnsi="Arial" w:cs="Arial"/>
        </w:rPr>
        <w:t xml:space="preserve"> basis</w:t>
      </w:r>
      <w:r>
        <w:rPr>
          <w:rFonts w:ascii="Arial" w:hAnsi="Arial" w:cs="Arial"/>
        </w:rPr>
        <w:t xml:space="preserve"> upon which this is done.</w:t>
      </w:r>
    </w:p>
    <w:p w14:paraId="165668D9" w14:textId="77777777" w:rsidR="008C3E17" w:rsidRDefault="008C3E17" w:rsidP="008C3E17">
      <w:pPr>
        <w:pStyle w:val="TopicText"/>
        <w:numPr>
          <w:ilvl w:val="0"/>
          <w:numId w:val="2"/>
        </w:numPr>
        <w:rPr>
          <w:rFonts w:ascii="Arial" w:hAnsi="Arial" w:cs="Arial"/>
        </w:rPr>
      </w:pPr>
      <w:r w:rsidRPr="00F4636C">
        <w:rPr>
          <w:rFonts w:ascii="Arial" w:hAnsi="Arial" w:cs="Arial"/>
        </w:rPr>
        <w:t>Describe the detailed procedures to be followed by your quality control staff in visiting the</w:t>
      </w:r>
      <w:r>
        <w:rPr>
          <w:rFonts w:ascii="Arial" w:hAnsi="Arial" w:cs="Arial"/>
        </w:rPr>
        <w:t xml:space="preserve"> job</w:t>
      </w:r>
      <w:r w:rsidRPr="00F4636C">
        <w:rPr>
          <w:rFonts w:ascii="Arial" w:hAnsi="Arial" w:cs="Arial"/>
        </w:rPr>
        <w:t xml:space="preserve"> sites; documenting the progress and quality of the Work; directing subcontractors in the correction of deficiencies; and directing Work in the event of problems, design changes, change orders, etc.</w:t>
      </w:r>
    </w:p>
    <w:p w14:paraId="0C010A80" w14:textId="77777777" w:rsidR="008C3E17" w:rsidRDefault="008C3E17" w:rsidP="008C3E17">
      <w:pPr>
        <w:pStyle w:val="TopicText"/>
        <w:numPr>
          <w:ilvl w:val="0"/>
          <w:numId w:val="2"/>
        </w:numPr>
        <w:rPr>
          <w:rFonts w:ascii="Arial" w:hAnsi="Arial" w:cs="Arial"/>
        </w:rPr>
      </w:pPr>
      <w:r>
        <w:rPr>
          <w:rFonts w:ascii="Arial" w:hAnsi="Arial" w:cs="Arial"/>
        </w:rPr>
        <w:t xml:space="preserve">Describe the procedure your organization intends to implement to ensure that work is ready for inspection by the </w:t>
      </w:r>
      <w:r w:rsidRPr="00095F89">
        <w:rPr>
          <w:rFonts w:ascii="Arial" w:hAnsi="Arial" w:cs="Arial"/>
        </w:rPr>
        <w:t>Judicial Council of California</w:t>
      </w:r>
      <w:r>
        <w:rPr>
          <w:rFonts w:ascii="Arial" w:hAnsi="Arial" w:cs="Arial"/>
        </w:rPr>
        <w:t>.</w:t>
      </w:r>
      <w:r>
        <w:rPr>
          <w:rFonts w:ascii="Arial" w:hAnsi="Arial" w:cs="Arial"/>
          <w:i/>
        </w:rPr>
        <w:t xml:space="preserve"> </w:t>
      </w:r>
    </w:p>
    <w:p w14:paraId="1EFC96C9" w14:textId="77777777" w:rsidR="008C3E17" w:rsidRPr="00FF6C4A" w:rsidRDefault="008C3E17" w:rsidP="008C3E17">
      <w:pPr>
        <w:pStyle w:val="TopicText"/>
        <w:numPr>
          <w:ilvl w:val="0"/>
          <w:numId w:val="2"/>
        </w:numPr>
        <w:rPr>
          <w:rFonts w:ascii="Arial" w:hAnsi="Arial" w:cs="Arial"/>
        </w:rPr>
      </w:pPr>
      <w:r w:rsidRPr="00FF6C4A">
        <w:rPr>
          <w:rFonts w:ascii="Arial" w:hAnsi="Arial" w:cs="Arial"/>
        </w:rPr>
        <w:t xml:space="preserve">Describe your management plan for coordinating and controlling subcontractors assuming the volume and characteristics of work given above. </w:t>
      </w:r>
    </w:p>
    <w:p w14:paraId="5B315F08" w14:textId="77777777" w:rsidR="008C3E17" w:rsidRDefault="008C3E17" w:rsidP="008C3E17">
      <w:pPr>
        <w:pStyle w:val="TopicText"/>
        <w:numPr>
          <w:ilvl w:val="0"/>
          <w:numId w:val="2"/>
        </w:numPr>
        <w:rPr>
          <w:rFonts w:ascii="Arial" w:hAnsi="Arial" w:cs="Arial"/>
        </w:rPr>
      </w:pPr>
      <w:r w:rsidRPr="00FF6C4A">
        <w:rPr>
          <w:rFonts w:ascii="Arial" w:hAnsi="Arial" w:cs="Arial"/>
        </w:rPr>
        <w:t xml:space="preserve">The </w:t>
      </w:r>
      <w:r w:rsidRPr="00095F89">
        <w:rPr>
          <w:rFonts w:ascii="Arial" w:hAnsi="Arial" w:cs="Arial"/>
        </w:rPr>
        <w:t>Judicial Council of California</w:t>
      </w:r>
      <w:r w:rsidRPr="00FF6C4A">
        <w:rPr>
          <w:rFonts w:ascii="Arial" w:hAnsi="Arial" w:cs="Arial"/>
        </w:rPr>
        <w:t xml:space="preserve">is interested in the Contractor demonstrating past experience in subcontracting </w:t>
      </w:r>
      <w:r>
        <w:rPr>
          <w:rFonts w:ascii="Arial" w:hAnsi="Arial" w:cs="Arial"/>
        </w:rPr>
        <w:t xml:space="preserve">within the Zone being proposed for. </w:t>
      </w:r>
      <w:r w:rsidRPr="00FF6C4A">
        <w:rPr>
          <w:rFonts w:ascii="Arial" w:hAnsi="Arial" w:cs="Arial"/>
        </w:rPr>
        <w:t xml:space="preserve">Provide a representative list of subcontractors you </w:t>
      </w:r>
      <w:r>
        <w:rPr>
          <w:rFonts w:ascii="Arial" w:hAnsi="Arial" w:cs="Arial"/>
        </w:rPr>
        <w:t xml:space="preserve">have actually used within the Zone during the period of the last 3 years. </w:t>
      </w:r>
      <w:r w:rsidRPr="00FF6C4A">
        <w:rPr>
          <w:rFonts w:ascii="Arial" w:hAnsi="Arial" w:cs="Arial"/>
        </w:rPr>
        <w:t xml:space="preserve"> For each su</w:t>
      </w:r>
      <w:r>
        <w:rPr>
          <w:rFonts w:ascii="Arial" w:hAnsi="Arial" w:cs="Arial"/>
        </w:rPr>
        <w:t xml:space="preserve">bcontractor, list the name, city and state of its office location, and </w:t>
      </w:r>
      <w:r w:rsidRPr="00F4636C">
        <w:rPr>
          <w:rFonts w:ascii="Arial" w:hAnsi="Arial" w:cs="Arial"/>
        </w:rPr>
        <w:t>provide the following information:</w:t>
      </w:r>
    </w:p>
    <w:p w14:paraId="101790B9" w14:textId="77777777" w:rsidR="008C3E17" w:rsidRDefault="008C3E17" w:rsidP="008C3E17">
      <w:pPr>
        <w:pStyle w:val="TopicText"/>
        <w:spacing w:before="0"/>
        <w:ind w:left="2160"/>
        <w:rPr>
          <w:rFonts w:ascii="Arial" w:hAnsi="Arial" w:cs="Arial"/>
        </w:rPr>
      </w:pPr>
    </w:p>
    <w:p w14:paraId="7317C260" w14:textId="77777777" w:rsidR="008C3E17" w:rsidRPr="00FF6C4A" w:rsidRDefault="008C3E17" w:rsidP="008C3E17">
      <w:pPr>
        <w:pStyle w:val="TopicText"/>
        <w:numPr>
          <w:ilvl w:val="1"/>
          <w:numId w:val="3"/>
        </w:numPr>
        <w:spacing w:before="0"/>
        <w:rPr>
          <w:rFonts w:ascii="Arial" w:hAnsi="Arial" w:cs="Arial"/>
        </w:rPr>
      </w:pPr>
      <w:r w:rsidRPr="00FF6C4A">
        <w:rPr>
          <w:rFonts w:ascii="Arial" w:hAnsi="Arial" w:cs="Arial"/>
        </w:rPr>
        <w:t xml:space="preserve">Approximate number of times your </w:t>
      </w:r>
      <w:r>
        <w:rPr>
          <w:rFonts w:ascii="Arial" w:hAnsi="Arial" w:cs="Arial"/>
        </w:rPr>
        <w:t>organization</w:t>
      </w:r>
      <w:r w:rsidRPr="00FF6C4A">
        <w:rPr>
          <w:rFonts w:ascii="Arial" w:hAnsi="Arial" w:cs="Arial"/>
        </w:rPr>
        <w:t xml:space="preserve"> has contracted with the trade contractor </w:t>
      </w:r>
      <w:r>
        <w:rPr>
          <w:rFonts w:ascii="Arial" w:hAnsi="Arial" w:cs="Arial"/>
        </w:rPr>
        <w:t>with your organization serving as prime.</w:t>
      </w:r>
    </w:p>
    <w:p w14:paraId="7188CD6A" w14:textId="77777777" w:rsidR="008C3E17" w:rsidRPr="00F4636C" w:rsidRDefault="008C3E17" w:rsidP="008C3E17">
      <w:pPr>
        <w:pStyle w:val="TopicText"/>
        <w:numPr>
          <w:ilvl w:val="1"/>
          <w:numId w:val="3"/>
        </w:numPr>
        <w:spacing w:before="0"/>
        <w:rPr>
          <w:rFonts w:ascii="Arial" w:hAnsi="Arial" w:cs="Arial"/>
        </w:rPr>
      </w:pPr>
      <w:r w:rsidRPr="00FF6C4A">
        <w:rPr>
          <w:rFonts w:ascii="Arial" w:hAnsi="Arial" w:cs="Arial"/>
        </w:rPr>
        <w:t>Approximate size of e</w:t>
      </w:r>
      <w:r w:rsidRPr="00F4636C">
        <w:rPr>
          <w:rFonts w:ascii="Arial" w:hAnsi="Arial" w:cs="Arial"/>
        </w:rPr>
        <w:t>ach subcontract</w:t>
      </w:r>
      <w:r>
        <w:rPr>
          <w:rFonts w:ascii="Arial" w:hAnsi="Arial" w:cs="Arial"/>
        </w:rPr>
        <w:t xml:space="preserve"> in total dollars</w:t>
      </w:r>
      <w:r w:rsidRPr="00F4636C">
        <w:rPr>
          <w:rFonts w:ascii="Arial" w:hAnsi="Arial" w:cs="Arial"/>
        </w:rPr>
        <w:t>.</w:t>
      </w:r>
    </w:p>
    <w:p w14:paraId="283D551E" w14:textId="77777777" w:rsidR="008C3E17" w:rsidRPr="00F4636C" w:rsidRDefault="008C3E17" w:rsidP="008C3E17">
      <w:pPr>
        <w:pStyle w:val="TopicText"/>
        <w:numPr>
          <w:ilvl w:val="1"/>
          <w:numId w:val="3"/>
        </w:numPr>
        <w:spacing w:before="0"/>
        <w:rPr>
          <w:rFonts w:ascii="Arial" w:hAnsi="Arial" w:cs="Arial"/>
        </w:rPr>
      </w:pPr>
      <w:r w:rsidRPr="00F4636C">
        <w:rPr>
          <w:rFonts w:ascii="Arial" w:hAnsi="Arial" w:cs="Arial"/>
        </w:rPr>
        <w:t xml:space="preserve">Contact and phone number for </w:t>
      </w:r>
      <w:r>
        <w:rPr>
          <w:rFonts w:ascii="Arial" w:hAnsi="Arial" w:cs="Arial"/>
        </w:rPr>
        <w:t>that</w:t>
      </w:r>
      <w:r w:rsidRPr="00F4636C">
        <w:rPr>
          <w:rFonts w:ascii="Arial" w:hAnsi="Arial" w:cs="Arial"/>
        </w:rPr>
        <w:t xml:space="preserve"> trade contractor. </w:t>
      </w:r>
    </w:p>
    <w:p w14:paraId="53F7323E" w14:textId="77777777" w:rsidR="008C3E17" w:rsidRDefault="008C3E17" w:rsidP="008C3E17">
      <w:pPr>
        <w:pStyle w:val="TopicText"/>
        <w:numPr>
          <w:ilvl w:val="0"/>
          <w:numId w:val="2"/>
        </w:numPr>
        <w:rPr>
          <w:rFonts w:ascii="Arial" w:hAnsi="Arial" w:cs="Arial"/>
        </w:rPr>
      </w:pPr>
      <w:r>
        <w:rPr>
          <w:rFonts w:ascii="Arial" w:hAnsi="Arial" w:cs="Arial"/>
        </w:rPr>
        <w:t>Provide a written description of your organization’s program for managing prevailing wage requirements which comply with California Labor Code, Section 1775.</w:t>
      </w:r>
    </w:p>
    <w:p w14:paraId="4D4F6644" w14:textId="77777777" w:rsidR="008C3E17" w:rsidRDefault="008C3E17" w:rsidP="008C3E17">
      <w:pPr>
        <w:pStyle w:val="TopicText"/>
        <w:ind w:left="1080"/>
        <w:rPr>
          <w:b/>
        </w:rPr>
      </w:pPr>
      <w:r>
        <w:rPr>
          <w:b/>
        </w:rPr>
        <w:br w:type="page"/>
      </w:r>
    </w:p>
    <w:p w14:paraId="7A130E33" w14:textId="77777777" w:rsidR="00781A47" w:rsidRDefault="00781A47"/>
    <w:sectPr w:rsidR="00781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USABlack">
    <w:altName w:val="Courier New"/>
    <w:charset w:val="00"/>
    <w:family w:val="swiss"/>
    <w:pitch w:val="variable"/>
    <w:sig w:usb0="00000003" w:usb1="00000000" w:usb2="00000000" w:usb3="00000000" w:csb0="00000001" w:csb1="00000000"/>
  </w:font>
  <w:font w:name="USALight">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7EDC"/>
    <w:multiLevelType w:val="hybridMultilevel"/>
    <w:tmpl w:val="1A8E0A2A"/>
    <w:lvl w:ilvl="0" w:tplc="FFFFFFFF">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A2F01"/>
    <w:multiLevelType w:val="hybridMultilevel"/>
    <w:tmpl w:val="8EC20C26"/>
    <w:lvl w:ilvl="0" w:tplc="FFFFFFFF">
      <w:start w:val="1"/>
      <w:numFmt w:val="upperLetter"/>
      <w:lvlText w:val="%1."/>
      <w:lvlJc w:val="left"/>
      <w:pPr>
        <w:tabs>
          <w:tab w:val="num" w:pos="1080"/>
        </w:tabs>
        <w:ind w:left="1080" w:hanging="360"/>
      </w:pPr>
      <w:rPr>
        <w:rFonts w:hint="default"/>
      </w:rPr>
    </w:lvl>
    <w:lvl w:ilvl="1" w:tplc="FFFFFFFF">
      <w:start w:val="1"/>
      <w:numFmt w:val="decimal"/>
      <w:lvlText w:val="%2."/>
      <w:lvlJc w:val="left"/>
      <w:pPr>
        <w:tabs>
          <w:tab w:val="num" w:pos="1890"/>
        </w:tabs>
        <w:ind w:left="1890" w:hanging="360"/>
      </w:pPr>
      <w:rPr>
        <w:rFonts w:hint="default"/>
      </w:rPr>
    </w:lvl>
    <w:lvl w:ilvl="2" w:tplc="FFFFFFFF">
      <w:start w:val="1"/>
      <w:numFmt w:val="lowerLetter"/>
      <w:lvlText w:val="%3."/>
      <w:lvlJc w:val="left"/>
      <w:pPr>
        <w:tabs>
          <w:tab w:val="num" w:pos="2700"/>
        </w:tabs>
        <w:ind w:left="2700" w:hanging="36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5F312217"/>
    <w:multiLevelType w:val="hybridMultilevel"/>
    <w:tmpl w:val="EE20CEE8"/>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70292664"/>
    <w:multiLevelType w:val="hybridMultilevel"/>
    <w:tmpl w:val="49D85BB2"/>
    <w:lvl w:ilvl="0" w:tplc="42F8AD90">
      <w:start w:val="1"/>
      <w:numFmt w:val="upperLetter"/>
      <w:lvlText w:val="%1."/>
      <w:lvlJc w:val="left"/>
      <w:pPr>
        <w:tabs>
          <w:tab w:val="num" w:pos="1080"/>
        </w:tabs>
        <w:ind w:left="1080" w:hanging="360"/>
      </w:pPr>
      <w:rPr>
        <w:rFonts w:hint="default"/>
        <w:i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17"/>
    <w:rsid w:val="004F0B5B"/>
    <w:rsid w:val="00781A47"/>
    <w:rsid w:val="008C3E17"/>
    <w:rsid w:val="00A92C5B"/>
    <w:rsid w:val="00D9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95F9"/>
  <w15:chartTrackingRefBased/>
  <w15:docId w15:val="{3BC749B2-48D2-45F7-80B6-BC53930D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C3E17"/>
    <w:pPr>
      <w:keepNext/>
      <w:spacing w:before="240" w:after="60" w:line="240" w:lineRule="auto"/>
      <w:outlineLvl w:val="0"/>
    </w:pPr>
    <w:rPr>
      <w:rFonts w:asciiTheme="majorHAnsi" w:eastAsiaTheme="majorEastAsia"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E17"/>
    <w:rPr>
      <w:rFonts w:asciiTheme="majorHAnsi" w:eastAsiaTheme="majorEastAsia" w:hAnsiTheme="majorHAnsi" w:cs="Arial"/>
      <w:b/>
      <w:bCs/>
      <w:kern w:val="32"/>
      <w:sz w:val="32"/>
      <w:szCs w:val="32"/>
    </w:rPr>
  </w:style>
  <w:style w:type="paragraph" w:styleId="CommentText">
    <w:name w:val="annotation text"/>
    <w:basedOn w:val="Normal"/>
    <w:link w:val="CommentTextChar"/>
    <w:rsid w:val="008C3E17"/>
    <w:pPr>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rsid w:val="008C3E17"/>
    <w:rPr>
      <w:rFonts w:ascii="Times New Roman" w:eastAsia="Times" w:hAnsi="Times New Roman" w:cs="Times New Roman"/>
      <w:sz w:val="20"/>
      <w:szCs w:val="20"/>
    </w:rPr>
  </w:style>
  <w:style w:type="paragraph" w:customStyle="1" w:styleId="Topic">
    <w:name w:val="Topic"/>
    <w:basedOn w:val="Normal"/>
    <w:rsid w:val="008C3E17"/>
    <w:pPr>
      <w:keepNext/>
      <w:spacing w:before="360" w:after="0" w:line="240" w:lineRule="auto"/>
      <w:ind w:left="720" w:hanging="720"/>
    </w:pPr>
    <w:rPr>
      <w:rFonts w:ascii="USABlack" w:eastAsia="Times New Roman" w:hAnsi="USABlack" w:cs="Times New Roman"/>
      <w:sz w:val="24"/>
      <w:szCs w:val="20"/>
    </w:rPr>
  </w:style>
  <w:style w:type="paragraph" w:customStyle="1" w:styleId="TopicText">
    <w:name w:val="Topic Text"/>
    <w:basedOn w:val="Normal"/>
    <w:rsid w:val="008C3E17"/>
    <w:pPr>
      <w:spacing w:before="240" w:after="0" w:line="260" w:lineRule="atLeast"/>
      <w:ind w:left="720"/>
      <w:jc w:val="both"/>
    </w:pPr>
    <w:rPr>
      <w:rFonts w:ascii="USALight" w:eastAsia="Times New Roman" w:hAnsi="USALight" w:cs="Times New Roman"/>
      <w:sz w:val="20"/>
      <w:szCs w:val="20"/>
    </w:rPr>
  </w:style>
  <w:style w:type="character" w:styleId="CommentReference">
    <w:name w:val="annotation reference"/>
    <w:basedOn w:val="DefaultParagraphFont"/>
    <w:rsid w:val="008C3E17"/>
    <w:rPr>
      <w:sz w:val="16"/>
      <w:szCs w:val="16"/>
    </w:rPr>
  </w:style>
  <w:style w:type="paragraph" w:styleId="BalloonText">
    <w:name w:val="Balloon Text"/>
    <w:basedOn w:val="Normal"/>
    <w:link w:val="BalloonTextChar"/>
    <w:uiPriority w:val="99"/>
    <w:semiHidden/>
    <w:unhideWhenUsed/>
    <w:rsid w:val="008C3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Perez, Johnny</cp:lastModifiedBy>
  <cp:revision>4</cp:revision>
  <dcterms:created xsi:type="dcterms:W3CDTF">2017-10-04T23:16:00Z</dcterms:created>
  <dcterms:modified xsi:type="dcterms:W3CDTF">2017-10-12T21:03:00Z</dcterms:modified>
</cp:coreProperties>
</file>