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276816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32703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(Mandatory to submit with proposal)</w:t>
      </w:r>
      <w:bookmarkStart w:id="0" w:name="_GoBack"/>
      <w:bookmarkEnd w:id="0"/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704F55">
        <w:rPr>
          <w:rFonts w:ascii="Times New Roman" w:hAnsi="Times New Roman" w:cs="Times New Roman"/>
          <w:sz w:val="24"/>
          <w:szCs w:val="24"/>
        </w:rPr>
        <w:t>Proposer accepts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CD66DC">
        <w:rPr>
          <w:rFonts w:ascii="Times New Roman" w:hAnsi="Times New Roman" w:cs="Times New Roman"/>
          <w:sz w:val="24"/>
          <w:szCs w:val="24"/>
        </w:rPr>
        <w:t>ms and Conditions (“Attachment F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CD66DC">
        <w:rPr>
          <w:rFonts w:ascii="Times New Roman" w:hAnsi="Times New Roman" w:cs="Times New Roman"/>
          <w:sz w:val="24"/>
          <w:szCs w:val="24"/>
        </w:rPr>
        <w:t>to Attachment F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CD66DC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CD66DC">
        <w:rPr>
          <w:rFonts w:ascii="Times New Roman" w:hAnsi="Times New Roman" w:cs="Times New Roman"/>
          <w:sz w:val="24"/>
          <w:szCs w:val="24"/>
        </w:rPr>
        <w:t xml:space="preserve"> version of Attachment F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270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270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DC" w:rsidRPr="00CD66DC" w:rsidRDefault="00FB3545" w:rsidP="00CD66DC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CD66DC" w:rsidRPr="00CD66DC">
      <w:rPr>
        <w:rFonts w:ascii="Times New Roman" w:hAnsi="Times New Roman"/>
        <w:sz w:val="24"/>
        <w:szCs w:val="24"/>
      </w:rPr>
      <w:t>Project Name: Job Order Contract for General Construction Services</w:t>
    </w:r>
  </w:p>
  <w:p w:rsidR="008B424D" w:rsidRPr="00FB3545" w:rsidRDefault="00CD66DC" w:rsidP="00CD66DC">
    <w:pPr>
      <w:pStyle w:val="JCCArialSubhead"/>
      <w:spacing w:after="60"/>
      <w:ind w:left="-86"/>
      <w:rPr>
        <w:sz w:val="24"/>
        <w:szCs w:val="24"/>
      </w:rPr>
    </w:pPr>
    <w:r w:rsidRPr="00CD66DC">
      <w:rPr>
        <w:rFonts w:ascii="Times New Roman" w:hAnsi="Times New Roman"/>
        <w:sz w:val="24"/>
        <w:szCs w:val="24"/>
      </w:rPr>
      <w:t>RFP Number: FSO-JOC-Services-2017-08-JP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E277C"/>
    <w:rsid w:val="0020283F"/>
    <w:rsid w:val="00276816"/>
    <w:rsid w:val="002925BB"/>
    <w:rsid w:val="00310EE8"/>
    <w:rsid w:val="0032193C"/>
    <w:rsid w:val="00327033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CD66DC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05213A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Perez, Johnny</cp:lastModifiedBy>
  <cp:revision>7</cp:revision>
  <dcterms:created xsi:type="dcterms:W3CDTF">2017-04-11T15:55:00Z</dcterms:created>
  <dcterms:modified xsi:type="dcterms:W3CDTF">2017-10-06T21:04:00Z</dcterms:modified>
</cp:coreProperties>
</file>