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13B95A5E" w:rsidR="0088570C" w:rsidRPr="006D7E4E" w:rsidRDefault="0088570C" w:rsidP="0088570C">
      <w:pPr>
        <w:pStyle w:val="JBCMHeading2"/>
        <w:jc w:val="center"/>
        <w:rPr>
          <w:rStyle w:val="Heading4Char"/>
        </w:rPr>
      </w:pPr>
      <w:r w:rsidRPr="006D7E4E">
        <w:rPr>
          <w:rStyle w:val="Heading4Char"/>
        </w:rPr>
        <w:t xml:space="preserve">ATTACHMENT </w:t>
      </w:r>
      <w:r w:rsidR="00B1326A">
        <w:rPr>
          <w:rStyle w:val="Heading4Char"/>
        </w:rPr>
        <w:t>7</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09CF" w14:textId="77777777" w:rsidR="00B1326A" w:rsidRPr="00B1326A" w:rsidRDefault="00B1326A" w:rsidP="00B1326A">
    <w:pPr>
      <w:pStyle w:val="Header"/>
      <w:rPr>
        <w:rFonts w:asciiTheme="minorHAnsi" w:hAnsiTheme="minorHAnsi" w:cstheme="minorHAnsi"/>
        <w:sz w:val="22"/>
        <w:szCs w:val="22"/>
      </w:rPr>
    </w:pPr>
    <w:r w:rsidRPr="00B1326A">
      <w:rPr>
        <w:rFonts w:asciiTheme="minorHAnsi" w:hAnsiTheme="minorHAnsi" w:cstheme="minorHAnsi"/>
        <w:sz w:val="22"/>
        <w:szCs w:val="22"/>
      </w:rPr>
      <w:t xml:space="preserve">RFP No.:  </w:t>
    </w:r>
    <w:r w:rsidRPr="00B1326A">
      <w:rPr>
        <w:rFonts w:asciiTheme="minorHAnsi" w:hAnsiTheme="minorHAnsi" w:cstheme="minorHAnsi"/>
        <w:caps/>
        <w:sz w:val="22"/>
        <w:szCs w:val="22"/>
      </w:rPr>
      <w:t>FSO-2017-14</w:t>
    </w:r>
    <w:r w:rsidRPr="00B1326A">
      <w:rPr>
        <w:rFonts w:asciiTheme="minorHAnsi" w:hAnsiTheme="minorHAnsi" w:cstheme="minorHAnsi"/>
        <w:sz w:val="22"/>
        <w:szCs w:val="22"/>
      </w:rPr>
      <w:t>-RP</w:t>
    </w:r>
  </w:p>
  <w:p w14:paraId="765F15F3" w14:textId="77777777" w:rsidR="00B1326A" w:rsidRPr="00B1326A" w:rsidRDefault="00B1326A" w:rsidP="00B1326A">
    <w:pPr>
      <w:pStyle w:val="Header"/>
      <w:rPr>
        <w:rFonts w:asciiTheme="minorHAnsi" w:hAnsiTheme="minorHAnsi" w:cstheme="minorHAnsi"/>
      </w:rPr>
    </w:pPr>
    <w:r w:rsidRPr="00B1326A">
      <w:rPr>
        <w:rFonts w:asciiTheme="minorHAnsi" w:hAnsiTheme="minorHAnsi" w:cstheme="minorHAnsi"/>
      </w:rPr>
      <w:t>RFP:  Title and Escrow Services</w:t>
    </w:r>
  </w:p>
  <w:p w14:paraId="7BFBD2E2" w14:textId="77777777" w:rsidR="00B1326A" w:rsidRDefault="00B13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7507"/>
    <w:rsid w:val="0020462F"/>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1326A"/>
    <w:rsid w:val="00B87A8C"/>
    <w:rsid w:val="00BE350C"/>
    <w:rsid w:val="00C25DD0"/>
    <w:rsid w:val="00C964C3"/>
    <w:rsid w:val="00CC3BC3"/>
    <w:rsid w:val="00D509BC"/>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5E1B"/>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qFormat/>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Parker, Robin</cp:lastModifiedBy>
  <cp:revision>2</cp:revision>
  <dcterms:created xsi:type="dcterms:W3CDTF">2018-03-23T22:03:00Z</dcterms:created>
  <dcterms:modified xsi:type="dcterms:W3CDTF">2018-03-23T22:03:00Z</dcterms:modified>
</cp:coreProperties>
</file>