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B73EDD">
        <w:rPr>
          <w:rFonts w:cstheme="majorHAnsi"/>
          <w:caps/>
          <w:sz w:val="24"/>
          <w:szCs w:val="24"/>
        </w:rPr>
        <w:t>12</w:t>
      </w:r>
      <w:bookmarkStart w:id="0" w:name="_GoBack"/>
      <w:bookmarkEnd w:id="0"/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73E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73E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DD" w:rsidRDefault="00B73EDD" w:rsidP="00B73EDD">
    <w:pPr>
      <w:pStyle w:val="Head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59.95pt;margin-top:-60.35pt;width:486.6pt;height:632.6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>
      <w:rPr>
        <w:sz w:val="22"/>
        <w:szCs w:val="22"/>
      </w:rPr>
      <w:t xml:space="preserve">RFP No.:  </w:t>
    </w:r>
    <w:r>
      <w:rPr>
        <w:caps/>
        <w:sz w:val="22"/>
        <w:szCs w:val="22"/>
      </w:rPr>
      <w:t>FSO-2017-14</w:t>
    </w:r>
    <w:r>
      <w:rPr>
        <w:sz w:val="22"/>
        <w:szCs w:val="22"/>
      </w:rPr>
      <w:t>-RP</w:t>
    </w:r>
  </w:p>
  <w:p w:rsidR="001247A4" w:rsidRPr="002B101E" w:rsidRDefault="00B73EDD" w:rsidP="00B73EDD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>RFP:  Title and Escrow Services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73EDD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D42AA3A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14</cp:revision>
  <cp:lastPrinted>2012-09-07T19:57:00Z</cp:lastPrinted>
  <dcterms:created xsi:type="dcterms:W3CDTF">2016-08-05T17:14:00Z</dcterms:created>
  <dcterms:modified xsi:type="dcterms:W3CDTF">2018-03-22T22:34:00Z</dcterms:modified>
</cp:coreProperties>
</file>