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2805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>ATTACHMENT 10</w:t>
      </w:r>
    </w:p>
    <w:p w14:paraId="23805369" w14:textId="77777777" w:rsidR="00A61345" w:rsidRPr="00A61345" w:rsidRDefault="00A61345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6"/>
        </w:rPr>
      </w:pPr>
      <w:r w:rsidRPr="00A61345">
        <w:rPr>
          <w:rFonts w:ascii="Times New Roman Bold" w:hAnsi="Times New Roman Bold"/>
          <w:b/>
          <w:sz w:val="24"/>
          <w:szCs w:val="26"/>
        </w:rPr>
        <w:t xml:space="preserve">FORM FOR SUBMISSION OF QUESTIONS   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14:paraId="131DD1E9" w14:textId="7777777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7C75F8C4" w14:textId="77777777"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54D56FE9" w14:textId="77777777"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B332F77" w14:textId="3A777523"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211ED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5B09856" w14:textId="77777777"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2D0E63F" w14:textId="77777777"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14:paraId="23C5538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7A0A9502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30364D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44144EF" w14:textId="77777777"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6FE45B7" w14:textId="77777777"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14:paraId="268AAFB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48DD5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DA205DC" w14:textId="77777777"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AED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01EC3629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182E761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5F3320F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5DD4174E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C8EEB78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2DA2C2CA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5DE67505" w14:textId="77777777"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D242E83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0194570" w14:textId="77777777"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899842" w14:textId="77777777"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6C50835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2B6F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BA8F69A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2B0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574FBB60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6D5EB" w14:textId="77777777"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1679688C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83F9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1A41F2A1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C02E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36D6A21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43BA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14:paraId="38BDD376" w14:textId="7777777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77777777"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76FEB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BAD62B7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BFE1" w14:textId="77777777"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34DC8D6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5661C99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9640568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D3028DF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B9CAE6E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46ED6AD3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0C28666F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4EE598A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46EDB2D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7F396D0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27BA860D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D280283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2F5179C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F97821B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6715C1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14:paraId="5429CAF0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39B55AA5" w14:textId="77777777"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7D632F1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6111E283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62BAA1D" w14:textId="77777777"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14:paraId="2C032A9F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625B4010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61B58EB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0D30C159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2763605" w14:textId="77777777"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14:paraId="3FE461D1" w14:textId="7777777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14:paraId="1086D036" w14:textId="77777777"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EEE4ECF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37520E9A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06F4A6" w14:textId="77777777"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37895CC7" w14:textId="77777777" w:rsidR="009B0BA6" w:rsidRDefault="009B0BA6"/>
    <w:sectPr w:rsidR="009B0BA6" w:rsidSect="00A6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008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112D" w14:textId="77777777" w:rsidR="00DB6C9F" w:rsidRDefault="00DB6C9F">
      <w:r>
        <w:separator/>
      </w:r>
    </w:p>
  </w:endnote>
  <w:endnote w:type="continuationSeparator" w:id="0">
    <w:p w14:paraId="49432425" w14:textId="77777777" w:rsidR="00DB6C9F" w:rsidRDefault="00DB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889D" w14:textId="77777777" w:rsidR="008A5D0E" w:rsidRDefault="008A5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FFB1" w14:textId="6CC7093D" w:rsidR="00A94699" w:rsidRPr="00A61345" w:rsidRDefault="00A61345" w:rsidP="00A61345">
    <w:pPr>
      <w:pStyle w:val="Footer"/>
      <w:tabs>
        <w:tab w:val="clear" w:pos="4320"/>
        <w:tab w:val="center" w:pos="6840"/>
      </w:tabs>
      <w:rPr>
        <w:rFonts w:ascii="Times New Roman" w:eastAsia="Arial Unicode MS" w:hAnsi="Times New Roman" w:cs="Arial Unicode MS"/>
        <w:sz w:val="18"/>
        <w:szCs w:val="24"/>
      </w:rPr>
    </w:pPr>
    <w:r w:rsidRPr="00A61345">
      <w:rPr>
        <w:rFonts w:ascii="Times New Roman" w:eastAsia="Arial Unicode MS" w:hAnsi="Times New Roman" w:cs="Arial Unicode MS"/>
        <w:sz w:val="18"/>
        <w:szCs w:val="24"/>
      </w:rPr>
      <w:t>Attachment 10</w:t>
    </w:r>
    <w:r>
      <w:rPr>
        <w:rFonts w:ascii="Times New Roman" w:eastAsia="Arial Unicode MS" w:hAnsi="Times New Roman" w:cs="Arial Unicode MS"/>
        <w:sz w:val="18"/>
        <w:szCs w:val="24"/>
      </w:rPr>
      <w:tab/>
      <w:t xml:space="preserve">Page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  <w:r>
      <w:rPr>
        <w:rFonts w:ascii="Times New Roman" w:eastAsia="Arial Unicode MS" w:hAnsi="Times New Roman" w:cs="Arial Unicode MS"/>
        <w:sz w:val="18"/>
        <w:szCs w:val="24"/>
      </w:rPr>
      <w:t xml:space="preserve"> of </w:t>
    </w:r>
    <w:r>
      <w:rPr>
        <w:rFonts w:ascii="Times New Roman" w:eastAsia="Arial Unicode MS" w:hAnsi="Times New Roman" w:cs="Arial Unicode MS"/>
        <w:sz w:val="18"/>
        <w:szCs w:val="24"/>
      </w:rPr>
      <w:fldChar w:fldCharType="begin"/>
    </w:r>
    <w:r>
      <w:rPr>
        <w:rFonts w:ascii="Times New Roman" w:eastAsia="Arial Unicode MS" w:hAnsi="Times New Roman" w:cs="Arial Unicode MS"/>
        <w:sz w:val="18"/>
        <w:szCs w:val="24"/>
      </w:rPr>
      <w:instrText xml:space="preserve"> SECTIONPAGES   \* MERGEFORMAT </w:instrText>
    </w:r>
    <w:r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831C37">
      <w:rPr>
        <w:rFonts w:ascii="Times New Roman" w:eastAsia="Arial Unicode MS" w:hAnsi="Times New Roman" w:cs="Arial Unicode MS"/>
        <w:noProof/>
        <w:sz w:val="18"/>
        <w:szCs w:val="24"/>
      </w:rPr>
      <w:t>1</w:t>
    </w:r>
    <w:r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C6E73" w14:textId="77777777" w:rsidR="008A5D0E" w:rsidRDefault="008A5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8B886" w14:textId="77777777" w:rsidR="00DB6C9F" w:rsidRDefault="00DB6C9F">
      <w:r>
        <w:separator/>
      </w:r>
    </w:p>
  </w:footnote>
  <w:footnote w:type="continuationSeparator" w:id="0">
    <w:p w14:paraId="39C3A5B6" w14:textId="77777777" w:rsidR="00DB6C9F" w:rsidRDefault="00DB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E637" w14:textId="77777777" w:rsidR="008A5D0E" w:rsidRDefault="008A5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A13EB" w14:textId="34A45AC0" w:rsidR="008A5D0E" w:rsidRDefault="008A5D0E" w:rsidP="008A5D0E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Criteria Architect services for the New </w:t>
    </w:r>
    <w:r w:rsidR="008772B2">
      <w:rPr>
        <w:rFonts w:cstheme="minorHAnsi"/>
        <w:sz w:val="18"/>
      </w:rPr>
      <w:t>Ukiah</w:t>
    </w:r>
    <w:r w:rsidR="008772B2" w:rsidRPr="004F3E3E">
      <w:rPr>
        <w:rFonts w:cstheme="minorHAnsi"/>
        <w:sz w:val="18"/>
      </w:rPr>
      <w:t xml:space="preserve"> </w:t>
    </w:r>
    <w:r>
      <w:rPr>
        <w:rFonts w:cstheme="minorHAnsi"/>
        <w:sz w:val="18"/>
      </w:rPr>
      <w:t xml:space="preserve">Courthouse </w:t>
    </w:r>
  </w:p>
  <w:p w14:paraId="3A80D9E3" w14:textId="2F4EF498" w:rsidR="00A61345" w:rsidRPr="008A5D0E" w:rsidRDefault="008A5D0E" w:rsidP="008A5D0E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>
      <w:rPr>
        <w:rFonts w:cstheme="minorHAnsi"/>
        <w:sz w:val="18"/>
      </w:rPr>
      <w:t>RFP Number:  RFP-FS-2021-1</w:t>
    </w:r>
    <w:r w:rsidR="008772B2">
      <w:rPr>
        <w:rFonts w:cstheme="minorHAnsi"/>
        <w:sz w:val="18"/>
      </w:rPr>
      <w:t>2</w:t>
    </w:r>
    <w:r>
      <w:rPr>
        <w:rFonts w:cstheme="minorHAnsi"/>
        <w:sz w:val="18"/>
      </w:rPr>
      <w:t>-AL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F11F" w14:textId="77777777" w:rsidR="008A5D0E" w:rsidRDefault="008A5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84F59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1C37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B6C9F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Ho, Lana</cp:lastModifiedBy>
  <cp:revision>2</cp:revision>
  <cp:lastPrinted>2009-06-17T18:13:00Z</cp:lastPrinted>
  <dcterms:created xsi:type="dcterms:W3CDTF">2021-08-25T18:07:00Z</dcterms:created>
  <dcterms:modified xsi:type="dcterms:W3CDTF">2021-08-25T18:07:00Z</dcterms:modified>
</cp:coreProperties>
</file>