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1DB99" w14:textId="18790B9D" w:rsidR="00702357" w:rsidRPr="00702357" w:rsidRDefault="00702357" w:rsidP="00702357">
      <w:pPr>
        <w:pStyle w:val="NormalWeb"/>
        <w:jc w:val="center"/>
        <w:rPr>
          <w:rFonts w:ascii="Arial" w:hAnsi="Arial" w:cs="Arial"/>
          <w:b/>
          <w:bCs/>
        </w:rPr>
      </w:pPr>
      <w:r w:rsidRPr="00702357">
        <w:rPr>
          <w:rFonts w:ascii="Arial" w:hAnsi="Arial" w:cs="Arial"/>
          <w:b/>
          <w:bCs/>
        </w:rPr>
        <w:t>Attachment K</w:t>
      </w:r>
    </w:p>
    <w:p w14:paraId="254C08AC" w14:textId="099B3736" w:rsidR="00172F71" w:rsidRDefault="00172F71" w:rsidP="00804F0A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577172">
        <w:rPr>
          <w:rFonts w:ascii="Arial" w:hAnsi="Arial" w:cs="Arial"/>
          <w:b/>
          <w:bCs/>
          <w:sz w:val="22"/>
          <w:szCs w:val="22"/>
        </w:rPr>
        <w:t>Request for Proposals Form for Submission of Questions</w:t>
      </w:r>
    </w:p>
    <w:tbl>
      <w:tblPr>
        <w:tblW w:w="964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7503"/>
      </w:tblGrid>
      <w:tr w:rsidR="00804F0A" w:rsidRPr="00804F0A" w14:paraId="46A82FC6" w14:textId="77777777" w:rsidTr="00804F0A">
        <w:trPr>
          <w:cantSplit/>
          <w:trHeight w:val="127"/>
          <w:tblHeader/>
        </w:trPr>
        <w:tc>
          <w:tcPr>
            <w:tcW w:w="214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32E4C0EE" w14:textId="77777777" w:rsidR="00804F0A" w:rsidRPr="00804F0A" w:rsidRDefault="00804F0A" w:rsidP="00804F0A">
            <w:pPr>
              <w:spacing w:before="60" w:after="60"/>
              <w:ind w:left="-35"/>
              <w:rPr>
                <w:rFonts w:ascii="Calibri" w:hAnsi="Calibri" w:cs="Arial"/>
                <w:b/>
                <w:sz w:val="22"/>
                <w:szCs w:val="22"/>
              </w:rPr>
            </w:pPr>
            <w:r w:rsidRPr="00804F0A">
              <w:rPr>
                <w:rFonts w:ascii="Calibri" w:hAnsi="Calibri" w:cs="Arial"/>
                <w:b/>
                <w:sz w:val="22"/>
                <w:szCs w:val="22"/>
              </w:rPr>
              <w:t>CONSULTANT NAME:</w:t>
            </w:r>
          </w:p>
        </w:tc>
        <w:tc>
          <w:tcPr>
            <w:tcW w:w="750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CCA443A" w14:textId="77777777" w:rsidR="00804F0A" w:rsidRPr="00804F0A" w:rsidRDefault="00804F0A" w:rsidP="00804F0A">
            <w:pPr>
              <w:spacing w:before="60" w:after="60"/>
              <w:ind w:left="23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70F57271" w14:textId="6888E07B" w:rsidR="00172F71" w:rsidRPr="00577172" w:rsidRDefault="00172F71" w:rsidP="00172F71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577172"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C120FA" w:rsidRPr="00577172">
        <w:rPr>
          <w:rFonts w:ascii="Arial" w:hAnsi="Arial" w:cs="Arial"/>
          <w:b/>
          <w:bCs/>
          <w:sz w:val="22"/>
          <w:szCs w:val="22"/>
        </w:rPr>
        <w:t>RF</w:t>
      </w:r>
      <w:r w:rsidR="00C120FA">
        <w:rPr>
          <w:rFonts w:ascii="Arial" w:hAnsi="Arial" w:cs="Arial"/>
          <w:b/>
          <w:bCs/>
          <w:sz w:val="22"/>
          <w:szCs w:val="22"/>
        </w:rPr>
        <w:t>P</w:t>
      </w:r>
      <w:r w:rsidR="00C120FA" w:rsidRPr="00577172">
        <w:rPr>
          <w:rFonts w:ascii="Arial" w:hAnsi="Arial" w:cs="Arial"/>
          <w:b/>
          <w:bCs/>
          <w:sz w:val="22"/>
          <w:szCs w:val="22"/>
        </w:rPr>
        <w:t xml:space="preserve"> </w:t>
      </w:r>
      <w:r w:rsidRPr="00577172">
        <w:rPr>
          <w:rFonts w:ascii="Arial" w:hAnsi="Arial" w:cs="Arial"/>
          <w:b/>
          <w:bCs/>
          <w:sz w:val="22"/>
          <w:szCs w:val="22"/>
        </w:rPr>
        <w:t xml:space="preserve">Number: </w:t>
      </w:r>
      <w:r w:rsidR="00BB1DEC">
        <w:rPr>
          <w:rFonts w:ascii="Arial" w:hAnsi="Arial" w:cs="Arial"/>
          <w:b/>
          <w:bCs/>
          <w:sz w:val="22"/>
          <w:szCs w:val="22"/>
        </w:rPr>
        <w:t>FS-20</w:t>
      </w:r>
      <w:r w:rsidR="00804F0A">
        <w:rPr>
          <w:rFonts w:ascii="Arial" w:hAnsi="Arial" w:cs="Arial"/>
          <w:b/>
          <w:bCs/>
          <w:sz w:val="22"/>
          <w:szCs w:val="22"/>
        </w:rPr>
        <w:t>20</w:t>
      </w:r>
      <w:r w:rsidR="00BB1DEC">
        <w:rPr>
          <w:rFonts w:ascii="Arial" w:hAnsi="Arial" w:cs="Arial"/>
          <w:b/>
          <w:bCs/>
          <w:sz w:val="22"/>
          <w:szCs w:val="22"/>
        </w:rPr>
        <w:t>-0</w:t>
      </w:r>
      <w:r w:rsidR="00804F0A">
        <w:rPr>
          <w:rFonts w:ascii="Arial" w:hAnsi="Arial" w:cs="Arial"/>
          <w:b/>
          <w:bCs/>
          <w:sz w:val="22"/>
          <w:szCs w:val="22"/>
        </w:rPr>
        <w:t>7</w:t>
      </w:r>
      <w:r w:rsidR="00BB1DEC">
        <w:rPr>
          <w:rFonts w:ascii="Arial" w:hAnsi="Arial" w:cs="Arial"/>
          <w:b/>
          <w:bCs/>
          <w:sz w:val="22"/>
          <w:szCs w:val="22"/>
        </w:rPr>
        <w:t>-</w:t>
      </w:r>
      <w:r w:rsidR="00804F0A">
        <w:rPr>
          <w:rFonts w:ascii="Arial" w:hAnsi="Arial" w:cs="Arial"/>
          <w:b/>
          <w:bCs/>
          <w:sz w:val="22"/>
          <w:szCs w:val="22"/>
        </w:rPr>
        <w:t>RL</w:t>
      </w: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3459"/>
        <w:gridCol w:w="6120"/>
        <w:gridCol w:w="3780"/>
      </w:tblGrid>
      <w:tr w:rsidR="00172F71" w:rsidRPr="00577172" w14:paraId="6E266D91" w14:textId="77777777" w:rsidTr="00603677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13344F97" w14:textId="77777777"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58DE151E" w14:textId="77777777"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Your Organization’s Name:</w:t>
            </w:r>
          </w:p>
        </w:tc>
        <w:tc>
          <w:tcPr>
            <w:tcW w:w="612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5ADD01C1" w14:textId="77777777"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14:paraId="6B992B7E" w14:textId="77777777"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14:paraId="057B93E3" w14:textId="77777777" w:rsidTr="00603677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534649FD" w14:textId="77777777"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#</w:t>
            </w:r>
          </w:p>
        </w:tc>
        <w:tc>
          <w:tcPr>
            <w:tcW w:w="345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4A91418E" w14:textId="77777777"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Solicitation Reference</w:t>
            </w:r>
          </w:p>
        </w:tc>
        <w:tc>
          <w:tcPr>
            <w:tcW w:w="612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418CCBD6" w14:textId="77777777"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Question</w:t>
            </w:r>
          </w:p>
        </w:tc>
        <w:tc>
          <w:tcPr>
            <w:tcW w:w="378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14:paraId="5174B61F" w14:textId="77777777"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Response</w:t>
            </w:r>
          </w:p>
        </w:tc>
      </w:tr>
      <w:tr w:rsidR="00172F71" w:rsidRPr="00577172" w14:paraId="2D422C5E" w14:textId="77777777" w:rsidTr="00603677">
        <w:trPr>
          <w:cantSplit/>
        </w:trPr>
        <w:tc>
          <w:tcPr>
            <w:tcW w:w="501" w:type="dxa"/>
            <w:shd w:val="clear" w:color="auto" w:fill="EDE8CB"/>
          </w:tcPr>
          <w:p w14:paraId="70E53006" w14:textId="77777777"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59" w:type="dxa"/>
            <w:shd w:val="clear" w:color="auto" w:fill="auto"/>
          </w:tcPr>
          <w:p w14:paraId="237037BD" w14:textId="77777777" w:rsidR="00172F71" w:rsidRPr="00577172" w:rsidRDefault="00172F71" w:rsidP="00DF4FC3">
            <w:pPr>
              <w:pStyle w:val="TableBullet"/>
              <w:numPr>
                <w:ilvl w:val="0"/>
                <w:numId w:val="0"/>
              </w:numPr>
              <w:ind w:left="1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14:paraId="23171452" w14:textId="77777777" w:rsidR="00DF4FC3" w:rsidRPr="00577172" w:rsidRDefault="00DF4FC3" w:rsidP="00DF4FC3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47734C47" w14:textId="77777777"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14:paraId="1059FE98" w14:textId="77777777" w:rsidTr="00603677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14:paraId="5EACCD31" w14:textId="77777777"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</w:tcPr>
          <w:p w14:paraId="2648AFBD" w14:textId="77777777" w:rsidR="00172F71" w:rsidRPr="00577172" w:rsidRDefault="00172F71" w:rsidP="00DF4FC3">
            <w:pPr>
              <w:autoSpaceDE w:val="0"/>
              <w:autoSpaceDN w:val="0"/>
              <w:adjustRightInd w:val="0"/>
              <w:spacing w:before="60" w:after="60"/>
              <w:ind w:left="162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4D8A9E75" w14:textId="77777777" w:rsidR="00172F71" w:rsidRPr="00577172" w:rsidRDefault="00172F71" w:rsidP="00DF4FC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14:paraId="59EDBC34" w14:textId="77777777"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14:paraId="79697FD0" w14:textId="77777777" w:rsidTr="00603677">
        <w:trPr>
          <w:cantSplit/>
        </w:trPr>
        <w:tc>
          <w:tcPr>
            <w:tcW w:w="501" w:type="dxa"/>
            <w:shd w:val="clear" w:color="auto" w:fill="EDE8CB"/>
          </w:tcPr>
          <w:p w14:paraId="6788CFAE" w14:textId="77777777"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459" w:type="dxa"/>
            <w:shd w:val="clear" w:color="auto" w:fill="auto"/>
          </w:tcPr>
          <w:p w14:paraId="06942479" w14:textId="77777777" w:rsidR="00172F71" w:rsidRPr="00577172" w:rsidRDefault="00172F71" w:rsidP="00DF4FC3">
            <w:pPr>
              <w:pStyle w:val="TableBullet"/>
              <w:numPr>
                <w:ilvl w:val="0"/>
                <w:numId w:val="0"/>
              </w:numPr>
              <w:ind w:left="1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14:paraId="7C47FCC3" w14:textId="77777777" w:rsidR="00172F71" w:rsidRPr="00577172" w:rsidRDefault="00172F71" w:rsidP="00DF4FC3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70B8B7A1" w14:textId="77777777"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14:paraId="6B190DDB" w14:textId="77777777" w:rsidTr="00603677">
        <w:trPr>
          <w:cantSplit/>
        </w:trPr>
        <w:tc>
          <w:tcPr>
            <w:tcW w:w="501" w:type="dxa"/>
            <w:shd w:val="clear" w:color="auto" w:fill="EDE8CB"/>
          </w:tcPr>
          <w:p w14:paraId="5F595728" w14:textId="77777777"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459" w:type="dxa"/>
            <w:shd w:val="clear" w:color="auto" w:fill="auto"/>
          </w:tcPr>
          <w:p w14:paraId="01717878" w14:textId="77777777" w:rsidR="00172F71" w:rsidRPr="00577172" w:rsidRDefault="00172F71" w:rsidP="00BB15AA">
            <w:pPr>
              <w:pStyle w:val="TableBullet"/>
              <w:numPr>
                <w:ilvl w:val="0"/>
                <w:numId w:val="0"/>
              </w:numPr>
              <w:ind w:left="1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14:paraId="79274C63" w14:textId="77777777" w:rsidR="00172F71" w:rsidRPr="00577172" w:rsidRDefault="00172F71" w:rsidP="00BB15AA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73AA6607" w14:textId="77777777" w:rsidR="00E907EF" w:rsidRDefault="00E907EF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14:paraId="05482F7F" w14:textId="77777777" w:rsidTr="00603677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14:paraId="3B357961" w14:textId="77777777"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</w:tcPr>
          <w:p w14:paraId="0D7E4A98" w14:textId="77777777" w:rsidR="00172F71" w:rsidRPr="00577172" w:rsidRDefault="00172F71" w:rsidP="00DF4FC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41006037" w14:textId="77777777" w:rsidR="00172F71" w:rsidRPr="00577172" w:rsidRDefault="00172F71" w:rsidP="0082159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14:paraId="46780442" w14:textId="77777777"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732E" w:rsidRPr="00577172" w14:paraId="6E737564" w14:textId="77777777" w:rsidTr="00603677">
        <w:trPr>
          <w:cantSplit/>
        </w:trPr>
        <w:tc>
          <w:tcPr>
            <w:tcW w:w="501" w:type="dxa"/>
            <w:shd w:val="clear" w:color="auto" w:fill="EDE8CB"/>
          </w:tcPr>
          <w:p w14:paraId="3D52D49B" w14:textId="77777777" w:rsidR="0079732E" w:rsidRPr="002225DE" w:rsidRDefault="0079732E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459" w:type="dxa"/>
            <w:shd w:val="clear" w:color="auto" w:fill="auto"/>
          </w:tcPr>
          <w:p w14:paraId="2DB3245D" w14:textId="77777777" w:rsidR="0079732E" w:rsidRPr="00577172" w:rsidRDefault="0079732E" w:rsidP="00A82B7E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14:paraId="4C86C665" w14:textId="77777777" w:rsidR="0079732E" w:rsidRPr="00577172" w:rsidRDefault="0079732E" w:rsidP="00A82B7E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6975FCE3" w14:textId="77777777" w:rsidR="0079732E" w:rsidRPr="00577172" w:rsidRDefault="0079732E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14:paraId="5101F5C6" w14:textId="77777777" w:rsidTr="00603677">
        <w:trPr>
          <w:cantSplit/>
        </w:trPr>
        <w:tc>
          <w:tcPr>
            <w:tcW w:w="501" w:type="dxa"/>
            <w:shd w:val="clear" w:color="auto" w:fill="EDE8CB"/>
          </w:tcPr>
          <w:p w14:paraId="5E6B70DE" w14:textId="77777777"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459" w:type="dxa"/>
            <w:shd w:val="clear" w:color="auto" w:fill="auto"/>
          </w:tcPr>
          <w:p w14:paraId="5AD5D215" w14:textId="77777777" w:rsidR="00722F9F" w:rsidRPr="00577172" w:rsidRDefault="00722F9F" w:rsidP="00722F9F">
            <w:pPr>
              <w:autoSpaceDE w:val="0"/>
              <w:autoSpaceDN w:val="0"/>
              <w:adjustRightInd w:val="0"/>
              <w:spacing w:before="60" w:after="60"/>
              <w:ind w:left="162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</w:tcPr>
          <w:p w14:paraId="57E95CE0" w14:textId="77777777" w:rsidR="00722F9F" w:rsidRPr="00577172" w:rsidRDefault="00722F9F" w:rsidP="00722F9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shd w:val="clear" w:color="auto" w:fill="auto"/>
          </w:tcPr>
          <w:p w14:paraId="2E9CD0C6" w14:textId="77777777"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14:paraId="729B2F55" w14:textId="77777777" w:rsidTr="00603677">
        <w:trPr>
          <w:cantSplit/>
        </w:trPr>
        <w:tc>
          <w:tcPr>
            <w:tcW w:w="501" w:type="dxa"/>
            <w:shd w:val="clear" w:color="auto" w:fill="EDE8CB"/>
          </w:tcPr>
          <w:p w14:paraId="533E8F76" w14:textId="77777777"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459" w:type="dxa"/>
            <w:shd w:val="clear" w:color="auto" w:fill="auto"/>
          </w:tcPr>
          <w:p w14:paraId="2212763D" w14:textId="77777777" w:rsidR="00722F9F" w:rsidRPr="00577172" w:rsidRDefault="00722F9F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14:paraId="394EC9DE" w14:textId="77777777" w:rsidR="00172F71" w:rsidRPr="00577172" w:rsidRDefault="00172F71" w:rsidP="00DF4FC3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1EA31CF9" w14:textId="77777777"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14:paraId="7513627E" w14:textId="77777777" w:rsidTr="00603677">
        <w:trPr>
          <w:cantSplit/>
        </w:trPr>
        <w:tc>
          <w:tcPr>
            <w:tcW w:w="501" w:type="dxa"/>
            <w:shd w:val="clear" w:color="auto" w:fill="EDE8CB"/>
          </w:tcPr>
          <w:p w14:paraId="4673B688" w14:textId="77777777"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459" w:type="dxa"/>
            <w:shd w:val="clear" w:color="auto" w:fill="auto"/>
          </w:tcPr>
          <w:p w14:paraId="602E538D" w14:textId="77777777" w:rsidR="00172F71" w:rsidRPr="00577172" w:rsidRDefault="00172F71" w:rsidP="00722F9F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14:paraId="6C482163" w14:textId="77777777" w:rsidR="00722F9F" w:rsidRPr="00577172" w:rsidRDefault="00722F9F" w:rsidP="00DF4FC3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2635B2A6" w14:textId="77777777" w:rsidR="00E907EF" w:rsidRDefault="00E907EF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14:paraId="3B371751" w14:textId="77777777" w:rsidTr="00603677">
        <w:trPr>
          <w:cantSplit/>
        </w:trPr>
        <w:tc>
          <w:tcPr>
            <w:tcW w:w="501" w:type="dxa"/>
            <w:shd w:val="clear" w:color="auto" w:fill="EDE8CB"/>
          </w:tcPr>
          <w:p w14:paraId="03B673F6" w14:textId="77777777"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459" w:type="dxa"/>
            <w:shd w:val="clear" w:color="auto" w:fill="auto"/>
          </w:tcPr>
          <w:p w14:paraId="098B6555" w14:textId="77777777"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14:paraId="43BB33DD" w14:textId="77777777" w:rsidR="00172F71" w:rsidRPr="00577172" w:rsidRDefault="00172F71" w:rsidP="007B577B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7FC171C9" w14:textId="77777777"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865C76" w14:textId="05A2F7DA" w:rsidR="006F2789" w:rsidRDefault="006F2789" w:rsidP="00603677"/>
    <w:p w14:paraId="580B1E51" w14:textId="3D96E523" w:rsidR="00811204" w:rsidRDefault="00811204" w:rsidP="00603677"/>
    <w:p w14:paraId="60E15624" w14:textId="562612A0" w:rsidR="00811204" w:rsidRPr="00811204" w:rsidRDefault="00811204" w:rsidP="00811204">
      <w:pPr>
        <w:jc w:val="center"/>
        <w:rPr>
          <w:b/>
          <w:bCs/>
        </w:rPr>
      </w:pPr>
      <w:r>
        <w:rPr>
          <w:b/>
          <w:bCs/>
        </w:rPr>
        <w:t>END OF ATTACHMENT K</w:t>
      </w:r>
      <w:bookmarkStart w:id="0" w:name="_GoBack"/>
      <w:bookmarkEnd w:id="0"/>
    </w:p>
    <w:sectPr w:rsidR="00811204" w:rsidRPr="00811204" w:rsidSect="0060367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AA89B" w14:textId="77777777" w:rsidR="00874DD2" w:rsidRDefault="00874DD2" w:rsidP="00874DD2">
      <w:r>
        <w:separator/>
      </w:r>
    </w:p>
  </w:endnote>
  <w:endnote w:type="continuationSeparator" w:id="0">
    <w:p w14:paraId="79411232" w14:textId="77777777" w:rsidR="00874DD2" w:rsidRDefault="00874DD2" w:rsidP="0087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EC140" w14:textId="77777777" w:rsidR="00804F0A" w:rsidRDefault="00804F0A">
    <w:pPr>
      <w:pStyle w:val="Footer"/>
      <w:rPr>
        <w:sz w:val="20"/>
      </w:rPr>
    </w:pPr>
  </w:p>
  <w:p w14:paraId="5D94DAEC" w14:textId="6F57199E" w:rsidR="00804F0A" w:rsidRPr="00804F0A" w:rsidRDefault="00804F0A">
    <w:pPr>
      <w:pStyle w:val="Footer"/>
    </w:pPr>
    <w:r w:rsidRPr="00804F0A">
      <w:t>Attachment K</w:t>
    </w:r>
    <w:r w:rsidRPr="00804F0A">
      <w:tab/>
      <w:t>K-</w:t>
    </w:r>
    <w:r w:rsidRPr="00804F0A">
      <w:fldChar w:fldCharType="begin"/>
    </w:r>
    <w:r w:rsidRPr="00804F0A">
      <w:instrText xml:space="preserve"> PAGE </w:instrText>
    </w:r>
    <w:r w:rsidRPr="00804F0A">
      <w:fldChar w:fldCharType="separate"/>
    </w:r>
    <w:r w:rsidRPr="00804F0A">
      <w:t>1</w:t>
    </w:r>
    <w:r w:rsidRPr="00804F0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5F321" w14:textId="77777777" w:rsidR="00874DD2" w:rsidRDefault="00874DD2" w:rsidP="00874DD2">
      <w:r>
        <w:separator/>
      </w:r>
    </w:p>
  </w:footnote>
  <w:footnote w:type="continuationSeparator" w:id="0">
    <w:p w14:paraId="6D7FA05B" w14:textId="77777777" w:rsidR="00874DD2" w:rsidRDefault="00874DD2" w:rsidP="00874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972DE" w14:textId="76B48AD5" w:rsidR="00804F0A" w:rsidRPr="00804F0A" w:rsidRDefault="00804F0A" w:rsidP="00804F0A">
    <w:pPr>
      <w:tabs>
        <w:tab w:val="left" w:pos="1080"/>
        <w:tab w:val="center" w:pos="4320"/>
        <w:tab w:val="right" w:pos="8640"/>
      </w:tabs>
    </w:pPr>
    <w:r w:rsidRPr="00804F0A">
      <w:t>RFP No.:  FS-2020-07-RL</w:t>
    </w:r>
  </w:p>
  <w:p w14:paraId="23F3578B" w14:textId="0E4A8DE6" w:rsidR="00482C0C" w:rsidRDefault="00804F0A" w:rsidP="00804F0A">
    <w:pPr>
      <w:pStyle w:val="Header"/>
    </w:pPr>
    <w:r w:rsidRPr="00804F0A">
      <w:t>RFP Title:  ID/IQ Real Estate Broker Services</w:t>
    </w:r>
  </w:p>
  <w:p w14:paraId="4972400B" w14:textId="77777777" w:rsidR="00874DD2" w:rsidRDefault="00811204" w:rsidP="00482C0C">
    <w:pPr>
      <w:pStyle w:val="Header"/>
    </w:pPr>
    <w:r>
      <w:rPr>
        <w:noProof/>
      </w:rPr>
      <w:pict w14:anchorId="3569CB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5467653" o:spid="_x0000_s2049" type="#_x0000_t75" alt="JCCSeal2955" style="position:absolute;margin-left:570.1pt;margin-top:-43.95pt;width:134.65pt;height:135pt;z-index:-251658752;visibility:visible;mso-position-horizontal-relative:margin;mso-position-vertical-relative:margin" o:allowincell="f">
          <v:imagedata r:id="rId1" o:title="JCCSeal2955" gain="218453f" blacklevel="-5243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71"/>
    <w:rsid w:val="00035AEF"/>
    <w:rsid w:val="000B36B5"/>
    <w:rsid w:val="00172F71"/>
    <w:rsid w:val="00192CCD"/>
    <w:rsid w:val="001A1BB2"/>
    <w:rsid w:val="001A3A20"/>
    <w:rsid w:val="00237616"/>
    <w:rsid w:val="00414FAD"/>
    <w:rsid w:val="00482C0C"/>
    <w:rsid w:val="00603677"/>
    <w:rsid w:val="006B0E0C"/>
    <w:rsid w:val="006D43E6"/>
    <w:rsid w:val="006F2789"/>
    <w:rsid w:val="00702357"/>
    <w:rsid w:val="00712016"/>
    <w:rsid w:val="00722F9F"/>
    <w:rsid w:val="0079732E"/>
    <w:rsid w:val="007B577B"/>
    <w:rsid w:val="00804F0A"/>
    <w:rsid w:val="00811204"/>
    <w:rsid w:val="00821593"/>
    <w:rsid w:val="00872B6C"/>
    <w:rsid w:val="00874DD2"/>
    <w:rsid w:val="00A93442"/>
    <w:rsid w:val="00B20DD2"/>
    <w:rsid w:val="00BB15AA"/>
    <w:rsid w:val="00BB1DEC"/>
    <w:rsid w:val="00C01520"/>
    <w:rsid w:val="00C120FA"/>
    <w:rsid w:val="00D67762"/>
    <w:rsid w:val="00DD4757"/>
    <w:rsid w:val="00DF4FC3"/>
    <w:rsid w:val="00E411FE"/>
    <w:rsid w:val="00E650BE"/>
    <w:rsid w:val="00E907EF"/>
    <w:rsid w:val="00ED64DB"/>
    <w:rsid w:val="00EE5939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88549D"/>
  <w15:docId w15:val="{8DE1C31A-B05F-4BC7-A89A-A55336AD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F71"/>
    <w:pPr>
      <w:spacing w:after="0"/>
      <w:ind w:left="0" w:firstLine="0"/>
      <w:jc w:val="left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paragraph" w:styleId="NormalWeb">
    <w:name w:val="Normal (Web)"/>
    <w:basedOn w:val="Normal"/>
    <w:uiPriority w:val="99"/>
    <w:rsid w:val="00172F71"/>
    <w:pPr>
      <w:spacing w:before="100" w:beforeAutospacing="1" w:after="100" w:afterAutospacing="1"/>
    </w:pPr>
  </w:style>
  <w:style w:type="paragraph" w:customStyle="1" w:styleId="TableSection">
    <w:name w:val="Table Section"/>
    <w:basedOn w:val="Normal"/>
    <w:link w:val="TableSectionChar"/>
    <w:rsid w:val="00172F71"/>
    <w:pPr>
      <w:spacing w:before="60" w:after="60"/>
    </w:pPr>
    <w:rPr>
      <w:rFonts w:ascii="Verdana" w:hAnsi="Verdana"/>
      <w:b/>
      <w:sz w:val="16"/>
      <w:szCs w:val="20"/>
    </w:rPr>
  </w:style>
  <w:style w:type="paragraph" w:customStyle="1" w:styleId="TableBodyText">
    <w:name w:val="Table Body Text"/>
    <w:basedOn w:val="Normal"/>
    <w:rsid w:val="00172F71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172F71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172F71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  <w:szCs w:val="20"/>
    </w:rPr>
  </w:style>
  <w:style w:type="character" w:customStyle="1" w:styleId="TableSectionChar">
    <w:name w:val="Table Section Char"/>
    <w:link w:val="TableSection"/>
    <w:rsid w:val="00172F71"/>
    <w:rPr>
      <w:rFonts w:ascii="Verdana" w:eastAsia="Times New Roman" w:hAnsi="Verdana"/>
      <w:b/>
      <w:sz w:val="16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BB15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D2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74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DD2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74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DD2"/>
    <w:rPr>
      <w:rFonts w:ascii="Times New Roman" w:eastAsia="Times New Roman" w:hAnsi="Times New Roman"/>
      <w:lang w:bidi="ar-SA"/>
    </w:rPr>
  </w:style>
  <w:style w:type="paragraph" w:styleId="BodyText">
    <w:name w:val="Body Text"/>
    <w:basedOn w:val="Normal"/>
    <w:link w:val="BodyTextChar"/>
    <w:qFormat/>
    <w:rsid w:val="00804F0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04F0A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Darlington, Brianna</cp:lastModifiedBy>
  <cp:revision>8</cp:revision>
  <cp:lastPrinted>2012-09-07T19:57:00Z</cp:lastPrinted>
  <dcterms:created xsi:type="dcterms:W3CDTF">2020-03-05T17:49:00Z</dcterms:created>
  <dcterms:modified xsi:type="dcterms:W3CDTF">2020-10-26T23:35:00Z</dcterms:modified>
</cp:coreProperties>
</file>