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D9F0B" w14:textId="77777777" w:rsidR="00866FF3" w:rsidRPr="00866FF3" w:rsidRDefault="00866FF3" w:rsidP="00866FF3">
      <w:pPr>
        <w:tabs>
          <w:tab w:val="left" w:pos="10710"/>
        </w:tabs>
        <w:spacing w:line="240" w:lineRule="auto"/>
        <w:ind w:left="360" w:right="288" w:hanging="360"/>
        <w:jc w:val="center"/>
        <w:outlineLvl w:val="8"/>
        <w:rPr>
          <w:rFonts w:ascii="Times New Roman" w:eastAsia="Times New Roman" w:hAnsi="Times New Roman"/>
          <w:b/>
          <w:bCs/>
          <w:caps/>
          <w:color w:val="000000"/>
        </w:rPr>
      </w:pPr>
      <w:r w:rsidRPr="00866FF3">
        <w:rPr>
          <w:rFonts w:ascii="Times New Roman" w:eastAsia="Times New Roman" w:hAnsi="Times New Roman"/>
          <w:b/>
          <w:bCs/>
          <w:caps/>
          <w:color w:val="000000"/>
        </w:rPr>
        <w:t>ATTACHMENT H</w:t>
      </w:r>
    </w:p>
    <w:p w14:paraId="397B62D5" w14:textId="77777777" w:rsidR="00866FF3" w:rsidRPr="00866FF3" w:rsidRDefault="00866FF3" w:rsidP="00866FF3">
      <w:pPr>
        <w:tabs>
          <w:tab w:val="left" w:pos="10710"/>
        </w:tabs>
        <w:spacing w:line="240" w:lineRule="auto"/>
        <w:ind w:left="360" w:right="288" w:hanging="360"/>
        <w:jc w:val="center"/>
        <w:outlineLvl w:val="8"/>
        <w:rPr>
          <w:rFonts w:ascii="Times New Roman" w:eastAsia="Times New Roman" w:hAnsi="Times New Roman"/>
          <w:b/>
          <w:bCs/>
          <w:caps/>
          <w:color w:val="000000"/>
        </w:rPr>
      </w:pPr>
    </w:p>
    <w:p w14:paraId="4D8B4631" w14:textId="77777777" w:rsidR="00866FF3" w:rsidRPr="00866FF3" w:rsidRDefault="00866FF3" w:rsidP="00866FF3">
      <w:pPr>
        <w:spacing w:line="240" w:lineRule="auto"/>
        <w:jc w:val="center"/>
        <w:rPr>
          <w:rFonts w:ascii="Times New Roman" w:eastAsia="Times" w:hAnsi="Times New Roman" w:cs="Arial"/>
          <w:b/>
          <w:bCs/>
          <w:sz w:val="22"/>
          <w:szCs w:val="22"/>
        </w:rPr>
      </w:pPr>
      <w:r w:rsidRPr="00866FF3">
        <w:rPr>
          <w:rFonts w:ascii="Times New Roman" w:eastAsia="Times" w:hAnsi="Times New Roman" w:cs="Arial"/>
          <w:b/>
          <w:bCs/>
          <w:sz w:val="22"/>
          <w:szCs w:val="22"/>
        </w:rPr>
        <w:t xml:space="preserve">UNRUH CIVIL RIGHTS ACT AND </w:t>
      </w:r>
    </w:p>
    <w:p w14:paraId="7310A435" w14:textId="77777777" w:rsidR="00866FF3" w:rsidRPr="00866FF3" w:rsidRDefault="00866FF3" w:rsidP="00866FF3">
      <w:pPr>
        <w:spacing w:line="240" w:lineRule="auto"/>
        <w:jc w:val="center"/>
        <w:rPr>
          <w:rFonts w:ascii="Times New Roman" w:eastAsia="Times" w:hAnsi="Times New Roman" w:cs="Arial"/>
          <w:b/>
          <w:bCs/>
          <w:sz w:val="22"/>
          <w:szCs w:val="22"/>
        </w:rPr>
      </w:pPr>
      <w:r w:rsidRPr="00866FF3">
        <w:rPr>
          <w:rFonts w:ascii="Times New Roman" w:eastAsia="Times" w:hAnsi="Times New Roman" w:cs="Arial"/>
          <w:b/>
          <w:bCs/>
          <w:sz w:val="22"/>
          <w:szCs w:val="22"/>
        </w:rPr>
        <w:t>CALIFORNIA FAIR EMPLOYMENT AND HOUSING ACT CERTIFICATION</w:t>
      </w:r>
    </w:p>
    <w:p w14:paraId="6078805C" w14:textId="77777777" w:rsidR="00866FF3" w:rsidRPr="00866FF3" w:rsidRDefault="00866FF3" w:rsidP="00866FF3">
      <w:pPr>
        <w:spacing w:line="240" w:lineRule="auto"/>
        <w:jc w:val="center"/>
        <w:rPr>
          <w:rFonts w:ascii="Times New Roman" w:eastAsia="Times" w:hAnsi="Times New Roman" w:cs="Arial"/>
          <w:b/>
          <w:bCs/>
          <w:sz w:val="22"/>
          <w:szCs w:val="22"/>
          <w:u w:val="single"/>
        </w:rPr>
      </w:pPr>
    </w:p>
    <w:p w14:paraId="09E1340C" w14:textId="77777777" w:rsidR="00866FF3" w:rsidRPr="00866FF3" w:rsidRDefault="00866FF3" w:rsidP="00866FF3">
      <w:pPr>
        <w:spacing w:after="120" w:line="240" w:lineRule="auto"/>
        <w:rPr>
          <w:rFonts w:ascii="Times New Roman" w:eastAsia="Times" w:hAnsi="Times New Roman" w:cs="Arial"/>
          <w:sz w:val="22"/>
          <w:szCs w:val="22"/>
        </w:rPr>
      </w:pPr>
      <w:r w:rsidRPr="00866FF3">
        <w:rPr>
          <w:rFonts w:ascii="Times New Roman" w:eastAsia="Times" w:hAnsi="Times New Roman" w:cs="Arial"/>
          <w:sz w:val="22"/>
          <w:szCs w:val="22"/>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1F96760C" w14:textId="77777777" w:rsidR="00866FF3" w:rsidRPr="00866FF3" w:rsidRDefault="00866FF3" w:rsidP="00866FF3">
      <w:pPr>
        <w:widowControl w:val="0"/>
        <w:spacing w:after="120" w:line="240" w:lineRule="auto"/>
        <w:rPr>
          <w:rFonts w:ascii="Times New Roman" w:eastAsia="Times" w:hAnsi="Times New Roman" w:cs="Arial"/>
          <w:b/>
          <w:bCs/>
          <w:sz w:val="22"/>
          <w:szCs w:val="22"/>
          <w:u w:val="single"/>
        </w:rPr>
      </w:pPr>
      <w:r w:rsidRPr="00866FF3">
        <w:rPr>
          <w:rFonts w:ascii="Times New Roman" w:eastAsia="Times" w:hAnsi="Times New Roman" w:cs="Arial"/>
          <w:b/>
          <w:bCs/>
          <w:sz w:val="22"/>
          <w:szCs w:val="22"/>
          <w:u w:val="single"/>
        </w:rPr>
        <w:t>CERTIFICATIONS:</w:t>
      </w:r>
    </w:p>
    <w:p w14:paraId="6A3B5AFC" w14:textId="77777777" w:rsidR="00866FF3" w:rsidRPr="00866FF3" w:rsidRDefault="00866FF3" w:rsidP="00866FF3">
      <w:pPr>
        <w:tabs>
          <w:tab w:val="left" w:pos="720"/>
        </w:tabs>
        <w:spacing w:after="120" w:line="240" w:lineRule="auto"/>
        <w:ind w:left="1440" w:hanging="1440"/>
        <w:rPr>
          <w:rFonts w:ascii="Times New Roman" w:eastAsia="Times" w:hAnsi="Times New Roman" w:cs="Arial"/>
          <w:sz w:val="22"/>
          <w:szCs w:val="22"/>
        </w:rPr>
      </w:pPr>
      <w:r w:rsidRPr="00866FF3">
        <w:rPr>
          <w:rFonts w:ascii="Times New Roman" w:eastAsia="Times" w:hAnsi="Times New Roman" w:cs="Arial"/>
          <w:sz w:val="22"/>
          <w:szCs w:val="22"/>
        </w:rPr>
        <w:t xml:space="preserve">1. </w:t>
      </w:r>
      <w:r w:rsidRPr="00866FF3">
        <w:rPr>
          <w:rFonts w:ascii="Times New Roman" w:eastAsia="Times" w:hAnsi="Times New Roman" w:cs="Arial"/>
          <w:sz w:val="22"/>
          <w:szCs w:val="22"/>
        </w:rPr>
        <w:tab/>
        <w:t>We are in compliance with the Unruh Civil Rights Act (Section 51 of the Civil Code);</w:t>
      </w:r>
    </w:p>
    <w:p w14:paraId="021E7155" w14:textId="77777777" w:rsidR="00866FF3" w:rsidRPr="00866FF3" w:rsidRDefault="00866FF3" w:rsidP="00866FF3">
      <w:pPr>
        <w:tabs>
          <w:tab w:val="left" w:pos="720"/>
        </w:tabs>
        <w:spacing w:after="120" w:line="240" w:lineRule="auto"/>
        <w:ind w:left="720" w:hanging="720"/>
        <w:rPr>
          <w:rFonts w:ascii="Times New Roman" w:eastAsia="Times" w:hAnsi="Times New Roman" w:cs="Arial"/>
          <w:b/>
          <w:sz w:val="22"/>
          <w:szCs w:val="22"/>
        </w:rPr>
      </w:pPr>
      <w:r w:rsidRPr="00866FF3">
        <w:rPr>
          <w:rFonts w:ascii="Times New Roman" w:eastAsia="Times" w:hAnsi="Times New Roman" w:cs="Arial"/>
          <w:sz w:val="22"/>
          <w:szCs w:val="22"/>
        </w:rPr>
        <w:t xml:space="preserve">2. </w:t>
      </w:r>
      <w:r w:rsidRPr="00866FF3">
        <w:rPr>
          <w:rFonts w:ascii="Times New Roman" w:eastAsia="Times" w:hAnsi="Times New Roman" w:cs="Arial"/>
          <w:sz w:val="22"/>
          <w:szCs w:val="22"/>
        </w:rPr>
        <w:tab/>
        <w:t xml:space="preserve">We are in compliance with the California Fair Employment and Housing Act (Part 2.8 (commencing with Section 12900) of Division 3 of Title 2 of the Government Code); </w:t>
      </w:r>
      <w:r w:rsidRPr="00866FF3">
        <w:rPr>
          <w:rFonts w:ascii="Times New Roman" w:eastAsia="Times" w:hAnsi="Times New Roman" w:cs="Arial"/>
          <w:b/>
          <w:sz w:val="22"/>
          <w:szCs w:val="22"/>
        </w:rPr>
        <w:t>and</w:t>
      </w:r>
    </w:p>
    <w:p w14:paraId="64EE800D" w14:textId="77777777" w:rsidR="00866FF3" w:rsidRPr="00866FF3" w:rsidRDefault="00866FF3" w:rsidP="00866FF3">
      <w:pPr>
        <w:tabs>
          <w:tab w:val="left" w:pos="720"/>
        </w:tabs>
        <w:spacing w:after="120" w:line="240" w:lineRule="auto"/>
        <w:ind w:left="720" w:hanging="720"/>
        <w:rPr>
          <w:rFonts w:ascii="Times New Roman" w:eastAsia="Times" w:hAnsi="Times New Roman" w:cs="Arial"/>
          <w:sz w:val="22"/>
          <w:szCs w:val="22"/>
        </w:rPr>
      </w:pPr>
      <w:r w:rsidRPr="00866FF3">
        <w:rPr>
          <w:rFonts w:ascii="Times New Roman" w:eastAsia="Times" w:hAnsi="Times New Roman" w:cs="Arial"/>
          <w:sz w:val="22"/>
          <w:szCs w:val="22"/>
        </w:rPr>
        <w:t>3.</w:t>
      </w:r>
      <w:r w:rsidRPr="00866FF3">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(Part 2.8 (commencing with Section 12900) of Division 3 of Title 2 of the Government Code).</w:t>
      </w:r>
    </w:p>
    <w:p w14:paraId="2CB35914" w14:textId="77777777" w:rsidR="00866FF3" w:rsidRPr="00866FF3" w:rsidRDefault="00866FF3" w:rsidP="00866FF3">
      <w:pPr>
        <w:widowControl w:val="0"/>
        <w:spacing w:line="240" w:lineRule="auto"/>
        <w:rPr>
          <w:rFonts w:ascii="Times New Roman" w:eastAsia="Times" w:hAnsi="Times New Roman" w:cs="Arial"/>
          <w:sz w:val="22"/>
          <w:szCs w:val="22"/>
        </w:rPr>
      </w:pPr>
      <w:r w:rsidRPr="00866FF3">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776D2363" w14:textId="77777777" w:rsidR="00866FF3" w:rsidRPr="00866FF3" w:rsidRDefault="00866FF3" w:rsidP="00866FF3">
      <w:pPr>
        <w:widowControl w:val="0"/>
        <w:spacing w:line="240" w:lineRule="auto"/>
        <w:rPr>
          <w:rFonts w:ascii="Times New Roman" w:eastAsia="Times" w:hAnsi="Times New Roman" w:cs="Arial"/>
          <w:sz w:val="22"/>
          <w:szCs w:val="22"/>
        </w:rPr>
      </w:pPr>
    </w:p>
    <w:tbl>
      <w:tblPr>
        <w:tblW w:w="10252" w:type="dxa"/>
        <w:tblInd w:w="75" w:type="dxa"/>
        <w:tblCellMar>
          <w:left w:w="0" w:type="dxa"/>
          <w:right w:w="0" w:type="dxa"/>
        </w:tblCellMar>
        <w:tblLook w:val="0000" w:firstRow="0" w:lastRow="0" w:firstColumn="0" w:lastColumn="0" w:noHBand="0" w:noVBand="0"/>
      </w:tblPr>
      <w:tblGrid>
        <w:gridCol w:w="3772"/>
        <w:gridCol w:w="2629"/>
        <w:gridCol w:w="3851"/>
      </w:tblGrid>
      <w:tr w:rsidR="00866FF3" w:rsidRPr="00866FF3" w14:paraId="63F74D00" w14:textId="77777777" w:rsidTr="00AC399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F385FA" w14:textId="77777777" w:rsidR="00866FF3" w:rsidRPr="00866FF3" w:rsidRDefault="00866FF3" w:rsidP="00866FF3">
            <w:pPr>
              <w:keepNext/>
              <w:spacing w:line="480" w:lineRule="auto"/>
              <w:rPr>
                <w:rFonts w:ascii="Times New Roman" w:eastAsia="Times" w:hAnsi="Times New Roman" w:cs="Arial"/>
                <w:sz w:val="22"/>
                <w:szCs w:val="22"/>
              </w:rPr>
            </w:pPr>
            <w:r w:rsidRPr="00866FF3">
              <w:rPr>
                <w:rFonts w:ascii="Times New Roman" w:eastAsia="Times" w:hAnsi="Times New Roman" w:cs="Arial"/>
                <w:i/>
                <w:iCs/>
                <w:sz w:val="22"/>
                <w:szCs w:val="22"/>
              </w:rPr>
              <w:t>Company Name (Printed)</w:t>
            </w:r>
          </w:p>
        </w:tc>
        <w:tc>
          <w:tcPr>
            <w:tcW w:w="38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6788C9" w14:textId="77777777" w:rsidR="00866FF3" w:rsidRPr="00866FF3" w:rsidRDefault="00866FF3" w:rsidP="00866FF3">
            <w:pPr>
              <w:keepNext/>
              <w:spacing w:line="480" w:lineRule="auto"/>
              <w:rPr>
                <w:rFonts w:ascii="Times New Roman" w:eastAsia="Times" w:hAnsi="Times New Roman" w:cs="Arial"/>
                <w:sz w:val="22"/>
                <w:szCs w:val="22"/>
              </w:rPr>
            </w:pPr>
            <w:r w:rsidRPr="00866FF3">
              <w:rPr>
                <w:rFonts w:ascii="Times New Roman" w:eastAsia="Times" w:hAnsi="Times New Roman" w:cs="Arial"/>
                <w:i/>
                <w:iCs/>
                <w:sz w:val="22"/>
                <w:szCs w:val="22"/>
              </w:rPr>
              <w:t>Federal ID Number </w:t>
            </w:r>
          </w:p>
        </w:tc>
      </w:tr>
      <w:tr w:rsidR="00866FF3" w:rsidRPr="00866FF3" w14:paraId="5ED26895" w14:textId="77777777" w:rsidTr="00AC3999">
        <w:trPr>
          <w:trHeight w:val="300"/>
        </w:trPr>
        <w:tc>
          <w:tcPr>
            <w:tcW w:w="102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51EBDE" w14:textId="77777777" w:rsidR="00866FF3" w:rsidRPr="00866FF3" w:rsidRDefault="00866FF3" w:rsidP="00866FF3">
            <w:pPr>
              <w:keepNext/>
              <w:spacing w:line="480" w:lineRule="auto"/>
              <w:rPr>
                <w:rFonts w:ascii="Times New Roman" w:eastAsia="Times" w:hAnsi="Times New Roman" w:cs="Arial"/>
                <w:sz w:val="22"/>
                <w:szCs w:val="22"/>
              </w:rPr>
            </w:pPr>
            <w:r w:rsidRPr="00866FF3">
              <w:rPr>
                <w:rFonts w:ascii="Times New Roman" w:eastAsia="Times" w:hAnsi="Times New Roman" w:cs="Arial"/>
                <w:i/>
                <w:iCs/>
                <w:sz w:val="22"/>
                <w:szCs w:val="22"/>
              </w:rPr>
              <w:t>By (Authorized Signature)</w:t>
            </w:r>
          </w:p>
        </w:tc>
      </w:tr>
      <w:tr w:rsidR="00866FF3" w:rsidRPr="00866FF3" w14:paraId="1243F587" w14:textId="77777777" w:rsidTr="00AC3999">
        <w:trPr>
          <w:trHeight w:val="300"/>
        </w:trPr>
        <w:tc>
          <w:tcPr>
            <w:tcW w:w="102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02FA2A" w14:textId="77777777" w:rsidR="00866FF3" w:rsidRPr="00866FF3" w:rsidRDefault="00866FF3" w:rsidP="00866FF3">
            <w:pPr>
              <w:keepNext/>
              <w:spacing w:line="480" w:lineRule="auto"/>
              <w:rPr>
                <w:rFonts w:ascii="Times New Roman" w:eastAsia="Times" w:hAnsi="Times New Roman" w:cs="Arial"/>
                <w:sz w:val="22"/>
                <w:szCs w:val="22"/>
              </w:rPr>
            </w:pPr>
            <w:r w:rsidRPr="00866FF3">
              <w:rPr>
                <w:rFonts w:ascii="Times New Roman" w:eastAsia="Times" w:hAnsi="Times New Roman" w:cs="Arial"/>
                <w:i/>
                <w:iCs/>
                <w:sz w:val="22"/>
                <w:szCs w:val="22"/>
              </w:rPr>
              <w:t>Printed Name and Title of Person Signing </w:t>
            </w:r>
          </w:p>
        </w:tc>
      </w:tr>
      <w:tr w:rsidR="00866FF3" w:rsidRPr="00866FF3" w14:paraId="1EAA6E5D" w14:textId="77777777" w:rsidTr="00AC3999">
        <w:trPr>
          <w:trHeight w:val="576"/>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42EEE78" w14:textId="77777777" w:rsidR="00866FF3" w:rsidRPr="00866FF3" w:rsidRDefault="00866FF3" w:rsidP="00866FF3">
            <w:pPr>
              <w:keepNext/>
              <w:spacing w:line="480" w:lineRule="auto"/>
              <w:rPr>
                <w:rFonts w:ascii="Times New Roman" w:eastAsia="Times" w:hAnsi="Times New Roman" w:cs="Arial"/>
                <w:sz w:val="22"/>
                <w:szCs w:val="22"/>
              </w:rPr>
            </w:pPr>
            <w:r w:rsidRPr="00866FF3">
              <w:rPr>
                <w:rFonts w:ascii="Times New Roman" w:eastAsia="Times" w:hAnsi="Times New Roman" w:cs="Arial"/>
                <w:i/>
                <w:iCs/>
                <w:sz w:val="22"/>
                <w:szCs w:val="22"/>
              </w:rPr>
              <w:t>Date Executed</w:t>
            </w:r>
          </w:p>
        </w:tc>
        <w:tc>
          <w:tcPr>
            <w:tcW w:w="6480" w:type="dxa"/>
            <w:gridSpan w:val="2"/>
            <w:tcBorders>
              <w:top w:val="nil"/>
              <w:left w:val="nil"/>
              <w:bottom w:val="double" w:sz="6" w:space="0" w:color="808080"/>
              <w:right w:val="double" w:sz="6" w:space="0" w:color="808080"/>
            </w:tcBorders>
            <w:tcMar>
              <w:top w:w="0" w:type="dxa"/>
              <w:left w:w="75" w:type="dxa"/>
              <w:bottom w:w="0" w:type="dxa"/>
              <w:right w:w="75" w:type="dxa"/>
            </w:tcMar>
          </w:tcPr>
          <w:p w14:paraId="277F54CD" w14:textId="77777777" w:rsidR="00866FF3" w:rsidRPr="00866FF3" w:rsidRDefault="00866FF3" w:rsidP="00866FF3">
            <w:pPr>
              <w:keepNext/>
              <w:spacing w:line="240" w:lineRule="auto"/>
              <w:rPr>
                <w:rFonts w:ascii="Times New Roman" w:eastAsia="Times" w:hAnsi="Times New Roman" w:cs="Arial"/>
                <w:i/>
                <w:iCs/>
                <w:sz w:val="22"/>
                <w:szCs w:val="22"/>
              </w:rPr>
            </w:pPr>
            <w:r w:rsidRPr="00866FF3">
              <w:rPr>
                <w:rFonts w:ascii="Times New Roman" w:eastAsia="Times" w:hAnsi="Times New Roman" w:cs="Arial"/>
                <w:i/>
                <w:iCs/>
                <w:sz w:val="22"/>
                <w:szCs w:val="22"/>
              </w:rPr>
              <w:t>Executed in the County of _________ in the State of ____________</w:t>
            </w:r>
          </w:p>
          <w:p w14:paraId="5AE502D4" w14:textId="77777777" w:rsidR="00866FF3" w:rsidRPr="00866FF3" w:rsidRDefault="00866FF3" w:rsidP="00866FF3">
            <w:pPr>
              <w:keepNext/>
              <w:spacing w:line="240" w:lineRule="auto"/>
              <w:rPr>
                <w:rFonts w:ascii="Times New Roman" w:eastAsia="Times" w:hAnsi="Times New Roman" w:cs="Arial"/>
                <w:sz w:val="22"/>
                <w:szCs w:val="22"/>
              </w:rPr>
            </w:pPr>
          </w:p>
        </w:tc>
      </w:tr>
    </w:tbl>
    <w:p w14:paraId="0B58961E" w14:textId="77777777" w:rsidR="00866FF3" w:rsidRPr="00866FF3" w:rsidRDefault="00866FF3" w:rsidP="00866FF3">
      <w:pPr>
        <w:tabs>
          <w:tab w:val="left" w:pos="5489"/>
        </w:tabs>
        <w:spacing w:line="240" w:lineRule="auto"/>
        <w:jc w:val="center"/>
        <w:rPr>
          <w:rFonts w:ascii="Times New Roman" w:eastAsia="Times New Roman" w:hAnsi="Times New Roman"/>
        </w:rPr>
      </w:pPr>
    </w:p>
    <w:p w14:paraId="07D760B6" w14:textId="3F4D23A6" w:rsidR="00994CCD" w:rsidRDefault="00B462B0"/>
    <w:p w14:paraId="0D5D708C" w14:textId="54B36B26" w:rsidR="00B462B0" w:rsidRDefault="00B462B0"/>
    <w:p w14:paraId="022264CE" w14:textId="7C81D7B3" w:rsidR="00B462B0" w:rsidRDefault="00B462B0"/>
    <w:p w14:paraId="1C3CD5F5" w14:textId="64E8E002" w:rsidR="00B462B0" w:rsidRDefault="00B462B0"/>
    <w:p w14:paraId="54E69BEB" w14:textId="2DF8757E" w:rsidR="00B462B0" w:rsidRDefault="00B462B0"/>
    <w:p w14:paraId="2FC02490" w14:textId="79476E38" w:rsidR="00B462B0" w:rsidRDefault="00B462B0"/>
    <w:p w14:paraId="445C463E" w14:textId="6125AF8C" w:rsidR="00B462B0" w:rsidRPr="00B462B0" w:rsidRDefault="00B462B0" w:rsidP="00B462B0">
      <w:pPr>
        <w:jc w:val="center"/>
        <w:rPr>
          <w:b/>
          <w:bCs/>
        </w:rPr>
      </w:pPr>
      <w:r>
        <w:rPr>
          <w:b/>
          <w:bCs/>
        </w:rPr>
        <w:t>END OF ATTACHMENT H</w:t>
      </w:r>
      <w:bookmarkStart w:id="0" w:name="_GoBack"/>
      <w:bookmarkEnd w:id="0"/>
    </w:p>
    <w:sectPr w:rsidR="00B462B0" w:rsidRPr="00B462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A473" w14:textId="77777777" w:rsidR="00866FF3" w:rsidRDefault="00866FF3" w:rsidP="00866FF3">
      <w:pPr>
        <w:spacing w:line="240" w:lineRule="auto"/>
      </w:pPr>
      <w:r>
        <w:separator/>
      </w:r>
    </w:p>
  </w:endnote>
  <w:endnote w:type="continuationSeparator" w:id="0">
    <w:p w14:paraId="74229311" w14:textId="77777777" w:rsidR="00866FF3" w:rsidRDefault="00866FF3" w:rsidP="00866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1CD5" w14:textId="2E4A9119" w:rsidR="00866FF3" w:rsidRDefault="00866FF3">
    <w:pPr>
      <w:pStyle w:val="Footer"/>
    </w:pPr>
    <w:r w:rsidRPr="00866FF3">
      <w:rPr>
        <w:rFonts w:ascii="Times New Roman" w:eastAsia="Times New Roman" w:hAnsi="Times New Roman"/>
        <w:sz w:val="20"/>
      </w:rPr>
      <w:t>Attachment H</w:t>
    </w:r>
    <w:r w:rsidRPr="00866FF3">
      <w:rPr>
        <w:rFonts w:ascii="Times New Roman" w:eastAsia="Times New Roman" w:hAnsi="Times New Roman"/>
        <w:sz w:val="20"/>
      </w:rPr>
      <w:tab/>
      <w:t>H-</w:t>
    </w:r>
    <w:r w:rsidRPr="00866FF3">
      <w:rPr>
        <w:rFonts w:ascii="Times New Roman" w:eastAsia="Times New Roman" w:hAnsi="Times New Roman"/>
        <w:sz w:val="20"/>
      </w:rPr>
      <w:fldChar w:fldCharType="begin"/>
    </w:r>
    <w:r w:rsidRPr="00866FF3">
      <w:rPr>
        <w:rFonts w:ascii="Times New Roman" w:eastAsia="Times New Roman" w:hAnsi="Times New Roman"/>
        <w:sz w:val="20"/>
      </w:rPr>
      <w:instrText xml:space="preserve"> PAGE </w:instrText>
    </w:r>
    <w:r w:rsidRPr="00866FF3">
      <w:rPr>
        <w:rFonts w:ascii="Times New Roman" w:eastAsia="Times New Roman" w:hAnsi="Times New Roman"/>
        <w:sz w:val="20"/>
      </w:rPr>
      <w:fldChar w:fldCharType="separate"/>
    </w:r>
    <w:r w:rsidRPr="00866FF3">
      <w:rPr>
        <w:rFonts w:ascii="Times New Roman" w:eastAsia="Times New Roman" w:hAnsi="Times New Roman"/>
        <w:sz w:val="20"/>
      </w:rPr>
      <w:t>1</w:t>
    </w:r>
    <w:r w:rsidRPr="00866FF3">
      <w:rPr>
        <w:rFonts w:ascii="Times New Roman" w:eastAsia="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0795" w14:textId="77777777" w:rsidR="00866FF3" w:rsidRDefault="00866FF3" w:rsidP="00866FF3">
      <w:pPr>
        <w:spacing w:line="240" w:lineRule="auto"/>
      </w:pPr>
      <w:r>
        <w:separator/>
      </w:r>
    </w:p>
  </w:footnote>
  <w:footnote w:type="continuationSeparator" w:id="0">
    <w:p w14:paraId="7722E99F" w14:textId="77777777" w:rsidR="00866FF3" w:rsidRDefault="00866FF3" w:rsidP="00866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EB30" w14:textId="52298E26" w:rsidR="00866FF3" w:rsidRPr="00866FF3" w:rsidRDefault="00866FF3" w:rsidP="00866FF3">
    <w:pPr>
      <w:tabs>
        <w:tab w:val="left" w:pos="1080"/>
        <w:tab w:val="center" w:pos="4320"/>
        <w:tab w:val="right" w:pos="8640"/>
      </w:tabs>
      <w:spacing w:line="240" w:lineRule="auto"/>
      <w:rPr>
        <w:rFonts w:ascii="Times New Roman" w:eastAsia="Times New Roman" w:hAnsi="Times New Roman"/>
        <w:sz w:val="22"/>
        <w:szCs w:val="22"/>
      </w:rPr>
    </w:pPr>
    <w:r w:rsidRPr="00866FF3">
      <w:rPr>
        <w:rFonts w:ascii="Times New Roman" w:eastAsia="Times New Roman" w:hAnsi="Times New Roman"/>
        <w:sz w:val="22"/>
        <w:szCs w:val="22"/>
      </w:rPr>
      <w:t>RFP No.:</w:t>
    </w:r>
    <w:r>
      <w:rPr>
        <w:rFonts w:ascii="Times New Roman" w:eastAsia="Times New Roman" w:hAnsi="Times New Roman"/>
        <w:sz w:val="22"/>
        <w:szCs w:val="22"/>
      </w:rPr>
      <w:t xml:space="preserve">  </w:t>
    </w:r>
    <w:r w:rsidRPr="00866FF3">
      <w:rPr>
        <w:rFonts w:ascii="Times New Roman" w:eastAsia="Times New Roman" w:hAnsi="Times New Roman"/>
        <w:sz w:val="22"/>
        <w:szCs w:val="22"/>
      </w:rPr>
      <w:t>FS-2020-07-RL</w:t>
    </w:r>
  </w:p>
  <w:p w14:paraId="4815F5F6" w14:textId="66DEAF40" w:rsidR="00866FF3" w:rsidRDefault="00866FF3" w:rsidP="00866FF3">
    <w:pPr>
      <w:pStyle w:val="Header"/>
    </w:pPr>
    <w:r w:rsidRPr="00866FF3">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866FF3">
      <w:rPr>
        <w:rFonts w:ascii="Times New Roman" w:eastAsia="Times New Roman" w:hAnsi="Times New Roman"/>
        <w:sz w:val="22"/>
        <w:szCs w:val="22"/>
      </w:rPr>
      <w:t>ID/IQ Real Estate Broker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F3"/>
    <w:rsid w:val="00201F74"/>
    <w:rsid w:val="0029216D"/>
    <w:rsid w:val="002C6479"/>
    <w:rsid w:val="00592F2E"/>
    <w:rsid w:val="006870A5"/>
    <w:rsid w:val="00783F0F"/>
    <w:rsid w:val="00866FF3"/>
    <w:rsid w:val="00934718"/>
    <w:rsid w:val="00B462B0"/>
    <w:rsid w:val="00B8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0A75"/>
  <w15:chartTrackingRefBased/>
  <w15:docId w15:val="{753C4EAF-636D-45BD-9F16-30C7183F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866FF3"/>
    <w:pPr>
      <w:tabs>
        <w:tab w:val="center" w:pos="4680"/>
        <w:tab w:val="right" w:pos="9360"/>
      </w:tabs>
      <w:spacing w:line="240" w:lineRule="auto"/>
    </w:pPr>
  </w:style>
  <w:style w:type="character" w:customStyle="1" w:styleId="HeaderChar">
    <w:name w:val="Header Char"/>
    <w:basedOn w:val="DefaultParagraphFont"/>
    <w:link w:val="Header"/>
    <w:uiPriority w:val="99"/>
    <w:rsid w:val="00866FF3"/>
  </w:style>
  <w:style w:type="paragraph" w:styleId="Footer">
    <w:name w:val="footer"/>
    <w:basedOn w:val="Normal"/>
    <w:link w:val="FooterChar"/>
    <w:uiPriority w:val="99"/>
    <w:unhideWhenUsed/>
    <w:rsid w:val="00866FF3"/>
    <w:pPr>
      <w:tabs>
        <w:tab w:val="center" w:pos="4680"/>
        <w:tab w:val="right" w:pos="9360"/>
      </w:tabs>
      <w:spacing w:line="240" w:lineRule="auto"/>
    </w:pPr>
  </w:style>
  <w:style w:type="character" w:customStyle="1" w:styleId="FooterChar">
    <w:name w:val="Footer Char"/>
    <w:basedOn w:val="DefaultParagraphFont"/>
    <w:link w:val="Footer"/>
    <w:uiPriority w:val="99"/>
    <w:rsid w:val="0086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1422</Characters>
  <Application>Microsoft Office Word</Application>
  <DocSecurity>0</DocSecurity>
  <Lines>29</Lines>
  <Paragraphs>9</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dcterms:created xsi:type="dcterms:W3CDTF">2020-10-26T23:03:00Z</dcterms:created>
  <dcterms:modified xsi:type="dcterms:W3CDTF">2020-10-26T23:38:00Z</dcterms:modified>
</cp:coreProperties>
</file>