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DC7F4" w14:textId="77777777" w:rsidR="000E6745" w:rsidRPr="000E6745" w:rsidRDefault="000E6745" w:rsidP="000E6745">
      <w:pPr>
        <w:tabs>
          <w:tab w:val="center" w:pos="4320"/>
          <w:tab w:val="right" w:pos="8640"/>
        </w:tabs>
        <w:spacing w:line="240" w:lineRule="auto"/>
        <w:jc w:val="center"/>
        <w:rPr>
          <w:rFonts w:ascii="Times New Roman" w:eastAsia="Times New Roman" w:hAnsi="Times New Roman"/>
          <w:b/>
          <w:szCs w:val="20"/>
        </w:rPr>
      </w:pPr>
      <w:r w:rsidRPr="000E6745">
        <w:rPr>
          <w:rFonts w:ascii="Times New Roman" w:eastAsia="Times New Roman" w:hAnsi="Times New Roman"/>
          <w:b/>
          <w:szCs w:val="20"/>
        </w:rPr>
        <w:t>ATTACHMENT E</w:t>
      </w:r>
    </w:p>
    <w:p w14:paraId="2C5CB615" w14:textId="77777777" w:rsidR="000E6745" w:rsidRPr="000E6745" w:rsidRDefault="000E6745" w:rsidP="000E6745">
      <w:pPr>
        <w:tabs>
          <w:tab w:val="left" w:pos="5232"/>
        </w:tabs>
        <w:spacing w:line="240" w:lineRule="auto"/>
        <w:jc w:val="center"/>
        <w:rPr>
          <w:rFonts w:ascii="Times New Roman" w:eastAsia="Times New Roman" w:hAnsi="Times New Roman"/>
        </w:rPr>
      </w:pPr>
    </w:p>
    <w:p w14:paraId="7BC20051" w14:textId="77777777" w:rsidR="000E6745" w:rsidRPr="000E6745" w:rsidRDefault="000E6745" w:rsidP="000E6745">
      <w:pPr>
        <w:widowControl w:val="0"/>
        <w:autoSpaceDE w:val="0"/>
        <w:autoSpaceDN w:val="0"/>
        <w:adjustRightInd w:val="0"/>
        <w:spacing w:line="240" w:lineRule="auto"/>
        <w:jc w:val="center"/>
        <w:rPr>
          <w:rFonts w:ascii="Times New Roman" w:eastAsia="Times New Roman" w:hAnsi="Times New Roman"/>
          <w:b/>
          <w:color w:val="000000"/>
          <w:sz w:val="22"/>
          <w:szCs w:val="28"/>
        </w:rPr>
      </w:pPr>
      <w:r w:rsidRPr="000E6745">
        <w:rPr>
          <w:rFonts w:ascii="Times New Roman" w:eastAsia="Times New Roman" w:hAnsi="Times New Roman"/>
          <w:b/>
          <w:color w:val="000000"/>
          <w:sz w:val="22"/>
          <w:szCs w:val="28"/>
        </w:rPr>
        <w:t>GENERAL CERTIFICATIONS FORM</w:t>
      </w:r>
    </w:p>
    <w:p w14:paraId="5C932892" w14:textId="77777777" w:rsidR="000E6745" w:rsidRPr="000E6745" w:rsidRDefault="000E6745" w:rsidP="000E6745">
      <w:pPr>
        <w:widowControl w:val="0"/>
        <w:autoSpaceDE w:val="0"/>
        <w:autoSpaceDN w:val="0"/>
        <w:adjustRightInd w:val="0"/>
        <w:spacing w:line="240" w:lineRule="auto"/>
        <w:jc w:val="center"/>
        <w:rPr>
          <w:rFonts w:ascii="Times New Roman" w:eastAsia="Times New Roman" w:hAnsi="Times New Roman"/>
          <w:b/>
          <w:i/>
          <w:color w:val="000000"/>
          <w:sz w:val="22"/>
          <w:szCs w:val="28"/>
        </w:rPr>
      </w:pPr>
    </w:p>
    <w:p w14:paraId="148860B4" w14:textId="77777777" w:rsidR="000E6745" w:rsidRPr="000E6745" w:rsidRDefault="000E6745" w:rsidP="000E6745">
      <w:pPr>
        <w:widowControl w:val="0"/>
        <w:autoSpaceDE w:val="0"/>
        <w:autoSpaceDN w:val="0"/>
        <w:adjustRightInd w:val="0"/>
        <w:spacing w:line="240" w:lineRule="auto"/>
        <w:jc w:val="both"/>
        <w:rPr>
          <w:rFonts w:ascii="Times New Roman" w:eastAsia="Times New Roman" w:hAnsi="Times New Roman"/>
          <w:sz w:val="22"/>
          <w:szCs w:val="28"/>
        </w:rPr>
      </w:pPr>
      <w:r w:rsidRPr="000E6745">
        <w:rPr>
          <w:rFonts w:ascii="Times New Roman" w:eastAsia="Times New Roman" w:hAnsi="Times New Roman"/>
          <w:sz w:val="22"/>
          <w:szCs w:val="28"/>
        </w:rPr>
        <w:t xml:space="preserve">Check the box below, if agreed, and sign this attachment.  Please note that the Judicial Council will reject a proposal from a Consultant that does not indicate acceptance of these clauses.  </w:t>
      </w:r>
    </w:p>
    <w:p w14:paraId="4EF28FF0" w14:textId="77777777" w:rsidR="000E6745" w:rsidRPr="000E6745" w:rsidRDefault="000E6745" w:rsidP="000E6745">
      <w:pPr>
        <w:spacing w:before="120" w:after="120" w:line="240" w:lineRule="auto"/>
        <w:ind w:left="720"/>
        <w:jc w:val="both"/>
        <w:rPr>
          <w:rFonts w:ascii="Times New Roman" w:eastAsia="Times New Roman" w:hAnsi="Times New Roman"/>
          <w:b/>
          <w:bCs/>
          <w:color w:val="000000"/>
          <w:sz w:val="22"/>
          <w:szCs w:val="22"/>
        </w:rPr>
      </w:pPr>
    </w:p>
    <w:p w14:paraId="4A88CD05" w14:textId="77777777" w:rsidR="000E6745" w:rsidRPr="000E6745" w:rsidRDefault="000E6745" w:rsidP="000E6745">
      <w:pPr>
        <w:spacing w:before="120" w:after="120" w:line="240" w:lineRule="auto"/>
        <w:ind w:left="720"/>
        <w:jc w:val="both"/>
        <w:rPr>
          <w:rFonts w:ascii="Times New Roman" w:eastAsia="Times New Roman" w:hAnsi="Times New Roman"/>
          <w:bCs/>
          <w:color w:val="000000"/>
          <w:sz w:val="22"/>
          <w:szCs w:val="22"/>
        </w:rPr>
      </w:pPr>
      <w:r w:rsidRPr="000E6745">
        <w:rPr>
          <w:rFonts w:ascii="Times New Roman" w:eastAsia="Times New Roman" w:hAnsi="Times New Roman"/>
          <w:b/>
          <w:bCs/>
          <w:color w:val="000000"/>
          <w:sz w:val="22"/>
          <w:szCs w:val="22"/>
        </w:rPr>
        <w:t xml:space="preserve">Conflict of Interest. </w:t>
      </w:r>
      <w:r w:rsidRPr="000E6745">
        <w:rPr>
          <w:rFonts w:ascii="Times New Roman" w:eastAsia="Times New Roman" w:hAnsi="Times New Roman"/>
          <w:bCs/>
          <w:color w:val="000000"/>
          <w:sz w:val="22"/>
          <w:szCs w:val="22"/>
        </w:rPr>
        <w:t xml:space="preserve">Consultant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7D2E02B1" w14:textId="77777777" w:rsidR="000E6745" w:rsidRPr="000E6745" w:rsidRDefault="000E6745" w:rsidP="000E6745">
      <w:pPr>
        <w:spacing w:before="120" w:after="120" w:line="240" w:lineRule="auto"/>
        <w:ind w:left="720"/>
        <w:jc w:val="both"/>
        <w:rPr>
          <w:rFonts w:ascii="Times New Roman" w:eastAsia="Times New Roman" w:hAnsi="Times New Roman"/>
          <w:bCs/>
          <w:color w:val="000000"/>
          <w:sz w:val="22"/>
          <w:szCs w:val="22"/>
        </w:rPr>
      </w:pPr>
      <w:r w:rsidRPr="000E6745">
        <w:rPr>
          <w:rFonts w:ascii="Times New Roman" w:eastAsia="Times New Roman" w:hAnsi="Times New Roman"/>
          <w:b/>
          <w:bCs/>
          <w:color w:val="000000"/>
          <w:sz w:val="22"/>
          <w:szCs w:val="22"/>
        </w:rPr>
        <w:t>Suspension or Debarment.</w:t>
      </w:r>
      <w:r w:rsidRPr="000E6745">
        <w:rPr>
          <w:rFonts w:ascii="Times New Roman" w:eastAsia="Times New Roman" w:hAnsi="Times New Roman"/>
          <w:bCs/>
          <w:color w:val="000000"/>
          <w:sz w:val="22"/>
          <w:szCs w:val="22"/>
        </w:rPr>
        <w:t xml:space="preserve"> Consultant certifies that neither Consultant nor any of Consultant’s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92A443F" w14:textId="77777777" w:rsidR="000E6745" w:rsidRPr="000E6745" w:rsidRDefault="000E6745" w:rsidP="000E6745">
      <w:pPr>
        <w:spacing w:before="120" w:after="120" w:line="240" w:lineRule="auto"/>
        <w:ind w:left="720"/>
        <w:jc w:val="both"/>
        <w:rPr>
          <w:rFonts w:ascii="Times New Roman" w:eastAsia="Times New Roman" w:hAnsi="Times New Roman"/>
          <w:bCs/>
          <w:color w:val="000000"/>
          <w:sz w:val="22"/>
          <w:szCs w:val="22"/>
        </w:rPr>
      </w:pPr>
      <w:r w:rsidRPr="000E6745">
        <w:rPr>
          <w:rFonts w:ascii="Times New Roman" w:eastAsia="Times New Roman" w:hAnsi="Times New Roman"/>
          <w:b/>
          <w:bCs/>
          <w:color w:val="000000"/>
          <w:sz w:val="22"/>
          <w:szCs w:val="22"/>
        </w:rPr>
        <w:t>Tax Delinquency.</w:t>
      </w:r>
      <w:r w:rsidRPr="000E6745">
        <w:rPr>
          <w:rFonts w:ascii="Times New Roman" w:eastAsia="Times New Roman" w:hAnsi="Times New Roman"/>
          <w:bCs/>
          <w:color w:val="000000"/>
          <w:sz w:val="22"/>
          <w:szCs w:val="22"/>
        </w:rPr>
        <w:t xml:space="preserve"> Consultant certifies that it is not on either (i) the California Franchise Tax Board’s list of 500 largest state income tax delinquencies, or (ii) the California Board of Equalization’s list of 500 largest delinquent sales and use tax accounts.</w:t>
      </w:r>
    </w:p>
    <w:p w14:paraId="15892026" w14:textId="77777777" w:rsidR="000E6745" w:rsidRPr="000E6745" w:rsidRDefault="000E6745" w:rsidP="000E6745">
      <w:pPr>
        <w:spacing w:before="120" w:after="120" w:line="240" w:lineRule="auto"/>
        <w:ind w:left="720"/>
        <w:jc w:val="both"/>
        <w:rPr>
          <w:rFonts w:ascii="Times New Roman" w:eastAsia="Times New Roman" w:hAnsi="Times New Roman"/>
          <w:bCs/>
          <w:color w:val="000000"/>
          <w:sz w:val="22"/>
          <w:szCs w:val="22"/>
        </w:rPr>
      </w:pPr>
      <w:r w:rsidRPr="000E6745">
        <w:rPr>
          <w:rFonts w:ascii="Times New Roman" w:eastAsia="Times New Roman" w:hAnsi="Times New Roman"/>
          <w:b/>
          <w:bCs/>
          <w:color w:val="000000"/>
          <w:sz w:val="22"/>
          <w:szCs w:val="22"/>
        </w:rPr>
        <w:t xml:space="preserve">Conflict Minerals. </w:t>
      </w:r>
      <w:r w:rsidRPr="000E6745">
        <w:rPr>
          <w:rFonts w:ascii="Times New Roman" w:eastAsia="Times New Roman" w:hAnsi="Times New Roman"/>
          <w:bCs/>
          <w:color w:val="000000"/>
          <w:sz w:val="22"/>
          <w:szCs w:val="22"/>
        </w:rPr>
        <w:t>Consultant certifies that either (i) it is not a scrutinized company as defined in PCC 10490(b), or (ii) the goods or services the Consultant would provide to the Judicial Council are not related to products or services that are the reason the Consultant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8A2FD90" w14:textId="77777777" w:rsidR="000E6745" w:rsidRPr="000E6745" w:rsidRDefault="000E6745" w:rsidP="000E6745">
      <w:pPr>
        <w:spacing w:before="120" w:after="120" w:line="240" w:lineRule="auto"/>
        <w:jc w:val="both"/>
        <w:rPr>
          <w:rFonts w:ascii="Times New Roman" w:eastAsia="Times New Roman" w:hAnsi="Times New Roman"/>
          <w:bCs/>
          <w:color w:val="000000"/>
          <w:sz w:val="22"/>
          <w:szCs w:val="22"/>
        </w:rPr>
      </w:pPr>
    </w:p>
    <w:p w14:paraId="2FE65A26" w14:textId="77777777" w:rsidR="000E6745" w:rsidRPr="000E6745" w:rsidRDefault="000E6745" w:rsidP="000E6745">
      <w:pPr>
        <w:tabs>
          <w:tab w:val="left" w:pos="-1440"/>
        </w:tabs>
        <w:autoSpaceDE w:val="0"/>
        <w:autoSpaceDN w:val="0"/>
        <w:adjustRightInd w:val="0"/>
        <w:spacing w:line="240" w:lineRule="auto"/>
        <w:rPr>
          <w:rFonts w:ascii="Times New Roman" w:eastAsia="Times New Roman" w:hAnsi="Times New Roman"/>
          <w:sz w:val="28"/>
          <w:szCs w:val="28"/>
        </w:rPr>
      </w:pPr>
      <w:r w:rsidRPr="000E6745">
        <w:rPr>
          <w:rFonts w:ascii="Times New Roman" w:eastAsia="Times New Roman" w:hAnsi="Times New Roman"/>
          <w:sz w:val="28"/>
          <w:szCs w:val="28"/>
        </w:rPr>
        <w:sym w:font="Wingdings" w:char="F06F"/>
      </w:r>
      <w:r w:rsidRPr="000E6745">
        <w:rPr>
          <w:rFonts w:ascii="Times New Roman" w:eastAsia="Times New Roman" w:hAnsi="Times New Roman"/>
          <w:sz w:val="28"/>
          <w:szCs w:val="28"/>
        </w:rPr>
        <w:tab/>
      </w:r>
      <w:r w:rsidRPr="000E6745">
        <w:rPr>
          <w:rFonts w:ascii="Times New Roman" w:eastAsia="Times New Roman" w:hAnsi="Times New Roman"/>
          <w:b/>
          <w:sz w:val="28"/>
          <w:szCs w:val="28"/>
        </w:rPr>
        <w:t>Check this box to indicate acceptance of the clauses above.</w:t>
      </w:r>
    </w:p>
    <w:p w14:paraId="331D3FAB" w14:textId="77777777" w:rsidR="000E6745" w:rsidRPr="000E6745" w:rsidRDefault="000E6745" w:rsidP="000E6745">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0E6745" w:rsidRPr="000E6745" w14:paraId="11F3CD4D" w14:textId="77777777" w:rsidTr="00AC399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4205120" w14:textId="77777777" w:rsidR="000E6745" w:rsidRPr="000E6745" w:rsidRDefault="000E6745" w:rsidP="000E6745">
            <w:pPr>
              <w:widowControl w:val="0"/>
              <w:autoSpaceDE w:val="0"/>
              <w:autoSpaceDN w:val="0"/>
              <w:adjustRightInd w:val="0"/>
              <w:spacing w:before="20" w:line="240" w:lineRule="auto"/>
              <w:rPr>
                <w:rFonts w:ascii="Arial" w:eastAsia="Times New Roman" w:hAnsi="Arial"/>
                <w:sz w:val="14"/>
              </w:rPr>
            </w:pPr>
            <w:r w:rsidRPr="000E6745">
              <w:rPr>
                <w:rFonts w:ascii="Arial" w:eastAsia="Times New Roman" w:hAnsi="Arial"/>
                <w:sz w:val="14"/>
              </w:rPr>
              <w:t xml:space="preserve">BY </w:t>
            </w:r>
            <w:r w:rsidRPr="000E6745">
              <w:rPr>
                <w:rFonts w:ascii="Arial" w:eastAsia="Times New Roman" w:hAnsi="Arial"/>
                <w:i/>
                <w:sz w:val="14"/>
              </w:rPr>
              <w:t>(Authorized Signature)</w:t>
            </w:r>
          </w:p>
          <w:p w14:paraId="66D4EF78" w14:textId="77777777" w:rsidR="000E6745" w:rsidRPr="000E6745" w:rsidRDefault="000E6745" w:rsidP="000E6745">
            <w:pPr>
              <w:widowControl w:val="0"/>
              <w:tabs>
                <w:tab w:val="left" w:pos="3600"/>
              </w:tabs>
              <w:autoSpaceDE w:val="0"/>
              <w:autoSpaceDN w:val="0"/>
              <w:adjustRightInd w:val="0"/>
              <w:spacing w:line="240" w:lineRule="auto"/>
              <w:rPr>
                <w:rFonts w:ascii="Times New Roman" w:eastAsia="Times New Roman" w:hAnsi="Times New Roman"/>
                <w:sz w:val="18"/>
              </w:rPr>
            </w:pPr>
            <w:r w:rsidRPr="000E6745">
              <w:rPr>
                <w:rFonts w:ascii="Arial" w:eastAsia="Times New Roman" w:hAnsi="Arial"/>
                <w:sz w:val="28"/>
              </w:rPr>
              <w:sym w:font="Wingdings" w:char="F03F"/>
            </w:r>
          </w:p>
        </w:tc>
      </w:tr>
      <w:tr w:rsidR="000E6745" w:rsidRPr="000E6745" w14:paraId="3B8363DE" w14:textId="77777777" w:rsidTr="00AC399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117BC5E" w14:textId="77777777" w:rsidR="000E6745" w:rsidRPr="000E6745" w:rsidRDefault="000E6745" w:rsidP="000E6745">
            <w:pPr>
              <w:widowControl w:val="0"/>
              <w:tabs>
                <w:tab w:val="left" w:pos="3600"/>
              </w:tabs>
              <w:autoSpaceDE w:val="0"/>
              <w:autoSpaceDN w:val="0"/>
              <w:adjustRightInd w:val="0"/>
              <w:spacing w:line="240" w:lineRule="auto"/>
              <w:rPr>
                <w:rFonts w:ascii="Times New Roman" w:eastAsia="Times New Roman" w:hAnsi="Times New Roman"/>
                <w:sz w:val="16"/>
              </w:rPr>
            </w:pPr>
            <w:r w:rsidRPr="000E6745">
              <w:rPr>
                <w:rFonts w:ascii="Arial" w:eastAsia="Times New Roman" w:hAnsi="Arial"/>
                <w:sz w:val="14"/>
              </w:rPr>
              <w:t xml:space="preserve"> PRINTED NAME OF PERSON SIGNING</w:t>
            </w:r>
            <w:r w:rsidRPr="000E6745">
              <w:rPr>
                <w:rFonts w:ascii="Times New Roman" w:eastAsia="Times New Roman" w:hAnsi="Times New Roman"/>
                <w:sz w:val="16"/>
              </w:rPr>
              <w:t xml:space="preserve"> </w:t>
            </w:r>
          </w:p>
          <w:p w14:paraId="16A2413C" w14:textId="77777777" w:rsidR="000E6745" w:rsidRPr="000E6745" w:rsidRDefault="000E6745" w:rsidP="000E6745">
            <w:pPr>
              <w:widowControl w:val="0"/>
              <w:tabs>
                <w:tab w:val="left" w:pos="3600"/>
              </w:tabs>
              <w:autoSpaceDE w:val="0"/>
              <w:autoSpaceDN w:val="0"/>
              <w:adjustRightInd w:val="0"/>
              <w:spacing w:line="240" w:lineRule="auto"/>
              <w:rPr>
                <w:rFonts w:ascii="Times New Roman" w:eastAsia="Times New Roman" w:hAnsi="Times New Roman"/>
                <w:sz w:val="16"/>
              </w:rPr>
            </w:pPr>
          </w:p>
          <w:p w14:paraId="69AD6187" w14:textId="77777777" w:rsidR="000E6745" w:rsidRPr="000E6745" w:rsidRDefault="000E6745" w:rsidP="000E6745">
            <w:pPr>
              <w:widowControl w:val="0"/>
              <w:tabs>
                <w:tab w:val="left" w:pos="3600"/>
              </w:tabs>
              <w:autoSpaceDE w:val="0"/>
              <w:autoSpaceDN w:val="0"/>
              <w:adjustRightInd w:val="0"/>
              <w:spacing w:line="240" w:lineRule="auto"/>
              <w:rPr>
                <w:rFonts w:ascii="Times New Roman" w:eastAsia="Times New Roman" w:hAnsi="Times New Roman"/>
                <w:sz w:val="16"/>
              </w:rPr>
            </w:pPr>
          </w:p>
        </w:tc>
      </w:tr>
      <w:tr w:rsidR="000E6745" w:rsidRPr="000E6745" w14:paraId="6704F714" w14:textId="77777777" w:rsidTr="00AC399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A9AFDBC" w14:textId="77777777" w:rsidR="000E6745" w:rsidRPr="000E6745" w:rsidRDefault="000E6745" w:rsidP="000E6745">
            <w:pPr>
              <w:widowControl w:val="0"/>
              <w:tabs>
                <w:tab w:val="left" w:pos="3600"/>
              </w:tabs>
              <w:autoSpaceDE w:val="0"/>
              <w:autoSpaceDN w:val="0"/>
              <w:adjustRightInd w:val="0"/>
              <w:spacing w:line="240" w:lineRule="auto"/>
              <w:rPr>
                <w:rFonts w:ascii="Arial" w:eastAsia="Times New Roman" w:hAnsi="Arial"/>
                <w:caps/>
                <w:sz w:val="14"/>
              </w:rPr>
            </w:pPr>
            <w:r w:rsidRPr="000E6745">
              <w:rPr>
                <w:rFonts w:ascii="Arial" w:eastAsia="Times New Roman" w:hAnsi="Arial"/>
                <w:caps/>
                <w:sz w:val="14"/>
              </w:rPr>
              <w:t>TITLE of person signing</w:t>
            </w:r>
          </w:p>
        </w:tc>
      </w:tr>
    </w:tbl>
    <w:p w14:paraId="448795AE" w14:textId="77777777" w:rsidR="000E6745" w:rsidRPr="000E6745" w:rsidRDefault="000E6745" w:rsidP="000E6745">
      <w:pPr>
        <w:widowControl w:val="0"/>
        <w:autoSpaceDE w:val="0"/>
        <w:autoSpaceDN w:val="0"/>
        <w:adjustRightInd w:val="0"/>
        <w:spacing w:line="240" w:lineRule="auto"/>
        <w:ind w:left="720" w:hanging="720"/>
        <w:rPr>
          <w:rFonts w:ascii="Times New Roman" w:eastAsia="Times New Roman" w:hAnsi="Times New Roman"/>
          <w:sz w:val="20"/>
        </w:rPr>
      </w:pPr>
    </w:p>
    <w:p w14:paraId="2085FEC4" w14:textId="77777777" w:rsidR="000E6745" w:rsidRPr="000E6745" w:rsidRDefault="000E6745" w:rsidP="000E6745">
      <w:pPr>
        <w:widowControl w:val="0"/>
        <w:autoSpaceDE w:val="0"/>
        <w:autoSpaceDN w:val="0"/>
        <w:adjustRightInd w:val="0"/>
        <w:spacing w:line="240" w:lineRule="auto"/>
        <w:ind w:left="720" w:hanging="720"/>
        <w:rPr>
          <w:rFonts w:ascii="Times New Roman" w:eastAsia="Times New Roman" w:hAnsi="Times New Roman"/>
          <w:iCs/>
          <w:sz w:val="20"/>
        </w:rPr>
      </w:pPr>
    </w:p>
    <w:p w14:paraId="4F8B74C7" w14:textId="77777777" w:rsidR="000E6745" w:rsidRPr="000E6745" w:rsidRDefault="000E6745" w:rsidP="000E6745">
      <w:pPr>
        <w:widowControl w:val="0"/>
        <w:autoSpaceDE w:val="0"/>
        <w:autoSpaceDN w:val="0"/>
        <w:adjustRightInd w:val="0"/>
        <w:spacing w:line="240" w:lineRule="auto"/>
        <w:rPr>
          <w:rFonts w:ascii="Times New Roman" w:eastAsia="Times New Roman" w:hAnsi="Times New Roman"/>
          <w:b/>
          <w:sz w:val="20"/>
          <w:u w:val="single"/>
        </w:rPr>
      </w:pPr>
    </w:p>
    <w:p w14:paraId="340BCC63" w14:textId="77777777" w:rsidR="000E6745" w:rsidRPr="000E6745" w:rsidRDefault="000E6745" w:rsidP="000E6745">
      <w:pPr>
        <w:spacing w:line="240" w:lineRule="auto"/>
        <w:rPr>
          <w:rFonts w:ascii="Times New Roman" w:eastAsia="Times New Roman" w:hAnsi="Times New Roman"/>
        </w:rPr>
      </w:pPr>
    </w:p>
    <w:p w14:paraId="43ACC07D" w14:textId="77777777" w:rsidR="000E6745" w:rsidRPr="000E6745" w:rsidRDefault="000E6745" w:rsidP="000E6745">
      <w:pPr>
        <w:spacing w:line="240" w:lineRule="auto"/>
        <w:rPr>
          <w:rFonts w:ascii="Times New Roman" w:eastAsia="Times New Roman" w:hAnsi="Times New Roman"/>
        </w:rPr>
      </w:pPr>
    </w:p>
    <w:p w14:paraId="55616309" w14:textId="77777777" w:rsidR="000E6745" w:rsidRPr="000E6745" w:rsidRDefault="000E6745" w:rsidP="000E6745">
      <w:pPr>
        <w:tabs>
          <w:tab w:val="left" w:pos="5232"/>
        </w:tabs>
        <w:spacing w:line="240" w:lineRule="auto"/>
        <w:jc w:val="center"/>
        <w:rPr>
          <w:rFonts w:ascii="Times New Roman" w:eastAsia="Times New Roman" w:hAnsi="Times New Roman"/>
        </w:rPr>
      </w:pPr>
    </w:p>
    <w:p w14:paraId="14213221" w14:textId="77777777" w:rsidR="000E6745" w:rsidRPr="000E6745" w:rsidRDefault="000E6745" w:rsidP="000E6745">
      <w:pPr>
        <w:spacing w:line="240" w:lineRule="auto"/>
        <w:rPr>
          <w:rFonts w:ascii="Times New Roman" w:eastAsia="Times New Roman" w:hAnsi="Times New Roman"/>
        </w:rPr>
      </w:pPr>
    </w:p>
    <w:p w14:paraId="588CD801" w14:textId="77777777" w:rsidR="000E6745" w:rsidRPr="000E6745" w:rsidRDefault="000E6745" w:rsidP="000E6745">
      <w:pPr>
        <w:spacing w:line="240" w:lineRule="auto"/>
        <w:rPr>
          <w:rFonts w:ascii="Times New Roman" w:eastAsia="Times New Roman" w:hAnsi="Times New Roman"/>
        </w:rPr>
      </w:pPr>
    </w:p>
    <w:p w14:paraId="2E478B29" w14:textId="77777777" w:rsidR="000E6745" w:rsidRPr="000E6745" w:rsidRDefault="000E6745" w:rsidP="000E6745">
      <w:pPr>
        <w:spacing w:line="240" w:lineRule="auto"/>
        <w:rPr>
          <w:rFonts w:ascii="Times New Roman" w:eastAsia="Times New Roman" w:hAnsi="Times New Roman"/>
        </w:rPr>
      </w:pPr>
    </w:p>
    <w:p w14:paraId="09B273D9" w14:textId="77777777" w:rsidR="000E6745" w:rsidRPr="000E6745" w:rsidRDefault="000E6745" w:rsidP="000E6745">
      <w:pPr>
        <w:spacing w:line="240" w:lineRule="auto"/>
        <w:rPr>
          <w:rFonts w:ascii="Times New Roman" w:eastAsia="Times New Roman" w:hAnsi="Times New Roman"/>
        </w:rPr>
      </w:pPr>
    </w:p>
    <w:p w14:paraId="1E12F80B" w14:textId="77777777" w:rsidR="000E6745" w:rsidRPr="000E6745" w:rsidRDefault="000E6745" w:rsidP="000E6745">
      <w:pPr>
        <w:spacing w:line="240" w:lineRule="auto"/>
        <w:rPr>
          <w:rFonts w:ascii="Times New Roman" w:eastAsia="Times New Roman" w:hAnsi="Times New Roman"/>
        </w:rPr>
      </w:pPr>
    </w:p>
    <w:p w14:paraId="03568BE3" w14:textId="55E5FA4E" w:rsidR="00994CCD" w:rsidRDefault="000E6745" w:rsidP="000E6745">
      <w:pPr>
        <w:rPr>
          <w:rFonts w:ascii="Times New Roman" w:eastAsia="Times New Roman" w:hAnsi="Times New Roman"/>
        </w:rPr>
      </w:pPr>
      <w:r w:rsidRPr="000E6745">
        <w:rPr>
          <w:rFonts w:ascii="Times New Roman" w:eastAsia="Times New Roman" w:hAnsi="Times New Roman"/>
        </w:rPr>
        <w:tab/>
      </w:r>
    </w:p>
    <w:p w14:paraId="3FF6E856" w14:textId="77777777" w:rsidR="006437FF" w:rsidRDefault="006437FF" w:rsidP="006437FF">
      <w:pPr>
        <w:jc w:val="center"/>
        <w:rPr>
          <w:rFonts w:ascii="Times New Roman" w:eastAsia="Times New Roman" w:hAnsi="Times New Roman"/>
          <w:b/>
          <w:bCs/>
        </w:rPr>
      </w:pPr>
    </w:p>
    <w:p w14:paraId="60A43C67" w14:textId="77777777" w:rsidR="006437FF" w:rsidRDefault="006437FF" w:rsidP="006437FF">
      <w:pPr>
        <w:jc w:val="center"/>
        <w:rPr>
          <w:rFonts w:ascii="Times New Roman" w:eastAsia="Times New Roman" w:hAnsi="Times New Roman"/>
          <w:b/>
          <w:bCs/>
        </w:rPr>
      </w:pPr>
    </w:p>
    <w:p w14:paraId="72C05607" w14:textId="22B0BAEB" w:rsidR="006437FF" w:rsidRPr="006437FF" w:rsidRDefault="006437FF" w:rsidP="006437FF">
      <w:pPr>
        <w:jc w:val="center"/>
        <w:rPr>
          <w:b/>
          <w:bCs/>
        </w:rPr>
      </w:pPr>
      <w:r>
        <w:rPr>
          <w:rFonts w:ascii="Times New Roman" w:eastAsia="Times New Roman" w:hAnsi="Times New Roman"/>
          <w:b/>
          <w:bCs/>
        </w:rPr>
        <w:t>END OF ATTACHMENT E</w:t>
      </w:r>
      <w:bookmarkStart w:id="0" w:name="_GoBack"/>
      <w:bookmarkEnd w:id="0"/>
    </w:p>
    <w:sectPr w:rsidR="006437FF" w:rsidRPr="006437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BE295" w14:textId="77777777" w:rsidR="000E6745" w:rsidRDefault="000E6745" w:rsidP="000E6745">
      <w:pPr>
        <w:spacing w:line="240" w:lineRule="auto"/>
      </w:pPr>
      <w:r>
        <w:separator/>
      </w:r>
    </w:p>
  </w:endnote>
  <w:endnote w:type="continuationSeparator" w:id="0">
    <w:p w14:paraId="65C3F280" w14:textId="77777777" w:rsidR="000E6745" w:rsidRDefault="000E6745" w:rsidP="000E6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03F5" w14:textId="77777777" w:rsidR="000E6745" w:rsidRDefault="000E6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B8D4" w14:textId="4847E2AA" w:rsidR="000E6745" w:rsidRDefault="000E6745">
    <w:pPr>
      <w:pStyle w:val="Footer"/>
    </w:pPr>
    <w:r w:rsidRPr="000E6745">
      <w:rPr>
        <w:rFonts w:ascii="Times New Roman" w:eastAsia="Times New Roman" w:hAnsi="Times New Roman"/>
        <w:sz w:val="20"/>
      </w:rPr>
      <w:t>Attachment E</w:t>
    </w:r>
    <w:r w:rsidRPr="000E6745">
      <w:rPr>
        <w:rFonts w:ascii="Times New Roman" w:eastAsia="Times New Roman" w:hAnsi="Times New Roman"/>
        <w:sz w:val="20"/>
      </w:rPr>
      <w:tab/>
      <w:t>E-</w:t>
    </w:r>
    <w:r w:rsidRPr="000E6745">
      <w:rPr>
        <w:rFonts w:ascii="Times New Roman" w:eastAsia="Times New Roman" w:hAnsi="Times New Roman"/>
        <w:sz w:val="20"/>
      </w:rPr>
      <w:fldChar w:fldCharType="begin"/>
    </w:r>
    <w:r w:rsidRPr="000E6745">
      <w:rPr>
        <w:rFonts w:ascii="Times New Roman" w:eastAsia="Times New Roman" w:hAnsi="Times New Roman"/>
        <w:sz w:val="20"/>
      </w:rPr>
      <w:instrText xml:space="preserve"> PAGE </w:instrText>
    </w:r>
    <w:r w:rsidRPr="000E6745">
      <w:rPr>
        <w:rFonts w:ascii="Times New Roman" w:eastAsia="Times New Roman" w:hAnsi="Times New Roman"/>
        <w:sz w:val="20"/>
      </w:rPr>
      <w:fldChar w:fldCharType="separate"/>
    </w:r>
    <w:r w:rsidRPr="000E6745">
      <w:rPr>
        <w:rFonts w:ascii="Times New Roman" w:eastAsia="Times New Roman" w:hAnsi="Times New Roman"/>
        <w:sz w:val="20"/>
      </w:rPr>
      <w:t>1</w:t>
    </w:r>
    <w:r w:rsidRPr="000E6745">
      <w:rPr>
        <w:rFonts w:ascii="Times New Roman" w:eastAsia="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4D9B" w14:textId="77777777" w:rsidR="000E6745" w:rsidRDefault="000E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0A8E4" w14:textId="77777777" w:rsidR="000E6745" w:rsidRDefault="000E6745" w:rsidP="000E6745">
      <w:pPr>
        <w:spacing w:line="240" w:lineRule="auto"/>
      </w:pPr>
      <w:r>
        <w:separator/>
      </w:r>
    </w:p>
  </w:footnote>
  <w:footnote w:type="continuationSeparator" w:id="0">
    <w:p w14:paraId="06A5B346" w14:textId="77777777" w:rsidR="000E6745" w:rsidRDefault="000E6745" w:rsidP="000E67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8E71" w14:textId="77777777" w:rsidR="000E6745" w:rsidRDefault="000E6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9961" w14:textId="07F66DFE" w:rsidR="000E6745" w:rsidRPr="000E6745" w:rsidRDefault="000E6745" w:rsidP="000E6745">
    <w:pPr>
      <w:tabs>
        <w:tab w:val="left" w:pos="1080"/>
        <w:tab w:val="center" w:pos="4320"/>
        <w:tab w:val="right" w:pos="8640"/>
      </w:tabs>
      <w:spacing w:line="240" w:lineRule="auto"/>
      <w:rPr>
        <w:rFonts w:ascii="Times New Roman" w:eastAsia="Times New Roman" w:hAnsi="Times New Roman"/>
        <w:sz w:val="22"/>
        <w:szCs w:val="22"/>
      </w:rPr>
    </w:pPr>
    <w:r w:rsidRPr="000E6745">
      <w:rPr>
        <w:rFonts w:ascii="Times New Roman" w:eastAsia="Times New Roman" w:hAnsi="Times New Roman"/>
        <w:sz w:val="22"/>
        <w:szCs w:val="22"/>
      </w:rPr>
      <w:t>RFP No.:</w:t>
    </w:r>
    <w:r>
      <w:rPr>
        <w:rFonts w:ascii="Times New Roman" w:eastAsia="Times New Roman" w:hAnsi="Times New Roman"/>
        <w:sz w:val="22"/>
        <w:szCs w:val="22"/>
      </w:rPr>
      <w:t xml:space="preserve">  </w:t>
    </w:r>
    <w:r w:rsidRPr="000E6745">
      <w:rPr>
        <w:rFonts w:ascii="Times New Roman" w:eastAsia="Times New Roman" w:hAnsi="Times New Roman"/>
        <w:sz w:val="22"/>
        <w:szCs w:val="22"/>
      </w:rPr>
      <w:t>FS-2020-07-RL</w:t>
    </w:r>
  </w:p>
  <w:p w14:paraId="79C1C545" w14:textId="3B8292B0" w:rsidR="000E6745" w:rsidRDefault="000E6745" w:rsidP="000E6745">
    <w:pPr>
      <w:pStyle w:val="Header"/>
    </w:pPr>
    <w:r w:rsidRPr="000E6745">
      <w:rPr>
        <w:rFonts w:ascii="Times New Roman" w:eastAsia="Times New Roman" w:hAnsi="Times New Roman"/>
        <w:sz w:val="22"/>
        <w:szCs w:val="22"/>
      </w:rPr>
      <w:t>RFP Title:</w:t>
    </w:r>
    <w:r>
      <w:rPr>
        <w:rFonts w:ascii="Times New Roman" w:eastAsia="Times New Roman" w:hAnsi="Times New Roman"/>
        <w:sz w:val="22"/>
        <w:szCs w:val="22"/>
      </w:rPr>
      <w:t xml:space="preserve">  </w:t>
    </w:r>
    <w:r w:rsidRPr="000E6745">
      <w:rPr>
        <w:rFonts w:ascii="Times New Roman" w:eastAsia="Times New Roman" w:hAnsi="Times New Roman"/>
        <w:sz w:val="22"/>
        <w:szCs w:val="22"/>
      </w:rPr>
      <w:t>ID/IQ Real Estate Broker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D219" w14:textId="77777777" w:rsidR="000E6745" w:rsidRDefault="000E67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45"/>
    <w:rsid w:val="000E6745"/>
    <w:rsid w:val="00201F74"/>
    <w:rsid w:val="0029216D"/>
    <w:rsid w:val="002C6479"/>
    <w:rsid w:val="00592F2E"/>
    <w:rsid w:val="006437FF"/>
    <w:rsid w:val="006870A5"/>
    <w:rsid w:val="00783F0F"/>
    <w:rsid w:val="00934718"/>
    <w:rsid w:val="00B8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CF9C"/>
  <w15:chartTrackingRefBased/>
  <w15:docId w15:val="{9B06FD24-8222-4CA6-B9D4-794470F3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0E6745"/>
    <w:pPr>
      <w:tabs>
        <w:tab w:val="center" w:pos="4680"/>
        <w:tab w:val="right" w:pos="9360"/>
      </w:tabs>
      <w:spacing w:line="240" w:lineRule="auto"/>
    </w:pPr>
  </w:style>
  <w:style w:type="character" w:customStyle="1" w:styleId="HeaderChar">
    <w:name w:val="Header Char"/>
    <w:basedOn w:val="DefaultParagraphFont"/>
    <w:link w:val="Header"/>
    <w:uiPriority w:val="99"/>
    <w:rsid w:val="000E6745"/>
  </w:style>
  <w:style w:type="paragraph" w:styleId="Footer">
    <w:name w:val="footer"/>
    <w:basedOn w:val="Normal"/>
    <w:link w:val="FooterChar"/>
    <w:uiPriority w:val="99"/>
    <w:unhideWhenUsed/>
    <w:rsid w:val="000E6745"/>
    <w:pPr>
      <w:tabs>
        <w:tab w:val="center" w:pos="4680"/>
        <w:tab w:val="right" w:pos="9360"/>
      </w:tabs>
      <w:spacing w:line="240" w:lineRule="auto"/>
    </w:pPr>
  </w:style>
  <w:style w:type="character" w:customStyle="1" w:styleId="FooterChar">
    <w:name w:val="Footer Char"/>
    <w:basedOn w:val="DefaultParagraphFont"/>
    <w:link w:val="Footer"/>
    <w:uiPriority w:val="99"/>
    <w:rsid w:val="000E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1853</Characters>
  <Application>Microsoft Office Word</Application>
  <DocSecurity>0</DocSecurity>
  <Lines>38</Lines>
  <Paragraphs>12</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dcterms:created xsi:type="dcterms:W3CDTF">2020-10-26T22:53:00Z</dcterms:created>
  <dcterms:modified xsi:type="dcterms:W3CDTF">2020-10-26T23:39:00Z</dcterms:modified>
</cp:coreProperties>
</file>