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A8013" w14:textId="77777777" w:rsidR="00DD3A11" w:rsidRPr="00DD3A11" w:rsidRDefault="00DD3A11" w:rsidP="00DD3A11">
      <w:pPr>
        <w:spacing w:line="240" w:lineRule="auto"/>
        <w:jc w:val="center"/>
        <w:rPr>
          <w:rFonts w:ascii="Times New Roman" w:eastAsia="Times New Roman" w:hAnsi="Times New Roman"/>
          <w:b/>
          <w:bCs/>
        </w:rPr>
      </w:pPr>
      <w:r w:rsidRPr="00DD3A11">
        <w:rPr>
          <w:rFonts w:ascii="Times New Roman" w:eastAsia="Times New Roman" w:hAnsi="Times New Roman"/>
          <w:b/>
          <w:bCs/>
        </w:rPr>
        <w:t>ATTACHMENT D</w:t>
      </w:r>
    </w:p>
    <w:p w14:paraId="6DE03F40" w14:textId="77777777" w:rsidR="00DD3A11" w:rsidRPr="00DD3A11" w:rsidRDefault="00DD3A11" w:rsidP="00DD3A11">
      <w:pPr>
        <w:spacing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4EE77F19" w14:textId="77777777" w:rsidR="00DD3A11" w:rsidRPr="00DD3A11" w:rsidRDefault="00DD3A11" w:rsidP="00DD3A11">
      <w:pPr>
        <w:spacing w:line="240" w:lineRule="auto"/>
        <w:jc w:val="center"/>
        <w:rPr>
          <w:rFonts w:ascii="Times New Roman" w:eastAsia="Times New Roman" w:hAnsi="Times New Roman"/>
          <w:b/>
          <w:bCs/>
          <w:caps/>
        </w:rPr>
      </w:pPr>
      <w:r w:rsidRPr="00DD3A11">
        <w:rPr>
          <w:rFonts w:ascii="Times New Roman" w:eastAsia="Times New Roman" w:hAnsi="Times New Roman"/>
          <w:b/>
          <w:bCs/>
          <w:caps/>
        </w:rPr>
        <w:t xml:space="preserve">CONSULTANT’S ACCEPTANCE OF Terms and Conditions </w:t>
      </w:r>
    </w:p>
    <w:p w14:paraId="2203BDDF" w14:textId="77777777" w:rsidR="00DD3A11" w:rsidRPr="00DD3A11" w:rsidRDefault="00DD3A11" w:rsidP="00DD3A11">
      <w:pPr>
        <w:spacing w:line="240" w:lineRule="auto"/>
        <w:jc w:val="center"/>
        <w:rPr>
          <w:rFonts w:ascii="Times New Roman" w:eastAsia="Times New Roman" w:hAnsi="Times New Roman"/>
          <w:b/>
          <w:bCs/>
          <w:caps/>
        </w:rPr>
      </w:pPr>
    </w:p>
    <w:p w14:paraId="0497DB0C" w14:textId="77777777" w:rsidR="00DD3A11" w:rsidRPr="00DD3A11" w:rsidRDefault="00DD3A11" w:rsidP="00DD3A11">
      <w:pPr>
        <w:spacing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50BB1654" w14:textId="77777777" w:rsidR="00DD3A11" w:rsidRPr="00DD3A11" w:rsidRDefault="00DD3A11" w:rsidP="00DD3A11">
      <w:pPr>
        <w:autoSpaceDE w:val="0"/>
        <w:autoSpaceDN w:val="0"/>
        <w:spacing w:line="240" w:lineRule="auto"/>
        <w:rPr>
          <w:rFonts w:ascii="Times New Roman" w:eastAsia="Times New Roman" w:hAnsi="Times New Roman"/>
          <w:u w:val="single"/>
        </w:rPr>
      </w:pPr>
    </w:p>
    <w:p w14:paraId="34546C7C" w14:textId="77777777" w:rsidR="00DD3A11" w:rsidRPr="00DD3A11" w:rsidRDefault="00DD3A11" w:rsidP="00DD3A11">
      <w:pPr>
        <w:autoSpaceDE w:val="0"/>
        <w:autoSpaceDN w:val="0"/>
        <w:spacing w:line="240" w:lineRule="auto"/>
        <w:rPr>
          <w:rFonts w:ascii="Times New Roman" w:eastAsia="Times New Roman" w:hAnsi="Times New Roman"/>
        </w:rPr>
      </w:pPr>
      <w:r w:rsidRPr="00DD3A11">
        <w:rPr>
          <w:rFonts w:ascii="Times New Roman" w:eastAsia="Times New Roman" w:hAnsi="Times New Roman"/>
          <w:b/>
        </w:rPr>
        <w:t xml:space="preserve">Instructions: </w:t>
      </w:r>
      <w:r w:rsidRPr="00DD3A11">
        <w:rPr>
          <w:rFonts w:ascii="Times New Roman" w:eastAsia="Times New Roman" w:hAnsi="Times New Roman"/>
        </w:rPr>
        <w:t>Mark the appropriate choice below and sign this attachment.</w:t>
      </w:r>
    </w:p>
    <w:p w14:paraId="25D28DF7" w14:textId="77777777" w:rsidR="00DD3A11" w:rsidRPr="00DD3A11" w:rsidRDefault="00DD3A11" w:rsidP="00DD3A11">
      <w:pPr>
        <w:autoSpaceDE w:val="0"/>
        <w:autoSpaceDN w:val="0"/>
        <w:spacing w:line="240" w:lineRule="auto"/>
        <w:rPr>
          <w:rFonts w:ascii="Times New Roman" w:eastAsia="Times New Roman" w:hAnsi="Times New Roman"/>
          <w:b/>
          <w:bCs/>
        </w:rPr>
      </w:pPr>
    </w:p>
    <w:p w14:paraId="199D0A0F" w14:textId="77777777" w:rsidR="00DD3A11" w:rsidRPr="00DD3A11" w:rsidRDefault="00DD3A11" w:rsidP="00DD3A11">
      <w:pPr>
        <w:tabs>
          <w:tab w:val="left" w:pos="720"/>
        </w:tabs>
        <w:autoSpaceDE w:val="0"/>
        <w:autoSpaceDN w:val="0"/>
        <w:spacing w:line="240" w:lineRule="auto"/>
        <w:ind w:left="1440" w:hanging="1440"/>
        <w:rPr>
          <w:rFonts w:ascii="Times New Roman" w:eastAsia="Times New Roman" w:hAnsi="Times New Roman"/>
        </w:rPr>
      </w:pPr>
    </w:p>
    <w:p w14:paraId="3897A64F" w14:textId="77777777" w:rsidR="00DD3A11" w:rsidRPr="00DD3A11" w:rsidRDefault="00DD3A11" w:rsidP="00DD3A11">
      <w:pPr>
        <w:tabs>
          <w:tab w:val="left" w:pos="720"/>
        </w:tabs>
        <w:autoSpaceDE w:val="0"/>
        <w:autoSpaceDN w:val="0"/>
        <w:spacing w:line="240" w:lineRule="auto"/>
        <w:ind w:left="1440" w:hanging="1440"/>
        <w:rPr>
          <w:rFonts w:ascii="Times New Roman" w:eastAsia="Times New Roman" w:hAnsi="Times New Roman"/>
        </w:rPr>
      </w:pPr>
      <w:r w:rsidRPr="00DD3A11">
        <w:rPr>
          <w:rFonts w:ascii="Times New Roman" w:eastAsia="Times New Roman" w:hAnsi="Times New Roman"/>
        </w:rPr>
        <w:sym w:font="Wingdings" w:char="F06F"/>
      </w:r>
      <w:r w:rsidRPr="00DD3A11">
        <w:rPr>
          <w:rFonts w:ascii="Times New Roman" w:eastAsia="Times New Roman" w:hAnsi="Times New Roman"/>
        </w:rPr>
        <w:tab/>
        <w:t>1.</w:t>
      </w:r>
      <w:r w:rsidRPr="00DD3A11">
        <w:rPr>
          <w:rFonts w:ascii="Times New Roman" w:eastAsia="Times New Roman" w:hAnsi="Times New Roman"/>
        </w:rPr>
        <w:tab/>
        <w:t xml:space="preserve">Consultant accepts Attachment L:  Judicial Council’s Form of Standard Agreement (“Attachment L”) without exception. </w:t>
      </w:r>
    </w:p>
    <w:p w14:paraId="2CD3FBC4" w14:textId="77777777" w:rsidR="00DD3A11" w:rsidRPr="00DD3A11" w:rsidRDefault="00DD3A11" w:rsidP="00DD3A11">
      <w:pPr>
        <w:autoSpaceDE w:val="0"/>
        <w:autoSpaceDN w:val="0"/>
        <w:spacing w:line="240" w:lineRule="auto"/>
        <w:ind w:left="720" w:hanging="720"/>
        <w:rPr>
          <w:rFonts w:ascii="Times New Roman" w:eastAsia="Times New Roman" w:hAnsi="Times New Roman"/>
        </w:rPr>
      </w:pPr>
    </w:p>
    <w:p w14:paraId="5B6E6A97" w14:textId="77777777" w:rsidR="00DD3A11" w:rsidRPr="00DD3A11" w:rsidRDefault="00DD3A11" w:rsidP="00DD3A11">
      <w:pPr>
        <w:autoSpaceDE w:val="0"/>
        <w:autoSpaceDN w:val="0"/>
        <w:spacing w:line="240" w:lineRule="auto"/>
        <w:rPr>
          <w:rFonts w:ascii="Times New Roman" w:eastAsia="Times New Roman" w:hAnsi="Times New Roman"/>
          <w:b/>
          <w:i/>
        </w:rPr>
      </w:pPr>
      <w:r w:rsidRPr="00DD3A11">
        <w:rPr>
          <w:rFonts w:ascii="Times New Roman" w:eastAsia="Times New Roman" w:hAnsi="Times New Roman"/>
          <w:b/>
          <w:i/>
        </w:rPr>
        <w:t>OR</w:t>
      </w:r>
    </w:p>
    <w:p w14:paraId="35FBFB46" w14:textId="77777777" w:rsidR="00DD3A11" w:rsidRPr="00DD3A11" w:rsidRDefault="00DD3A11" w:rsidP="00DD3A11">
      <w:pPr>
        <w:autoSpaceDE w:val="0"/>
        <w:autoSpaceDN w:val="0"/>
        <w:spacing w:line="240" w:lineRule="auto"/>
        <w:rPr>
          <w:rFonts w:ascii="Times New Roman" w:eastAsia="Times New Roman" w:hAnsi="Times New Roman"/>
        </w:rPr>
      </w:pPr>
    </w:p>
    <w:p w14:paraId="1EE36CCC" w14:textId="77777777" w:rsidR="00DD3A11" w:rsidRPr="00DD3A11" w:rsidRDefault="00DD3A11" w:rsidP="00DD3A11">
      <w:pPr>
        <w:tabs>
          <w:tab w:val="left" w:pos="720"/>
        </w:tabs>
        <w:autoSpaceDE w:val="0"/>
        <w:autoSpaceDN w:val="0"/>
        <w:spacing w:line="240" w:lineRule="auto"/>
        <w:ind w:left="1440" w:hanging="1440"/>
        <w:rPr>
          <w:rFonts w:ascii="Times New Roman" w:eastAsia="Times New Roman" w:hAnsi="Times New Roman"/>
        </w:rPr>
      </w:pPr>
      <w:r w:rsidRPr="00DD3A11">
        <w:rPr>
          <w:rFonts w:ascii="Times New Roman" w:eastAsia="Times New Roman" w:hAnsi="Times New Roman"/>
        </w:rPr>
        <w:sym w:font="Wingdings" w:char="F06F"/>
      </w:r>
      <w:r w:rsidRPr="00DD3A11">
        <w:rPr>
          <w:rFonts w:ascii="Times New Roman" w:eastAsia="Times New Roman" w:hAnsi="Times New Roman"/>
        </w:rPr>
        <w:tab/>
        <w:t>2.</w:t>
      </w:r>
      <w:r w:rsidRPr="00DD3A11">
        <w:rPr>
          <w:rFonts w:ascii="Times New Roman" w:eastAsia="Times New Roman" w:hAnsi="Times New Roman"/>
        </w:rPr>
        <w:tab/>
        <w:t>Consultant proposes exceptions or changes to Attachment L.  If selected, Consultant must also submit (i) a red-lined version of Attachment L that implements all proposed changes, and (ii) a written explanation or rationale for each exception or proposed change.  See section 4.7.2 of the RFP.</w:t>
      </w:r>
    </w:p>
    <w:p w14:paraId="15D182B6" w14:textId="77777777" w:rsidR="00DD3A11" w:rsidRPr="00DD3A11" w:rsidRDefault="00DD3A11" w:rsidP="00DD3A11">
      <w:pPr>
        <w:autoSpaceDE w:val="0"/>
        <w:autoSpaceDN w:val="0"/>
        <w:spacing w:line="240" w:lineRule="auto"/>
        <w:ind w:left="720" w:hanging="720"/>
        <w:rPr>
          <w:rFonts w:ascii="Times New Roman" w:eastAsia="Times New Roman" w:hAnsi="Times New Roman"/>
        </w:rPr>
      </w:pPr>
    </w:p>
    <w:p w14:paraId="2190473A" w14:textId="77777777" w:rsidR="00DD3A11" w:rsidRPr="00DD3A11" w:rsidRDefault="00DD3A11" w:rsidP="00DD3A11">
      <w:pPr>
        <w:autoSpaceDE w:val="0"/>
        <w:autoSpaceDN w:val="0"/>
        <w:spacing w:line="240" w:lineRule="auto"/>
        <w:ind w:left="720" w:hanging="720"/>
        <w:rPr>
          <w:rFonts w:ascii="Times New Roman" w:eastAsia="Times New Roman" w:hAnsi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DD3A11" w:rsidRPr="00DD3A11" w14:paraId="2CAF12B2" w14:textId="77777777" w:rsidTr="00AC3999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93E02" w14:textId="77777777" w:rsidR="00DD3A11" w:rsidRPr="00DD3A11" w:rsidRDefault="00DD3A11" w:rsidP="00DD3A11">
            <w:pPr>
              <w:spacing w:before="20" w:line="240" w:lineRule="auto"/>
              <w:rPr>
                <w:rFonts w:ascii="Arial" w:eastAsia="Times New Roman" w:hAnsi="Arial"/>
                <w:sz w:val="14"/>
              </w:rPr>
            </w:pPr>
            <w:r w:rsidRPr="00DD3A11">
              <w:rPr>
                <w:rFonts w:ascii="Arial" w:eastAsia="Times New Roman" w:hAnsi="Arial"/>
                <w:sz w:val="14"/>
              </w:rPr>
              <w:t xml:space="preserve">BY </w:t>
            </w:r>
            <w:r w:rsidRPr="00DD3A11">
              <w:rPr>
                <w:rFonts w:ascii="Arial" w:eastAsia="Times New Roman" w:hAnsi="Arial"/>
                <w:i/>
                <w:sz w:val="14"/>
              </w:rPr>
              <w:t>(Authorized Signature)</w:t>
            </w:r>
          </w:p>
          <w:p w14:paraId="789CA691" w14:textId="77777777" w:rsidR="00DD3A11" w:rsidRPr="00DD3A11" w:rsidRDefault="00DD3A11" w:rsidP="00DD3A11">
            <w:pPr>
              <w:tabs>
                <w:tab w:val="left" w:pos="3600"/>
              </w:tabs>
              <w:spacing w:line="240" w:lineRule="auto"/>
              <w:rPr>
                <w:rFonts w:ascii="Times New Roman" w:eastAsia="Times New Roman" w:hAnsi="Times New Roman"/>
                <w:sz w:val="18"/>
              </w:rPr>
            </w:pPr>
            <w:r w:rsidRPr="00DD3A11">
              <w:rPr>
                <w:rFonts w:ascii="Arial" w:eastAsia="Times New Roman" w:hAnsi="Arial"/>
                <w:sz w:val="28"/>
              </w:rPr>
              <w:sym w:font="Wingdings" w:char="F03F"/>
            </w:r>
          </w:p>
        </w:tc>
      </w:tr>
      <w:tr w:rsidR="00DD3A11" w:rsidRPr="00DD3A11" w14:paraId="1753EB23" w14:textId="77777777" w:rsidTr="00AC3999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D009E" w14:textId="77777777" w:rsidR="00DD3A11" w:rsidRPr="00DD3A11" w:rsidRDefault="00DD3A11" w:rsidP="00DD3A11">
            <w:pPr>
              <w:tabs>
                <w:tab w:val="left" w:pos="3600"/>
              </w:tabs>
              <w:spacing w:line="240" w:lineRule="auto"/>
              <w:rPr>
                <w:rFonts w:ascii="Times New Roman" w:eastAsia="Times New Roman" w:hAnsi="Times New Roman"/>
                <w:sz w:val="16"/>
              </w:rPr>
            </w:pPr>
            <w:r w:rsidRPr="00DD3A11">
              <w:rPr>
                <w:rFonts w:ascii="Arial" w:eastAsia="Times New Roman" w:hAnsi="Arial"/>
                <w:sz w:val="14"/>
              </w:rPr>
              <w:t xml:space="preserve"> PRINTED NAME OF PERSON SIGNING</w:t>
            </w:r>
            <w:r w:rsidRPr="00DD3A11">
              <w:rPr>
                <w:rFonts w:ascii="Times New Roman" w:eastAsia="Times New Roman" w:hAnsi="Times New Roman"/>
                <w:sz w:val="16"/>
              </w:rPr>
              <w:t xml:space="preserve"> </w:t>
            </w:r>
          </w:p>
          <w:p w14:paraId="17BD91F4" w14:textId="77777777" w:rsidR="00DD3A11" w:rsidRPr="00DD3A11" w:rsidRDefault="00DD3A11" w:rsidP="00DD3A11">
            <w:pPr>
              <w:tabs>
                <w:tab w:val="left" w:pos="3600"/>
              </w:tabs>
              <w:spacing w:line="240" w:lineRule="auto"/>
              <w:rPr>
                <w:rFonts w:ascii="Times New Roman" w:eastAsia="Times New Roman" w:hAnsi="Times New Roman"/>
                <w:sz w:val="16"/>
              </w:rPr>
            </w:pPr>
          </w:p>
          <w:p w14:paraId="5E950E56" w14:textId="77777777" w:rsidR="00DD3A11" w:rsidRPr="00DD3A11" w:rsidRDefault="00DD3A11" w:rsidP="00DD3A11">
            <w:pPr>
              <w:tabs>
                <w:tab w:val="left" w:pos="3600"/>
              </w:tabs>
              <w:spacing w:line="240" w:lineRule="auto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D3A11" w:rsidRPr="00DD3A11" w14:paraId="35719044" w14:textId="77777777" w:rsidTr="00AC3999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054CA" w14:textId="77777777" w:rsidR="00DD3A11" w:rsidRPr="00DD3A11" w:rsidRDefault="00DD3A11" w:rsidP="00DD3A11">
            <w:pPr>
              <w:tabs>
                <w:tab w:val="left" w:pos="3600"/>
              </w:tabs>
              <w:spacing w:line="240" w:lineRule="auto"/>
              <w:rPr>
                <w:rFonts w:ascii="Arial" w:eastAsia="Times New Roman" w:hAnsi="Arial"/>
                <w:caps/>
                <w:sz w:val="14"/>
              </w:rPr>
            </w:pPr>
            <w:r w:rsidRPr="00DD3A11">
              <w:rPr>
                <w:rFonts w:ascii="Arial" w:eastAsia="Times New Roman" w:hAnsi="Arial"/>
                <w:caps/>
                <w:sz w:val="14"/>
              </w:rPr>
              <w:t>TITLE of person signing</w:t>
            </w:r>
          </w:p>
        </w:tc>
      </w:tr>
    </w:tbl>
    <w:p w14:paraId="60B85419" w14:textId="77777777" w:rsidR="00DD3A11" w:rsidRPr="00DD3A11" w:rsidRDefault="00DD3A11" w:rsidP="00DD3A11">
      <w:pPr>
        <w:autoSpaceDE w:val="0"/>
        <w:autoSpaceDN w:val="0"/>
        <w:spacing w:line="240" w:lineRule="auto"/>
        <w:ind w:left="720" w:hanging="720"/>
        <w:rPr>
          <w:rFonts w:ascii="Times New Roman" w:eastAsia="Times New Roman" w:hAnsi="Times New Roman"/>
        </w:rPr>
      </w:pPr>
    </w:p>
    <w:p w14:paraId="1A7F234B" w14:textId="77777777" w:rsidR="00DD3A11" w:rsidRPr="00DD3A11" w:rsidRDefault="00DD3A11" w:rsidP="00DD3A11">
      <w:pPr>
        <w:spacing w:after="60" w:line="240" w:lineRule="auto"/>
        <w:rPr>
          <w:rFonts w:ascii="Times New Roman" w:eastAsia="Times New Roman" w:hAnsi="Times New Roman"/>
        </w:rPr>
      </w:pPr>
    </w:p>
    <w:p w14:paraId="1A79B06B" w14:textId="77777777" w:rsidR="00DD3A11" w:rsidRPr="00DD3A11" w:rsidRDefault="00DD3A11" w:rsidP="00DD3A11">
      <w:pPr>
        <w:spacing w:line="240" w:lineRule="auto"/>
        <w:rPr>
          <w:rFonts w:ascii="Times New Roman" w:eastAsia="Times New Roman" w:hAnsi="Times New Roman"/>
        </w:rPr>
      </w:pPr>
    </w:p>
    <w:p w14:paraId="4971A6E0" w14:textId="77777777" w:rsidR="00DD3A11" w:rsidRPr="00DD3A11" w:rsidRDefault="00DD3A11" w:rsidP="00DD3A11">
      <w:pPr>
        <w:spacing w:line="240" w:lineRule="auto"/>
        <w:rPr>
          <w:rFonts w:ascii="Times New Roman" w:eastAsia="Times New Roman" w:hAnsi="Times New Roman"/>
        </w:rPr>
      </w:pPr>
    </w:p>
    <w:p w14:paraId="281BCD72" w14:textId="77777777" w:rsidR="00DD3A11" w:rsidRPr="00DD3A11" w:rsidRDefault="00DD3A11" w:rsidP="00DD3A11">
      <w:pPr>
        <w:spacing w:line="240" w:lineRule="auto"/>
        <w:rPr>
          <w:rFonts w:ascii="Times New Roman" w:eastAsia="Times New Roman" w:hAnsi="Times New Roman"/>
        </w:rPr>
      </w:pPr>
    </w:p>
    <w:p w14:paraId="4DA561BC" w14:textId="77777777" w:rsidR="00DD3A11" w:rsidRPr="00DD3A11" w:rsidRDefault="00DD3A11" w:rsidP="00DD3A11">
      <w:pPr>
        <w:spacing w:line="240" w:lineRule="auto"/>
        <w:rPr>
          <w:rFonts w:ascii="Times New Roman" w:eastAsia="Times New Roman" w:hAnsi="Times New Roman"/>
        </w:rPr>
      </w:pPr>
    </w:p>
    <w:p w14:paraId="5CA34289" w14:textId="77777777" w:rsidR="00DD3A11" w:rsidRPr="00DD3A11" w:rsidRDefault="00DD3A11" w:rsidP="00DD3A11">
      <w:pPr>
        <w:spacing w:line="240" w:lineRule="auto"/>
        <w:rPr>
          <w:rFonts w:ascii="Times New Roman" w:eastAsia="Times New Roman" w:hAnsi="Times New Roman"/>
        </w:rPr>
      </w:pPr>
    </w:p>
    <w:p w14:paraId="7E3C686B" w14:textId="77777777" w:rsidR="00DD3A11" w:rsidRPr="00DD3A11" w:rsidRDefault="00DD3A11" w:rsidP="00DD3A11">
      <w:pPr>
        <w:spacing w:line="240" w:lineRule="auto"/>
        <w:rPr>
          <w:rFonts w:ascii="Times New Roman" w:eastAsia="Times New Roman" w:hAnsi="Times New Roman"/>
        </w:rPr>
      </w:pPr>
    </w:p>
    <w:p w14:paraId="6E7ECB3A" w14:textId="77777777" w:rsidR="00DD3A11" w:rsidRPr="00DD3A11" w:rsidRDefault="00DD3A11" w:rsidP="00DD3A11">
      <w:pPr>
        <w:spacing w:line="240" w:lineRule="auto"/>
        <w:rPr>
          <w:rFonts w:ascii="Times New Roman" w:eastAsia="Times New Roman" w:hAnsi="Times New Roman"/>
        </w:rPr>
      </w:pPr>
    </w:p>
    <w:p w14:paraId="114761BD" w14:textId="77777777" w:rsidR="00DD3A11" w:rsidRPr="00DD3A11" w:rsidRDefault="00DD3A11" w:rsidP="00DD3A11">
      <w:pPr>
        <w:spacing w:line="240" w:lineRule="auto"/>
        <w:rPr>
          <w:rFonts w:ascii="Times New Roman" w:eastAsia="Times New Roman" w:hAnsi="Times New Roman"/>
        </w:rPr>
      </w:pPr>
    </w:p>
    <w:p w14:paraId="7A7D5843" w14:textId="77777777" w:rsidR="00DD3A11" w:rsidRPr="00DD3A11" w:rsidRDefault="00DD3A11" w:rsidP="00DD3A11">
      <w:pPr>
        <w:spacing w:line="240" w:lineRule="auto"/>
        <w:rPr>
          <w:rFonts w:ascii="Times New Roman" w:eastAsia="Times New Roman" w:hAnsi="Times New Roman"/>
        </w:rPr>
      </w:pPr>
    </w:p>
    <w:p w14:paraId="5A8285BA" w14:textId="52016CFA" w:rsidR="00994CCD" w:rsidRDefault="00DD3A11" w:rsidP="00DD3A11">
      <w:pPr>
        <w:rPr>
          <w:rFonts w:ascii="Times New Roman" w:eastAsia="Times New Roman" w:hAnsi="Times New Roman"/>
        </w:rPr>
      </w:pPr>
      <w:r w:rsidRPr="00DD3A11">
        <w:rPr>
          <w:rFonts w:ascii="Times New Roman" w:eastAsia="Times New Roman" w:hAnsi="Times New Roman"/>
        </w:rPr>
        <w:tab/>
      </w:r>
    </w:p>
    <w:p w14:paraId="1BBE9FD8" w14:textId="7B06DFF5" w:rsidR="00EA1119" w:rsidRDefault="00EA1119" w:rsidP="00DD3A11">
      <w:pPr>
        <w:rPr>
          <w:rFonts w:ascii="Times New Roman" w:eastAsia="Times New Roman" w:hAnsi="Times New Roman"/>
        </w:rPr>
      </w:pPr>
    </w:p>
    <w:p w14:paraId="51CAA693" w14:textId="666536E2" w:rsidR="00EA1119" w:rsidRDefault="00EA1119" w:rsidP="00DD3A11">
      <w:pPr>
        <w:rPr>
          <w:rFonts w:ascii="Times New Roman" w:eastAsia="Times New Roman" w:hAnsi="Times New Roman"/>
        </w:rPr>
      </w:pPr>
    </w:p>
    <w:p w14:paraId="53F76201" w14:textId="54779B66" w:rsidR="00EA1119" w:rsidRDefault="00EA1119" w:rsidP="00DD3A11">
      <w:pPr>
        <w:rPr>
          <w:rFonts w:ascii="Times New Roman" w:eastAsia="Times New Roman" w:hAnsi="Times New Roman"/>
        </w:rPr>
      </w:pPr>
    </w:p>
    <w:p w14:paraId="0B918C7F" w14:textId="69C7A1F3" w:rsidR="00EA1119" w:rsidRDefault="00EA1119" w:rsidP="00DD3A11">
      <w:pPr>
        <w:rPr>
          <w:rFonts w:ascii="Times New Roman" w:eastAsia="Times New Roman" w:hAnsi="Times New Roman"/>
        </w:rPr>
      </w:pPr>
    </w:p>
    <w:p w14:paraId="2A9CE1DD" w14:textId="5F91950E" w:rsidR="00EA1119" w:rsidRDefault="00EA1119" w:rsidP="00DD3A11">
      <w:pPr>
        <w:rPr>
          <w:rFonts w:ascii="Times New Roman" w:eastAsia="Times New Roman" w:hAnsi="Times New Roman"/>
        </w:rPr>
      </w:pPr>
    </w:p>
    <w:p w14:paraId="6F1015A5" w14:textId="571B59CB" w:rsidR="00EA1119" w:rsidRDefault="00EA1119" w:rsidP="00DD3A11">
      <w:pPr>
        <w:rPr>
          <w:rFonts w:ascii="Times New Roman" w:eastAsia="Times New Roman" w:hAnsi="Times New Roman"/>
        </w:rPr>
      </w:pPr>
    </w:p>
    <w:p w14:paraId="4F50AE84" w14:textId="6543DBC3" w:rsidR="00EA1119" w:rsidRDefault="00EA1119" w:rsidP="00DD3A11">
      <w:pPr>
        <w:rPr>
          <w:rFonts w:ascii="Times New Roman" w:eastAsia="Times New Roman" w:hAnsi="Times New Roman"/>
        </w:rPr>
      </w:pPr>
    </w:p>
    <w:p w14:paraId="7752B190" w14:textId="3A72C677" w:rsidR="00EA1119" w:rsidRDefault="00EA1119" w:rsidP="00DD3A11">
      <w:pPr>
        <w:rPr>
          <w:rFonts w:ascii="Times New Roman" w:eastAsia="Times New Roman" w:hAnsi="Times New Roman"/>
        </w:rPr>
      </w:pPr>
    </w:p>
    <w:p w14:paraId="6034A576" w14:textId="5EBC7EBA" w:rsidR="00EA1119" w:rsidRDefault="00EA1119" w:rsidP="00DD3A11">
      <w:pPr>
        <w:rPr>
          <w:rFonts w:ascii="Times New Roman" w:eastAsia="Times New Roman" w:hAnsi="Times New Roman"/>
        </w:rPr>
      </w:pPr>
    </w:p>
    <w:p w14:paraId="00567DC4" w14:textId="7B917CD4" w:rsidR="00EA1119" w:rsidRPr="00EA1119" w:rsidRDefault="00EA1119" w:rsidP="00EA1119">
      <w:pPr>
        <w:jc w:val="center"/>
        <w:rPr>
          <w:b/>
          <w:bCs/>
        </w:rPr>
      </w:pPr>
      <w:r>
        <w:rPr>
          <w:rFonts w:ascii="Times New Roman" w:eastAsia="Times New Roman" w:hAnsi="Times New Roman"/>
          <w:b/>
          <w:bCs/>
        </w:rPr>
        <w:t>END OF ATTACHMENT D</w:t>
      </w:r>
      <w:bookmarkStart w:id="0" w:name="_GoBack"/>
      <w:bookmarkEnd w:id="0"/>
    </w:p>
    <w:sectPr w:rsidR="00EA1119" w:rsidRPr="00EA111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30D06" w14:textId="77777777" w:rsidR="00DD3A11" w:rsidRDefault="00DD3A11" w:rsidP="00DD3A11">
      <w:pPr>
        <w:spacing w:line="240" w:lineRule="auto"/>
      </w:pPr>
      <w:r>
        <w:separator/>
      </w:r>
    </w:p>
  </w:endnote>
  <w:endnote w:type="continuationSeparator" w:id="0">
    <w:p w14:paraId="2BED0CE2" w14:textId="77777777" w:rsidR="00DD3A11" w:rsidRDefault="00DD3A11" w:rsidP="00DD3A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2472C" w14:textId="30823233" w:rsidR="00DD3A11" w:rsidRDefault="00DD3A11">
    <w:pPr>
      <w:pStyle w:val="Footer"/>
    </w:pPr>
    <w:r w:rsidRPr="00DD3A11">
      <w:rPr>
        <w:rFonts w:ascii="Times New Roman" w:eastAsia="Times New Roman" w:hAnsi="Times New Roman"/>
        <w:sz w:val="20"/>
      </w:rPr>
      <w:t>Attachment D</w:t>
    </w:r>
    <w:r w:rsidRPr="00DD3A11">
      <w:rPr>
        <w:rFonts w:ascii="Times New Roman" w:eastAsia="Times New Roman" w:hAnsi="Times New Roman"/>
        <w:sz w:val="20"/>
      </w:rPr>
      <w:tab/>
      <w:t>D-</w:t>
    </w:r>
    <w:r w:rsidRPr="00DD3A11">
      <w:rPr>
        <w:rFonts w:ascii="Times New Roman" w:eastAsia="Times New Roman" w:hAnsi="Times New Roman"/>
        <w:sz w:val="20"/>
      </w:rPr>
      <w:fldChar w:fldCharType="begin"/>
    </w:r>
    <w:r w:rsidRPr="00DD3A11">
      <w:rPr>
        <w:rFonts w:ascii="Times New Roman" w:eastAsia="Times New Roman" w:hAnsi="Times New Roman"/>
        <w:sz w:val="20"/>
      </w:rPr>
      <w:instrText xml:space="preserve"> PAGE </w:instrText>
    </w:r>
    <w:r w:rsidRPr="00DD3A11">
      <w:rPr>
        <w:rFonts w:ascii="Times New Roman" w:eastAsia="Times New Roman" w:hAnsi="Times New Roman"/>
        <w:sz w:val="20"/>
      </w:rPr>
      <w:fldChar w:fldCharType="separate"/>
    </w:r>
    <w:r w:rsidRPr="00DD3A11">
      <w:rPr>
        <w:rFonts w:ascii="Times New Roman" w:eastAsia="Times New Roman" w:hAnsi="Times New Roman"/>
        <w:sz w:val="20"/>
      </w:rPr>
      <w:t>1</w:t>
    </w:r>
    <w:r w:rsidRPr="00DD3A11">
      <w:rPr>
        <w:rFonts w:ascii="Times New Roman" w:eastAsia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F0C71" w14:textId="77777777" w:rsidR="00DD3A11" w:rsidRDefault="00DD3A11" w:rsidP="00DD3A11">
      <w:pPr>
        <w:spacing w:line="240" w:lineRule="auto"/>
      </w:pPr>
      <w:r>
        <w:separator/>
      </w:r>
    </w:p>
  </w:footnote>
  <w:footnote w:type="continuationSeparator" w:id="0">
    <w:p w14:paraId="6677CA43" w14:textId="77777777" w:rsidR="00DD3A11" w:rsidRDefault="00DD3A11" w:rsidP="00DD3A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540B0" w14:textId="4AE34692" w:rsidR="00DD3A11" w:rsidRPr="00DD3A11" w:rsidRDefault="00DD3A11" w:rsidP="00DD3A11">
    <w:pPr>
      <w:tabs>
        <w:tab w:val="left" w:pos="1080"/>
        <w:tab w:val="center" w:pos="4320"/>
        <w:tab w:val="right" w:pos="8640"/>
      </w:tabs>
      <w:spacing w:line="240" w:lineRule="auto"/>
      <w:rPr>
        <w:rFonts w:ascii="Times New Roman" w:eastAsia="Times New Roman" w:hAnsi="Times New Roman"/>
        <w:sz w:val="22"/>
        <w:szCs w:val="22"/>
      </w:rPr>
    </w:pPr>
    <w:r w:rsidRPr="00DD3A11">
      <w:rPr>
        <w:rFonts w:ascii="Times New Roman" w:eastAsia="Times New Roman" w:hAnsi="Times New Roman"/>
        <w:sz w:val="22"/>
        <w:szCs w:val="22"/>
      </w:rPr>
      <w:t>RFP No.</w:t>
    </w:r>
    <w:r>
      <w:rPr>
        <w:rFonts w:ascii="Times New Roman" w:eastAsia="Times New Roman" w:hAnsi="Times New Roman"/>
        <w:sz w:val="22"/>
        <w:szCs w:val="22"/>
      </w:rPr>
      <w:t xml:space="preserve">:  </w:t>
    </w:r>
    <w:r w:rsidRPr="00DD3A11">
      <w:rPr>
        <w:rFonts w:ascii="Times New Roman" w:eastAsia="Times New Roman" w:hAnsi="Times New Roman"/>
        <w:sz w:val="22"/>
        <w:szCs w:val="22"/>
      </w:rPr>
      <w:t>FS-2020-07-RL</w:t>
    </w:r>
  </w:p>
  <w:p w14:paraId="2B688A21" w14:textId="7CE97480" w:rsidR="00DD3A11" w:rsidRDefault="00DD3A11" w:rsidP="00DD3A11">
    <w:pPr>
      <w:pStyle w:val="Header"/>
    </w:pPr>
    <w:r w:rsidRPr="00DD3A11">
      <w:rPr>
        <w:rFonts w:ascii="Times New Roman" w:eastAsia="Times New Roman" w:hAnsi="Times New Roman"/>
        <w:sz w:val="22"/>
        <w:szCs w:val="22"/>
      </w:rPr>
      <w:t>RFP Title:</w:t>
    </w:r>
    <w:r>
      <w:rPr>
        <w:rFonts w:ascii="Times New Roman" w:eastAsia="Times New Roman" w:hAnsi="Times New Roman"/>
        <w:sz w:val="22"/>
        <w:szCs w:val="22"/>
      </w:rPr>
      <w:t xml:space="preserve">  </w:t>
    </w:r>
    <w:r w:rsidRPr="00DD3A11">
      <w:rPr>
        <w:rFonts w:ascii="Times New Roman" w:eastAsia="Times New Roman" w:hAnsi="Times New Roman"/>
        <w:sz w:val="22"/>
        <w:szCs w:val="22"/>
      </w:rPr>
      <w:t>ID/IQ Real Estate Broker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11"/>
    <w:rsid w:val="00201F74"/>
    <w:rsid w:val="0029216D"/>
    <w:rsid w:val="002C6479"/>
    <w:rsid w:val="00592F2E"/>
    <w:rsid w:val="006870A5"/>
    <w:rsid w:val="00783F0F"/>
    <w:rsid w:val="00934718"/>
    <w:rsid w:val="00B8607E"/>
    <w:rsid w:val="00DD3A11"/>
    <w:rsid w:val="00EA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D12D9"/>
  <w15:chartTrackingRefBased/>
  <w15:docId w15:val="{586C722F-49CB-4B54-9CA0-7523290F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479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2C64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64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64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47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47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47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47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4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64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C64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47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479"/>
  </w:style>
  <w:style w:type="character" w:customStyle="1" w:styleId="Heading8Char">
    <w:name w:val="Heading 8 Char"/>
    <w:basedOn w:val="DefaultParagraphFont"/>
    <w:link w:val="Heading8"/>
    <w:uiPriority w:val="9"/>
    <w:semiHidden/>
    <w:rsid w:val="002C6479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47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C64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C64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4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C6479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647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D3A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A11"/>
  </w:style>
  <w:style w:type="paragraph" w:styleId="Footer">
    <w:name w:val="footer"/>
    <w:basedOn w:val="Normal"/>
    <w:link w:val="FooterChar"/>
    <w:uiPriority w:val="99"/>
    <w:unhideWhenUsed/>
    <w:rsid w:val="00DD3A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594</Characters>
  <Application>Microsoft Office Word</Application>
  <DocSecurity>0</DocSecurity>
  <Lines>12</Lines>
  <Paragraphs>4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Darlington, Brianna</dc:creator>
  <cp:keywords/>
  <dc:description/>
  <cp:lastModifiedBy>Darlington, Brianna</cp:lastModifiedBy>
  <cp:revision>2</cp:revision>
  <dcterms:created xsi:type="dcterms:W3CDTF">2020-10-26T22:50:00Z</dcterms:created>
  <dcterms:modified xsi:type="dcterms:W3CDTF">2020-10-26T23:40:00Z</dcterms:modified>
</cp:coreProperties>
</file>