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bookmarkStart w:id="0" w:name="_GoBack"/>
      <w:bookmarkEnd w:id="0"/>
    </w:p>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E218" w14:textId="77777777" w:rsidR="00A34B05" w:rsidRDefault="00A34B05" w:rsidP="00A34B05">
    <w:pPr>
      <w:pStyle w:val="CommentText"/>
      <w:tabs>
        <w:tab w:val="left" w:pos="1242"/>
      </w:tabs>
      <w:ind w:right="252"/>
      <w:jc w:val="both"/>
      <w:rPr>
        <w:rFonts w:eastAsia="Times New Roman"/>
        <w:color w:val="000000"/>
        <w:sz w:val="22"/>
        <w:szCs w:val="22"/>
      </w:rPr>
    </w:pPr>
    <w:r>
      <w:t xml:space="preserve">RFP Title:  </w:t>
    </w:r>
    <w:r>
      <w:rPr>
        <w:color w:val="000000"/>
        <w:sz w:val="22"/>
        <w:szCs w:val="22"/>
      </w:rPr>
      <w:t xml:space="preserve"> Facilities Services’ Integrated Workplace Management System (IWMS) Project</w:t>
    </w:r>
  </w:p>
  <w:p w14:paraId="361D6AB1" w14:textId="77777777" w:rsidR="00A34B05" w:rsidRDefault="00A34B05" w:rsidP="00A34B05">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RFP-FS-2019-04-LB</w:t>
    </w:r>
  </w:p>
  <w:p w14:paraId="582C65AB" w14:textId="77777777" w:rsidR="00A34B05" w:rsidRDefault="00A34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34B05"/>
    <w:rsid w:val="00A90B88"/>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6841">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2019-11-01T16:13:00Z</dcterms:created>
  <dcterms:modified xsi:type="dcterms:W3CDTF">2019-11-01T16:13:00Z</dcterms:modified>
</cp:coreProperties>
</file>