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A309A7" w:rsidRPr="00A309A7" w:rsidTr="002055FD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2055FD" w:rsidP="002055FD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="00A66746"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A309A7" w:rsidP="00A309A7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D35E84" w:rsidRDefault="00A309A7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 w:rsidR="00B31589">
              <w:rPr>
                <w:rFonts w:asciiTheme="minorHAnsi" w:hAnsiTheme="minorHAnsi" w:cs="Arial"/>
                <w:sz w:val="22"/>
                <w:szCs w:val="22"/>
              </w:rPr>
              <w:t>Q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  <w:r w:rsidR="002055F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A66746" w:rsidRPr="00A309A7" w:rsidRDefault="002055FD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35E84">
              <w:rPr>
                <w:rFonts w:asciiTheme="minorHAnsi" w:hAnsiTheme="minorHAnsi" w:cs="Arial"/>
                <w:sz w:val="22"/>
                <w:szCs w:val="22"/>
              </w:rPr>
              <w:t xml:space="preserve">Document &amp; </w:t>
            </w:r>
            <w:r>
              <w:rPr>
                <w:rFonts w:asciiTheme="minorHAnsi" w:hAnsiTheme="minorHAnsi" w:cs="Arial"/>
                <w:sz w:val="22"/>
                <w:szCs w:val="22"/>
              </w:rPr>
              <w:t>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66746" w:rsidRPr="00A309A7" w:rsidRDefault="00330C38" w:rsidP="002055FD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F7794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F77943" w:rsidRDefault="00A309A7" w:rsidP="00682BDD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94699" w:rsidRPr="002055FD" w:rsidRDefault="00A94699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07122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E643D2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E643D2" w:rsidRPr="00A309A7" w:rsidRDefault="00E643D2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E643D2" w:rsidRPr="00682BDD" w:rsidRDefault="00E643D2" w:rsidP="002055FD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E643D2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E643D2" w:rsidRPr="00A309A7" w:rsidRDefault="00E643D2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:rsidR="009B0BA6" w:rsidRDefault="009B0BA6"/>
    <w:sectPr w:rsidR="009B0BA6" w:rsidSect="00A52D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9F7" w:rsidRDefault="001579F7">
      <w:r>
        <w:separator/>
      </w:r>
    </w:p>
  </w:endnote>
  <w:endnote w:type="continuationSeparator" w:id="0">
    <w:p w:rsidR="001579F7" w:rsidRDefault="001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6A3" w:rsidRDefault="008D66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699" w:rsidRPr="00047B6C" w:rsidRDefault="00753800">
    <w:pPr>
      <w:pStyle w:val="Footer"/>
      <w:jc w:val="center"/>
      <w:rPr>
        <w:rFonts w:ascii="Arial Unicode MS" w:eastAsia="Arial Unicode MS" w:hAnsi="Arial Unicode MS" w:cs="Arial Unicode MS"/>
        <w:i/>
        <w:sz w:val="24"/>
        <w:szCs w:val="24"/>
      </w:rPr>
    </w:pPr>
    <w:r w:rsidRPr="00047B6C">
      <w:rPr>
        <w:rFonts w:ascii="Arial Unicode MS" w:eastAsia="Arial Unicode MS" w:hAnsi="Arial Unicode MS" w:cs="Arial Unicode MS"/>
        <w:i/>
        <w:sz w:val="24"/>
        <w:szCs w:val="24"/>
      </w:rPr>
      <w:t>~ Page</w:t>
    </w:r>
    <w:r w:rsidR="00A94699"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 </w:t>
    </w:r>
    <w:sdt>
      <w:sdtPr>
        <w:rPr>
          <w:rFonts w:ascii="Arial Unicode MS" w:eastAsia="Arial Unicode MS" w:hAnsi="Arial Unicode MS" w:cs="Arial Unicode MS"/>
          <w:i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EndPr/>
      <w:sdtContent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begin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instrText xml:space="preserve"> PAGE   \* MERGEFORMAT </w:instrTex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separate"/>
        </w:r>
        <w:r w:rsidR="00024454">
          <w:rPr>
            <w:rFonts w:ascii="Arial Unicode MS" w:eastAsia="Arial Unicode MS" w:hAnsi="Arial Unicode MS" w:cs="Arial Unicode MS"/>
            <w:i/>
            <w:noProof/>
            <w:sz w:val="24"/>
            <w:szCs w:val="24"/>
          </w:rPr>
          <w:t>1</w: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end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047B6C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>~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6A3" w:rsidRDefault="008D6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9F7" w:rsidRDefault="001579F7">
      <w:r>
        <w:separator/>
      </w:r>
    </w:p>
  </w:footnote>
  <w:footnote w:type="continuationSeparator" w:id="0">
    <w:p w:rsidR="001579F7" w:rsidRDefault="0015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6A3" w:rsidRDefault="008D66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6A3" w:rsidRPr="008D66A3" w:rsidRDefault="008D66A3" w:rsidP="008D66A3">
    <w:pPr>
      <w:pStyle w:val="Header"/>
      <w:rPr>
        <w:sz w:val="24"/>
        <w:szCs w:val="24"/>
      </w:rPr>
    </w:pPr>
    <w:r w:rsidRPr="008D66A3">
      <w:rPr>
        <w:sz w:val="24"/>
        <w:szCs w:val="24"/>
      </w:rPr>
      <w:t xml:space="preserve">RFP Title: </w:t>
    </w:r>
    <w:r w:rsidR="001B103F">
      <w:rPr>
        <w:sz w:val="24"/>
        <w:szCs w:val="24"/>
      </w:rPr>
      <w:t>ID</w:t>
    </w:r>
    <w:r w:rsidR="00024454">
      <w:rPr>
        <w:sz w:val="24"/>
        <w:szCs w:val="24"/>
      </w:rPr>
      <w:t>/</w:t>
    </w:r>
    <w:r w:rsidR="001B103F">
      <w:rPr>
        <w:sz w:val="24"/>
        <w:szCs w:val="24"/>
      </w:rPr>
      <w:t xml:space="preserve">IQ </w:t>
    </w:r>
    <w:r w:rsidR="00644649">
      <w:rPr>
        <w:sz w:val="24"/>
        <w:szCs w:val="24"/>
      </w:rPr>
      <w:t xml:space="preserve">Staff Extension and Project Management </w:t>
    </w:r>
    <w:r w:rsidR="00FF5671">
      <w:rPr>
        <w:sz w:val="24"/>
        <w:szCs w:val="24"/>
      </w:rPr>
      <w:t>Consulting</w:t>
    </w:r>
    <w:r w:rsidR="004E0DD4">
      <w:rPr>
        <w:sz w:val="24"/>
        <w:szCs w:val="24"/>
      </w:rPr>
      <w:t xml:space="preserve"> Services</w:t>
    </w:r>
  </w:p>
  <w:p w:rsidR="00317DC6" w:rsidRPr="002055FD" w:rsidRDefault="00644649" w:rsidP="008D66A3">
    <w:pPr>
      <w:pStyle w:val="Header"/>
      <w:tabs>
        <w:tab w:val="clear" w:pos="4320"/>
        <w:tab w:val="clear" w:pos="8640"/>
      </w:tabs>
      <w:spacing w:line="276" w:lineRule="auto"/>
      <w:rPr>
        <w:rFonts w:ascii="Arial Rounded MT Bold" w:hAnsi="Arial Rounded MT Bold"/>
        <w:sz w:val="25"/>
        <w:szCs w:val="25"/>
      </w:rPr>
    </w:pPr>
    <w:r>
      <w:rPr>
        <w:sz w:val="24"/>
        <w:szCs w:val="24"/>
      </w:rPr>
      <w:t>RFP Number: FS-2018-26</w:t>
    </w:r>
    <w:r w:rsidR="001B103F">
      <w:rPr>
        <w:sz w:val="24"/>
        <w:szCs w:val="24"/>
      </w:rPr>
      <w:t>-BD</w:t>
    </w:r>
  </w:p>
  <w:p w:rsidR="002055FD" w:rsidRDefault="002055FD" w:rsidP="002055FD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 Rounded MT Bold" w:hAnsi="Arial Rounded MT Bold"/>
        <w:b/>
        <w:sz w:val="26"/>
        <w:szCs w:val="26"/>
      </w:rPr>
    </w:pPr>
    <w:r w:rsidRPr="002055FD">
      <w:rPr>
        <w:rFonts w:ascii="Arial Rounded MT Bold" w:hAnsi="Arial Rounded MT Bold"/>
        <w:b/>
        <w:sz w:val="26"/>
        <w:szCs w:val="26"/>
      </w:rPr>
      <w:t xml:space="preserve">Form for </w:t>
    </w:r>
    <w:r>
      <w:rPr>
        <w:rFonts w:ascii="Arial Rounded MT Bold" w:hAnsi="Arial Rounded MT Bold"/>
        <w:b/>
        <w:sz w:val="26"/>
        <w:szCs w:val="26"/>
      </w:rPr>
      <w:t xml:space="preserve">Vendor </w:t>
    </w:r>
    <w:r w:rsidRPr="002055FD">
      <w:rPr>
        <w:rFonts w:ascii="Arial Rounded MT Bold" w:hAnsi="Arial Rounded MT Bold"/>
        <w:b/>
        <w:sz w:val="26"/>
        <w:szCs w:val="26"/>
      </w:rPr>
      <w:t xml:space="preserve">Submission of Questions   </w:t>
    </w:r>
  </w:p>
  <w:p w:rsidR="008D66A3" w:rsidRPr="002055FD" w:rsidRDefault="00644649" w:rsidP="002055FD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 Rounded MT Bold" w:hAnsi="Arial Rounded MT Bold"/>
        <w:b/>
        <w:sz w:val="26"/>
        <w:szCs w:val="26"/>
      </w:rPr>
    </w:pPr>
    <w:r>
      <w:rPr>
        <w:rFonts w:ascii="Arial Rounded MT Bold" w:hAnsi="Arial Rounded MT Bold"/>
        <w:b/>
        <w:sz w:val="26"/>
        <w:szCs w:val="26"/>
      </w:rPr>
      <w:t xml:space="preserve">ATTACHMENT </w:t>
    </w:r>
    <w:r>
      <w:rPr>
        <w:rFonts w:ascii="Arial Rounded MT Bold" w:hAnsi="Arial Rounded MT Bold"/>
        <w:b/>
        <w:sz w:val="26"/>
        <w:szCs w:val="26"/>
      </w:rPr>
      <w:t>L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6A3" w:rsidRDefault="008D66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24454"/>
    <w:rsid w:val="00047B6C"/>
    <w:rsid w:val="00071224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271C1"/>
    <w:rsid w:val="0023296D"/>
    <w:rsid w:val="002361CA"/>
    <w:rsid w:val="002406A2"/>
    <w:rsid w:val="00254CE6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951DF"/>
    <w:rsid w:val="003A13B3"/>
    <w:rsid w:val="003C2A3F"/>
    <w:rsid w:val="003C4D8B"/>
    <w:rsid w:val="003F321B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42727"/>
    <w:rsid w:val="00551D2A"/>
    <w:rsid w:val="00557A79"/>
    <w:rsid w:val="00566A18"/>
    <w:rsid w:val="00594E09"/>
    <w:rsid w:val="005A6E46"/>
    <w:rsid w:val="005B7632"/>
    <w:rsid w:val="005C2B2E"/>
    <w:rsid w:val="005D0C7C"/>
    <w:rsid w:val="005F44DE"/>
    <w:rsid w:val="00601788"/>
    <w:rsid w:val="006067D1"/>
    <w:rsid w:val="00640215"/>
    <w:rsid w:val="00644649"/>
    <w:rsid w:val="00647859"/>
    <w:rsid w:val="00652F73"/>
    <w:rsid w:val="00677000"/>
    <w:rsid w:val="00682BDD"/>
    <w:rsid w:val="006D64A3"/>
    <w:rsid w:val="00705F87"/>
    <w:rsid w:val="0072238D"/>
    <w:rsid w:val="007345D2"/>
    <w:rsid w:val="007354A7"/>
    <w:rsid w:val="007424B5"/>
    <w:rsid w:val="007426DF"/>
    <w:rsid w:val="00742978"/>
    <w:rsid w:val="00753800"/>
    <w:rsid w:val="0077662E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4249A"/>
    <w:rsid w:val="0085337B"/>
    <w:rsid w:val="008709EB"/>
    <w:rsid w:val="00870AAC"/>
    <w:rsid w:val="00872CD3"/>
    <w:rsid w:val="00874886"/>
    <w:rsid w:val="00884380"/>
    <w:rsid w:val="00892133"/>
    <w:rsid w:val="00894D5D"/>
    <w:rsid w:val="008A355E"/>
    <w:rsid w:val="008C06B9"/>
    <w:rsid w:val="008C1C35"/>
    <w:rsid w:val="008C6084"/>
    <w:rsid w:val="008D0194"/>
    <w:rsid w:val="008D44A2"/>
    <w:rsid w:val="008D66A3"/>
    <w:rsid w:val="008E072E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9AD"/>
    <w:rsid w:val="00A66746"/>
    <w:rsid w:val="00A6735C"/>
    <w:rsid w:val="00A94699"/>
    <w:rsid w:val="00A966DA"/>
    <w:rsid w:val="00AA1D1F"/>
    <w:rsid w:val="00AA7BD6"/>
    <w:rsid w:val="00AB1B44"/>
    <w:rsid w:val="00AC0426"/>
    <w:rsid w:val="00AC4B8A"/>
    <w:rsid w:val="00AE7654"/>
    <w:rsid w:val="00B0182C"/>
    <w:rsid w:val="00B1034F"/>
    <w:rsid w:val="00B21092"/>
    <w:rsid w:val="00B250B6"/>
    <w:rsid w:val="00B30C46"/>
    <w:rsid w:val="00B31589"/>
    <w:rsid w:val="00B437B0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71619"/>
    <w:rsid w:val="00D72E31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B117D"/>
    <w:rsid w:val="00FC0B2C"/>
    <w:rsid w:val="00FC501E"/>
    <w:rsid w:val="00FE00A3"/>
    <w:rsid w:val="00FE088F"/>
    <w:rsid w:val="00FE09F1"/>
    <w:rsid w:val="00FE260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21339D11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Darlington, Brianna</cp:lastModifiedBy>
  <cp:revision>5</cp:revision>
  <cp:lastPrinted>2009-06-17T18:13:00Z</cp:lastPrinted>
  <dcterms:created xsi:type="dcterms:W3CDTF">2018-02-15T16:20:00Z</dcterms:created>
  <dcterms:modified xsi:type="dcterms:W3CDTF">2018-11-29T18:24:00Z</dcterms:modified>
</cp:coreProperties>
</file>