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3C3CC" w14:textId="77777777"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651B5F">
        <w:rPr>
          <w:rFonts w:asciiTheme="minorHAnsi" w:hAnsiTheme="minorHAnsi" w:cstheme="minorHAnsi"/>
          <w:color w:val="000000" w:themeColor="text1"/>
        </w:rPr>
        <w:t>5</w:t>
      </w:r>
    </w:p>
    <w:p w14:paraId="51DB335D" w14:textId="77777777"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614E50D9" w14:textId="77777777"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14:paraId="14807B69" w14:textId="77777777"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14:paraId="200B382C" w14:textId="77777777" w:rsidR="00040387" w:rsidRPr="009D5E49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8D0105">
        <w:rPr>
          <w:rFonts w:asciiTheme="minorHAnsi" w:hAnsiTheme="minorHAnsi" w:cstheme="minorHAnsi"/>
        </w:rPr>
        <w:t>JCC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6976BF55" w14:textId="77777777" w:rsidR="00040387" w:rsidRPr="009D5E49" w:rsidRDefault="00040387" w:rsidP="000433E8">
      <w:pPr>
        <w:rPr>
          <w:rFonts w:asciiTheme="minorHAnsi" w:hAnsiTheme="minorHAnsi" w:cstheme="minorHAnsi"/>
        </w:rPr>
      </w:pPr>
    </w:p>
    <w:p w14:paraId="0B97076F" w14:textId="77777777"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8D0105">
        <w:rPr>
          <w:rFonts w:asciiTheme="minorHAnsi" w:hAnsiTheme="minorHAnsi" w:cstheme="minorHAnsi"/>
        </w:rPr>
        <w:t>JCC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14:paraId="3C04E1D9" w14:textId="77777777"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14:paraId="65092A71" w14:textId="77777777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2592856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16D314D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14:paraId="50E4477B" w14:textId="77777777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BAE183B" w14:textId="77777777"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14:paraId="60970E6D" w14:textId="77777777"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1E115626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1A22AE86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F8DFF6E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8D0105">
        <w:rPr>
          <w:rFonts w:asciiTheme="minorHAnsi" w:hAnsiTheme="minorHAnsi" w:cstheme="minorHAnsi"/>
        </w:rPr>
        <w:t>JCC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8D0105">
        <w:rPr>
          <w:rFonts w:asciiTheme="minorHAnsi" w:hAnsiTheme="minorHAnsi" w:cstheme="minorHAnsi"/>
          <w:i/>
        </w:rPr>
        <w:t>JCC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458CF401" w14:textId="77777777"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14:paraId="4B79AA6C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158BC5D5" w14:textId="77777777"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E3132A1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30701172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14:paraId="565A1CC7" w14:textId="77777777"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14:paraId="5A0EDA61" w14:textId="77777777"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06DC9E26" w14:textId="77777777"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14:paraId="2B81AD87" w14:textId="77777777" w:rsidTr="009A21A9">
        <w:trPr>
          <w:trHeight w:val="342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8ABC24A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50496A59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14:paraId="54FA4833" w14:textId="77777777" w:rsidTr="009A21A9">
        <w:trPr>
          <w:trHeight w:val="369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8EADBAD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14:paraId="34724FBE" w14:textId="77777777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B0A9E4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14:paraId="65C37DC8" w14:textId="77777777" w:rsidTr="009A21A9">
        <w:trPr>
          <w:trHeight w:val="792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06A038B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1E16A4F8" w14:textId="77777777"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14:paraId="17BD4AA2" w14:textId="77777777"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0923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FA6D8" w14:textId="77777777" w:rsidR="0097438F" w:rsidRDefault="0097438F" w:rsidP="00504C00">
      <w:r>
        <w:separator/>
      </w:r>
    </w:p>
  </w:endnote>
  <w:endnote w:type="continuationSeparator" w:id="0">
    <w:p w14:paraId="4FB4AA9B" w14:textId="77777777"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687BC" w14:textId="77777777" w:rsidR="008244CD" w:rsidRDefault="008244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62AD6" w14:textId="77777777" w:rsidR="00504C00" w:rsidRDefault="00906140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  <w:t xml:space="preserve">rev </w:t>
        </w:r>
        <w:r w:rsidR="00A92CFC">
          <w:rPr>
            <w:sz w:val="20"/>
            <w:szCs w:val="20"/>
          </w:rPr>
          <w:t>9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14</w:t>
        </w:r>
        <w:r w:rsidR="008F3432">
          <w:rPr>
            <w:sz w:val="20"/>
            <w:szCs w:val="20"/>
          </w:rPr>
          <w:t>/</w:t>
        </w:r>
        <w:r w:rsidR="00A92CFC">
          <w:rPr>
            <w:sz w:val="20"/>
            <w:szCs w:val="20"/>
          </w:rPr>
          <w:t>15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85081" w14:textId="77777777" w:rsidR="008244CD" w:rsidRDefault="008244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59481" w14:textId="77777777" w:rsidR="0097438F" w:rsidRDefault="0097438F" w:rsidP="00504C00">
      <w:r>
        <w:separator/>
      </w:r>
    </w:p>
  </w:footnote>
  <w:footnote w:type="continuationSeparator" w:id="0">
    <w:p w14:paraId="770BEAEA" w14:textId="77777777"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364F4" w14:textId="77777777" w:rsidR="008244CD" w:rsidRDefault="008244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A6565" w14:textId="4117878A" w:rsidR="002E71C7" w:rsidRDefault="002E71C7" w:rsidP="002E71C7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 xml:space="preserve">RFP Title:  </w:t>
    </w:r>
    <w:r>
      <w:rPr>
        <w:color w:val="000000"/>
        <w:sz w:val="22"/>
        <w:szCs w:val="22"/>
      </w:rPr>
      <w:t xml:space="preserve"> </w:t>
    </w:r>
    <w:r w:rsidR="00906140">
      <w:rPr>
        <w:color w:val="000000"/>
        <w:sz w:val="22"/>
        <w:szCs w:val="22"/>
      </w:rPr>
      <w:t>Actuarial Services for GASB 75 Compliance</w:t>
    </w:r>
  </w:p>
  <w:p w14:paraId="5520A4D6" w14:textId="6D5C7F4F" w:rsidR="002E71C7" w:rsidRDefault="002E71C7" w:rsidP="002E71C7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 Number:</w:t>
    </w:r>
    <w:r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906140">
      <w:rPr>
        <w:sz w:val="22"/>
        <w:szCs w:val="22"/>
      </w:rPr>
      <w:t>FIN</w:t>
    </w:r>
    <w:bookmarkStart w:id="0" w:name="_GoBack"/>
    <w:bookmarkEnd w:id="0"/>
    <w:r>
      <w:rPr>
        <w:sz w:val="22"/>
        <w:szCs w:val="22"/>
      </w:rPr>
      <w:t>-20</w:t>
    </w:r>
    <w:r w:rsidR="008376EF">
      <w:rPr>
        <w:sz w:val="22"/>
        <w:szCs w:val="22"/>
      </w:rPr>
      <w:t>20</w:t>
    </w:r>
    <w:r>
      <w:rPr>
        <w:sz w:val="22"/>
        <w:szCs w:val="22"/>
      </w:rPr>
      <w:t>-</w:t>
    </w:r>
    <w:r w:rsidR="008376EF">
      <w:rPr>
        <w:sz w:val="22"/>
        <w:szCs w:val="22"/>
      </w:rPr>
      <w:t>2</w:t>
    </w:r>
    <w:r w:rsidR="00906140">
      <w:rPr>
        <w:sz w:val="22"/>
        <w:szCs w:val="22"/>
      </w:rPr>
      <w:t>1</w:t>
    </w:r>
    <w:r>
      <w:rPr>
        <w:sz w:val="22"/>
        <w:szCs w:val="22"/>
      </w:rPr>
      <w:t>-</w:t>
    </w:r>
    <w:r w:rsidR="008244CD">
      <w:rPr>
        <w:sz w:val="22"/>
        <w:szCs w:val="22"/>
      </w:rPr>
      <w:t>CD</w:t>
    </w:r>
  </w:p>
  <w:p w14:paraId="60609B14" w14:textId="77777777" w:rsidR="009A21A9" w:rsidRPr="00651B5F" w:rsidRDefault="009A21A9" w:rsidP="00651B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A503E" w14:textId="77777777" w:rsidR="008244CD" w:rsidRDefault="008244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204B2E"/>
    <w:rsid w:val="00210950"/>
    <w:rsid w:val="002601F3"/>
    <w:rsid w:val="002900A4"/>
    <w:rsid w:val="00295B6F"/>
    <w:rsid w:val="002A4BB3"/>
    <w:rsid w:val="002C599F"/>
    <w:rsid w:val="002C5C11"/>
    <w:rsid w:val="002E2038"/>
    <w:rsid w:val="002E402F"/>
    <w:rsid w:val="002E71C7"/>
    <w:rsid w:val="002E72AB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4C00"/>
    <w:rsid w:val="005A4574"/>
    <w:rsid w:val="005B3E6D"/>
    <w:rsid w:val="005D772D"/>
    <w:rsid w:val="005E2699"/>
    <w:rsid w:val="005E3FB7"/>
    <w:rsid w:val="00641BBF"/>
    <w:rsid w:val="00651B5F"/>
    <w:rsid w:val="006635A9"/>
    <w:rsid w:val="0069527B"/>
    <w:rsid w:val="00695620"/>
    <w:rsid w:val="006A3D92"/>
    <w:rsid w:val="006C7C64"/>
    <w:rsid w:val="00726042"/>
    <w:rsid w:val="00736753"/>
    <w:rsid w:val="0079070B"/>
    <w:rsid w:val="007B0F7F"/>
    <w:rsid w:val="007C7EBC"/>
    <w:rsid w:val="00806692"/>
    <w:rsid w:val="00822460"/>
    <w:rsid w:val="008244CD"/>
    <w:rsid w:val="0082539F"/>
    <w:rsid w:val="008376EF"/>
    <w:rsid w:val="0085217E"/>
    <w:rsid w:val="00875832"/>
    <w:rsid w:val="0088206E"/>
    <w:rsid w:val="008D0105"/>
    <w:rsid w:val="008F3432"/>
    <w:rsid w:val="00902B42"/>
    <w:rsid w:val="00906140"/>
    <w:rsid w:val="0097438F"/>
    <w:rsid w:val="00975A1D"/>
    <w:rsid w:val="009A21A9"/>
    <w:rsid w:val="009D3BEE"/>
    <w:rsid w:val="009D5E49"/>
    <w:rsid w:val="00A0662D"/>
    <w:rsid w:val="00A14E4F"/>
    <w:rsid w:val="00A3154D"/>
    <w:rsid w:val="00A92CFC"/>
    <w:rsid w:val="00AB2DED"/>
    <w:rsid w:val="00AD68A1"/>
    <w:rsid w:val="00B14960"/>
    <w:rsid w:val="00BA0492"/>
    <w:rsid w:val="00BD3DD2"/>
    <w:rsid w:val="00C13807"/>
    <w:rsid w:val="00CB4253"/>
    <w:rsid w:val="00CD4EE9"/>
    <w:rsid w:val="00CD6769"/>
    <w:rsid w:val="00D36092"/>
    <w:rsid w:val="00D56418"/>
    <w:rsid w:val="00D71AC1"/>
    <w:rsid w:val="00D91DB3"/>
    <w:rsid w:val="00DA49CF"/>
    <w:rsid w:val="00DD1724"/>
    <w:rsid w:val="00E05268"/>
    <w:rsid w:val="00E15708"/>
    <w:rsid w:val="00E34099"/>
    <w:rsid w:val="00E90787"/>
    <w:rsid w:val="00E975CA"/>
    <w:rsid w:val="00F221AD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44E11F2"/>
  <w15:docId w15:val="{0B6024E6-221E-4A6B-854C-95A15BDE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98596-AA6C-4DBD-9A24-55E8FDA94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Diaz, Carolina</cp:lastModifiedBy>
  <cp:revision>4</cp:revision>
  <cp:lastPrinted>2017-02-17T00:39:00Z</cp:lastPrinted>
  <dcterms:created xsi:type="dcterms:W3CDTF">2020-03-27T19:53:00Z</dcterms:created>
  <dcterms:modified xsi:type="dcterms:W3CDTF">2020-09-21T21:37:00Z</dcterms:modified>
</cp:coreProperties>
</file>