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Technical 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Service)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State,  </w:t>
            </w:r>
            <w:proofErr w:type="spellStart"/>
            <w:r>
              <w:t>Zipcode</w:t>
            </w:r>
            <w:proofErr w:type="spellEnd"/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Fax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9A7284" w:rsidRPr="00FE1349" w:rsidRDefault="009A7284" w:rsidP="00B9580A">
      <w:pPr>
        <w:pStyle w:val="ListParagraph"/>
        <w:numPr>
          <w:ilvl w:val="0"/>
          <w:numId w:val="6"/>
        </w:numPr>
        <w:tabs>
          <w:tab w:val="left" w:pos="450"/>
        </w:tabs>
        <w:rPr>
          <w:sz w:val="22"/>
        </w:rPr>
      </w:pPr>
      <w:r w:rsidRPr="00FE1349">
        <w:rPr>
          <w:sz w:val="22"/>
        </w:rPr>
        <w:t xml:space="preserve">Estimated Meeting and Function Room Block: </w:t>
      </w:r>
    </w:p>
    <w:p w:rsidR="009A7284" w:rsidRPr="00FE1349" w:rsidRDefault="00B9580A" w:rsidP="00624411">
      <w:pPr>
        <w:ind w:left="720" w:hanging="630"/>
        <w:rPr>
          <w:sz w:val="22"/>
        </w:rPr>
      </w:pPr>
      <w:r w:rsidRPr="00FE1349">
        <w:rPr>
          <w:sz w:val="22"/>
        </w:rPr>
        <w:tab/>
      </w:r>
      <w:r w:rsidR="009A7284" w:rsidRPr="00FE1349">
        <w:rPr>
          <w:sz w:val="22"/>
        </w:rPr>
        <w:t xml:space="preserve">Propose Meeting and Function Rooms schedule, including the date, time, and a description of the set is detailed below.  Please add the Function room name, square footage, noting dimensions, any odd shapes, angles, pillars and other salient characteristics).  Enter “n/a” for any items that are not applicable.   </w:t>
      </w:r>
    </w:p>
    <w:p w:rsidR="0059186B" w:rsidRPr="00FE1349" w:rsidRDefault="0059186B" w:rsidP="00624411">
      <w:pPr>
        <w:ind w:left="720" w:hanging="630"/>
        <w:rPr>
          <w:sz w:val="22"/>
          <w:szCs w:val="16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70"/>
        <w:gridCol w:w="1890"/>
        <w:gridCol w:w="2520"/>
        <w:gridCol w:w="1170"/>
        <w:gridCol w:w="2790"/>
      </w:tblGrid>
      <w:tr w:rsidR="009A7284" w:rsidRPr="00FE1349" w:rsidTr="00EA2ED2">
        <w:trPr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FE1349" w:rsidRDefault="009A7284" w:rsidP="00EA2ED2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FE1349" w:rsidRDefault="009A7284" w:rsidP="00EA2ED2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FE1349">
              <w:rPr>
                <w:rFonts w:ascii="Times New Roman" w:hAnsi="Times New Roman"/>
                <w:b/>
                <w:bCs/>
                <w:sz w:val="22"/>
              </w:rPr>
              <w:t>Time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FE1349" w:rsidRDefault="009A7284" w:rsidP="00EA2ED2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FE1349" w:rsidRDefault="009A7284" w:rsidP="00EA2ED2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FE1349">
              <w:rPr>
                <w:rFonts w:ascii="Times New Roman" w:hAnsi="Times New Roman"/>
                <w:b/>
                <w:bCs/>
                <w:sz w:val="22"/>
              </w:rPr>
              <w:t>Function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FE1349" w:rsidRDefault="009A7284" w:rsidP="00EA2ED2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FE1349" w:rsidRDefault="009A7284" w:rsidP="00EA2ED2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FE1349">
              <w:rPr>
                <w:rFonts w:ascii="Times New Roman" w:hAnsi="Times New Roman"/>
                <w:b/>
                <w:bCs/>
                <w:sz w:val="22"/>
              </w:rPr>
              <w:t>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FE1349" w:rsidRDefault="009A7284" w:rsidP="00EA2ED2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FE1349">
              <w:rPr>
                <w:rFonts w:ascii="Times New Roman" w:hAnsi="Times New Roman"/>
                <w:b/>
                <w:bCs/>
                <w:sz w:val="22"/>
              </w:rPr>
              <w:t>Expected Attendance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FE1349" w:rsidRDefault="009A7284" w:rsidP="00EA2ED2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FE1349">
              <w:rPr>
                <w:rFonts w:ascii="Times New Roman" w:hAnsi="Times New Roman"/>
                <w:b/>
                <w:bCs/>
                <w:sz w:val="22"/>
              </w:rPr>
              <w:t>Room Name</w:t>
            </w:r>
          </w:p>
          <w:p w:rsidR="009A7284" w:rsidRPr="00FE1349" w:rsidRDefault="009A7284" w:rsidP="00EA2ED2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FE1349">
              <w:rPr>
                <w:rFonts w:ascii="Times New Roman" w:hAnsi="Times New Roman"/>
                <w:b/>
                <w:bCs/>
                <w:sz w:val="22"/>
              </w:rPr>
              <w:t>Sq. Footage</w:t>
            </w:r>
          </w:p>
        </w:tc>
      </w:tr>
      <w:tr w:rsidR="009A7284" w:rsidRPr="00FE1349" w:rsidTr="00EA2ED2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FE1349" w:rsidRDefault="007815CB" w:rsidP="007815CB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FE1349">
              <w:rPr>
                <w:rFonts w:ascii="Times New Roman" w:hAnsi="Times New Roman"/>
                <w:b/>
                <w:szCs w:val="24"/>
              </w:rPr>
              <w:t>Tuesday</w:t>
            </w:r>
            <w:r w:rsidR="009A7284" w:rsidRPr="00FE1349">
              <w:rPr>
                <w:rFonts w:ascii="Times New Roman" w:hAnsi="Times New Roman"/>
                <w:b/>
                <w:szCs w:val="24"/>
              </w:rPr>
              <w:t xml:space="preserve">, </w:t>
            </w:r>
            <w:r w:rsidRPr="00FE1349">
              <w:rPr>
                <w:rFonts w:ascii="Times New Roman" w:hAnsi="Times New Roman"/>
                <w:b/>
                <w:szCs w:val="24"/>
              </w:rPr>
              <w:t>June 11, 2013</w:t>
            </w:r>
          </w:p>
        </w:tc>
      </w:tr>
      <w:tr w:rsidR="00FA0FB0" w:rsidRPr="00FE1349" w:rsidTr="00827B85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B0" w:rsidRPr="00FE1349" w:rsidRDefault="00FA0FB0" w:rsidP="00827B85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FE1349">
              <w:rPr>
                <w:rFonts w:ascii="Times New Roman" w:hAnsi="Times New Roman"/>
                <w:sz w:val="20"/>
              </w:rPr>
              <w:t>7:00am 4:00pm 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B0" w:rsidRPr="00FE1349" w:rsidRDefault="00FA0FB0" w:rsidP="00827B85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FE1349">
              <w:rPr>
                <w:rFonts w:ascii="Times New Roman" w:hAnsi="Times New Roman"/>
                <w:sz w:val="20"/>
              </w:rPr>
              <w:t>General Session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B0" w:rsidRPr="00FE1349" w:rsidRDefault="00FA0FB0" w:rsidP="00827B85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FE1349">
              <w:rPr>
                <w:rFonts w:ascii="Times New Roman" w:hAnsi="Times New Roman"/>
                <w:sz w:val="20"/>
              </w:rPr>
              <w:t>Crescent Rounds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B0" w:rsidRPr="00FE1349" w:rsidRDefault="00FA0FB0" w:rsidP="00827B85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FE1349"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FB0" w:rsidRPr="00FE1349" w:rsidRDefault="00FA0FB0" w:rsidP="00827B85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9A7284" w:rsidRPr="00FE1349" w:rsidTr="00EA2ED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FE1349" w:rsidRDefault="007815CB" w:rsidP="00FA0FB0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FE1349">
              <w:rPr>
                <w:rFonts w:ascii="Times New Roman" w:hAnsi="Times New Roman"/>
                <w:sz w:val="20"/>
              </w:rPr>
              <w:t>7:00am</w:t>
            </w:r>
            <w:r w:rsidR="009A7284" w:rsidRPr="00FE1349">
              <w:rPr>
                <w:rFonts w:ascii="Times New Roman" w:hAnsi="Times New Roman"/>
                <w:sz w:val="20"/>
              </w:rPr>
              <w:t xml:space="preserve"> </w:t>
            </w:r>
            <w:r w:rsidRPr="00FE1349">
              <w:rPr>
                <w:rFonts w:ascii="Times New Roman" w:hAnsi="Times New Roman"/>
                <w:sz w:val="20"/>
              </w:rPr>
              <w:t xml:space="preserve">4:00pm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FE1349" w:rsidRDefault="00FA0FB0" w:rsidP="00EA2ED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Registration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FE1349" w:rsidRDefault="00FA0FB0" w:rsidP="00EA2ED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Outside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FE1349" w:rsidRDefault="00FA0FB0" w:rsidP="00EA2ED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flow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FE1349" w:rsidRDefault="009A7284" w:rsidP="00EA2ED2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9A7284" w:rsidRPr="00FE1349" w:rsidTr="00EA2ED2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FE1349" w:rsidRDefault="007815CB" w:rsidP="007815CB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FE1349">
              <w:rPr>
                <w:rFonts w:ascii="Times New Roman" w:hAnsi="Times New Roman"/>
                <w:b/>
                <w:szCs w:val="24"/>
              </w:rPr>
              <w:t>Wednesday</w:t>
            </w:r>
            <w:r w:rsidR="009A7284" w:rsidRPr="00FE1349">
              <w:rPr>
                <w:rFonts w:ascii="Times New Roman" w:hAnsi="Times New Roman"/>
                <w:b/>
                <w:szCs w:val="24"/>
              </w:rPr>
              <w:t xml:space="preserve">, </w:t>
            </w:r>
            <w:r w:rsidRPr="00FE1349">
              <w:rPr>
                <w:rFonts w:ascii="Times New Roman" w:hAnsi="Times New Roman"/>
                <w:b/>
                <w:szCs w:val="24"/>
              </w:rPr>
              <w:t>June 12, 2013</w:t>
            </w:r>
          </w:p>
        </w:tc>
      </w:tr>
      <w:tr w:rsidR="009A7284" w:rsidRPr="00FE1349" w:rsidTr="00EA2ED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FE1349" w:rsidRDefault="009A7284" w:rsidP="00EA2ED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FE1349">
              <w:rPr>
                <w:rFonts w:ascii="Times New Roman" w:hAnsi="Times New Roman"/>
                <w:sz w:val="20"/>
              </w:rPr>
              <w:t>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FE1349" w:rsidRDefault="007815CB" w:rsidP="00EA2ED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FE1349">
              <w:rPr>
                <w:rFonts w:ascii="Times New Roman" w:hAnsi="Times New Roman"/>
                <w:sz w:val="20"/>
              </w:rPr>
              <w:t>General Session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FE1349" w:rsidRDefault="007815CB" w:rsidP="00EA2ED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FE1349">
              <w:rPr>
                <w:rFonts w:ascii="Times New Roman" w:hAnsi="Times New Roman"/>
                <w:sz w:val="20"/>
              </w:rPr>
              <w:t>Crescent Rounds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FE1349" w:rsidRDefault="009A7284" w:rsidP="00EA2ED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FE1349">
              <w:rPr>
                <w:rFonts w:ascii="Times New Roman" w:hAnsi="Times New Roman"/>
                <w:sz w:val="20"/>
              </w:rPr>
              <w:t>5</w:t>
            </w:r>
            <w:r w:rsidR="007815CB" w:rsidRPr="00FE134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FE1349" w:rsidRDefault="009A7284" w:rsidP="00EA2ED2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9A7284" w:rsidRPr="00FE1349" w:rsidTr="00EA2ED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FE1349" w:rsidRDefault="007815CB" w:rsidP="00EA2ED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FE1349">
              <w:rPr>
                <w:rFonts w:ascii="Times New Roman" w:hAnsi="Times New Roman"/>
                <w:sz w:val="20"/>
              </w:rPr>
              <w:t>9:00am – 3:00pm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FE1349" w:rsidRDefault="007815CB" w:rsidP="00EA2ED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FE1349">
              <w:rPr>
                <w:rFonts w:ascii="Times New Roman" w:hAnsi="Times New Roman"/>
                <w:sz w:val="20"/>
              </w:rPr>
              <w:t>Breakout #1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FE1349" w:rsidRDefault="007815CB" w:rsidP="00EA2ED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FE1349">
              <w:rPr>
                <w:rFonts w:ascii="Times New Roman" w:hAnsi="Times New Roman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FE1349" w:rsidRDefault="007815CB" w:rsidP="00EA2ED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FE1349">
              <w:rPr>
                <w:rFonts w:ascii="Times New Roman" w:hAnsi="Times New Roman"/>
                <w:sz w:val="20"/>
              </w:rPr>
              <w:t>5-7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FE1349" w:rsidRDefault="009A7284" w:rsidP="00EA2ED2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7815CB" w:rsidRPr="00FE1349" w:rsidTr="00EA2ED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CB" w:rsidRPr="00FE1349" w:rsidRDefault="007815CB" w:rsidP="00EA2ED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FE1349">
              <w:rPr>
                <w:rFonts w:ascii="Times New Roman" w:hAnsi="Times New Roman"/>
                <w:sz w:val="20"/>
              </w:rPr>
              <w:t>9:00am – 3:00pm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CB" w:rsidRPr="00FE1349" w:rsidRDefault="007815CB" w:rsidP="00EA2ED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FE1349">
              <w:rPr>
                <w:rFonts w:ascii="Times New Roman" w:hAnsi="Times New Roman"/>
                <w:sz w:val="20"/>
              </w:rPr>
              <w:t>Breakout #2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CB" w:rsidRPr="00FE1349" w:rsidRDefault="007815CB" w:rsidP="00EA2ED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FE1349">
              <w:rPr>
                <w:rFonts w:ascii="Times New Roman" w:hAnsi="Times New Roman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CB" w:rsidRPr="00FE1349" w:rsidRDefault="007815CB" w:rsidP="00EA2ED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FE1349">
              <w:rPr>
                <w:rFonts w:ascii="Times New Roman" w:hAnsi="Times New Roman"/>
                <w:sz w:val="20"/>
              </w:rPr>
              <w:t>5-7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15CB" w:rsidRPr="00FE1349" w:rsidRDefault="007815CB" w:rsidP="00EA2ED2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7815CB" w:rsidRPr="00FE1349" w:rsidTr="00EA2ED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CB" w:rsidRPr="00FE1349" w:rsidRDefault="007815CB" w:rsidP="00EA2ED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FE1349">
              <w:rPr>
                <w:rFonts w:ascii="Times New Roman" w:hAnsi="Times New Roman"/>
                <w:sz w:val="20"/>
              </w:rPr>
              <w:t>9:00am – 3:00pm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CB" w:rsidRPr="00FE1349" w:rsidRDefault="007815CB" w:rsidP="00EA2ED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FE1349">
              <w:rPr>
                <w:rFonts w:ascii="Times New Roman" w:hAnsi="Times New Roman"/>
                <w:sz w:val="20"/>
              </w:rPr>
              <w:t>Breakout #3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CB" w:rsidRPr="00FE1349" w:rsidRDefault="007815CB" w:rsidP="00EA2ED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FE1349">
              <w:rPr>
                <w:rFonts w:ascii="Times New Roman" w:hAnsi="Times New Roman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CB" w:rsidRPr="00FE1349" w:rsidRDefault="007815CB" w:rsidP="00EA2ED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FE1349">
              <w:rPr>
                <w:rFonts w:ascii="Times New Roman" w:hAnsi="Times New Roman"/>
                <w:sz w:val="20"/>
              </w:rPr>
              <w:t>5-7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15CB" w:rsidRPr="00FE1349" w:rsidRDefault="007815CB" w:rsidP="00EA2ED2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9A7284" w:rsidRPr="00FE1349" w:rsidTr="007815CB">
        <w:trPr>
          <w:trHeight w:val="355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FE1349" w:rsidRDefault="007815CB" w:rsidP="007815CB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FE1349">
              <w:rPr>
                <w:rFonts w:ascii="Times New Roman" w:hAnsi="Times New Roman"/>
                <w:b/>
                <w:szCs w:val="24"/>
              </w:rPr>
              <w:t>Thursday</w:t>
            </w:r>
            <w:r w:rsidR="009A7284" w:rsidRPr="00FE1349">
              <w:rPr>
                <w:rFonts w:ascii="Times New Roman" w:hAnsi="Times New Roman"/>
                <w:b/>
                <w:szCs w:val="24"/>
              </w:rPr>
              <w:t xml:space="preserve">, </w:t>
            </w:r>
            <w:r w:rsidRPr="00FE1349">
              <w:rPr>
                <w:rFonts w:ascii="Times New Roman" w:hAnsi="Times New Roman"/>
                <w:b/>
                <w:szCs w:val="24"/>
              </w:rPr>
              <w:t>June 13, 2013</w:t>
            </w:r>
          </w:p>
        </w:tc>
      </w:tr>
      <w:tr w:rsidR="00FA0FB0" w:rsidRPr="00FE1349" w:rsidTr="00827B85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B0" w:rsidRPr="00FE1349" w:rsidRDefault="00FA0FB0" w:rsidP="00827B85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FE1349">
              <w:rPr>
                <w:rFonts w:ascii="Times New Roman" w:hAnsi="Times New Roman"/>
                <w:sz w:val="20"/>
              </w:rPr>
              <w:t xml:space="preserve">7:00am 4:00pm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B0" w:rsidRPr="00FE1349" w:rsidRDefault="00FA0FB0" w:rsidP="00827B85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Registration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B0" w:rsidRPr="00FE1349" w:rsidRDefault="00FA0FB0" w:rsidP="00827B85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Outside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B0" w:rsidRPr="00FE1349" w:rsidRDefault="00FA0FB0" w:rsidP="00827B85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flow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FB0" w:rsidRPr="00FE1349" w:rsidRDefault="00FA0FB0" w:rsidP="00827B85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7815CB" w:rsidRPr="00FE1349" w:rsidTr="00EA2ED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CB" w:rsidRPr="00FE1349" w:rsidRDefault="007815CB" w:rsidP="00EA2ED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FE1349">
              <w:rPr>
                <w:rFonts w:ascii="Times New Roman" w:hAnsi="Times New Roman"/>
                <w:sz w:val="20"/>
              </w:rPr>
              <w:lastRenderedPageBreak/>
              <w:t>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CB" w:rsidRPr="00FE1349" w:rsidRDefault="007815CB" w:rsidP="00EA2ED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FE1349">
              <w:rPr>
                <w:rFonts w:ascii="Times New Roman" w:hAnsi="Times New Roman"/>
                <w:sz w:val="20"/>
              </w:rPr>
              <w:t>General Session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CB" w:rsidRPr="00FE1349" w:rsidRDefault="007815CB" w:rsidP="00EA2ED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FE1349">
              <w:rPr>
                <w:rFonts w:ascii="Times New Roman" w:hAnsi="Times New Roman"/>
                <w:sz w:val="20"/>
              </w:rPr>
              <w:t>Crescent Rounds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CB" w:rsidRPr="00FE1349" w:rsidRDefault="00FA0FB0" w:rsidP="00EA2ED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  <w:r w:rsidR="007815CB" w:rsidRPr="00FE134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15CB" w:rsidRPr="00FE1349" w:rsidRDefault="007815CB" w:rsidP="00EA2ED2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7815CB" w:rsidRPr="00FE1349" w:rsidTr="007815CB">
        <w:trPr>
          <w:trHeight w:val="373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15CB" w:rsidRPr="00FE1349" w:rsidRDefault="007815CB" w:rsidP="007815CB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FE1349">
              <w:rPr>
                <w:rFonts w:ascii="Times New Roman" w:hAnsi="Times New Roman"/>
                <w:b/>
                <w:szCs w:val="24"/>
              </w:rPr>
              <w:t>Friday, June 14, 2013</w:t>
            </w:r>
          </w:p>
        </w:tc>
      </w:tr>
      <w:tr w:rsidR="007815CB" w:rsidRPr="00FE1349" w:rsidTr="00EA2ED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CB" w:rsidRPr="00FE1349" w:rsidRDefault="007815CB" w:rsidP="00EA2ED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FE1349">
              <w:rPr>
                <w:rFonts w:ascii="Times New Roman" w:hAnsi="Times New Roman"/>
                <w:sz w:val="20"/>
              </w:rPr>
              <w:t>24 hour hold – 5:00pm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CB" w:rsidRPr="00FE1349" w:rsidRDefault="007815CB" w:rsidP="00EA2ED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FE1349">
              <w:rPr>
                <w:rFonts w:ascii="Times New Roman" w:hAnsi="Times New Roman"/>
                <w:sz w:val="20"/>
              </w:rPr>
              <w:t>General Session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CB" w:rsidRPr="00FE1349" w:rsidRDefault="007815CB" w:rsidP="00EA2ED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FE1349">
              <w:rPr>
                <w:rFonts w:ascii="Times New Roman" w:hAnsi="Times New Roman"/>
                <w:sz w:val="20"/>
              </w:rPr>
              <w:t>Crescent Rounds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CB" w:rsidRPr="00FE1349" w:rsidRDefault="00FA0FB0" w:rsidP="00EA2ED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  <w:r w:rsidR="007815CB" w:rsidRPr="00FE134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15CB" w:rsidRPr="00FE1349" w:rsidRDefault="007815CB" w:rsidP="00EA2ED2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</w:tbl>
    <w:p w:rsidR="00D43610" w:rsidRPr="00FE1349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 xml:space="preserve">Are </w:t>
      </w:r>
      <w:r>
        <w:rPr>
          <w:sz w:val="22"/>
        </w:rPr>
        <w:t>Meeting and Function Rooms</w:t>
      </w:r>
      <w:r>
        <w:rPr>
          <w:sz w:val="22"/>
          <w:szCs w:val="16"/>
        </w:rPr>
        <w:t xml:space="preserve">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Tr="00EA2ED2">
        <w:tc>
          <w:tcPr>
            <w:tcW w:w="810" w:type="dxa"/>
          </w:tcPr>
          <w:p w:rsidR="00D43610" w:rsidRDefault="00D43610" w:rsidP="00EA2ED2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EA2ED2">
            <w:pPr>
              <w:rPr>
                <w:szCs w:val="16"/>
              </w:rPr>
            </w:pPr>
          </w:p>
        </w:tc>
      </w:tr>
      <w:tr w:rsidR="00D43610" w:rsidTr="00EA2ED2">
        <w:tc>
          <w:tcPr>
            <w:tcW w:w="810" w:type="dxa"/>
          </w:tcPr>
          <w:p w:rsidR="00D43610" w:rsidRDefault="00D43610" w:rsidP="00EA2ED2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EA2ED2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Pr="00D43610" w:rsidRDefault="00D43610" w:rsidP="00D43610">
      <w:pPr>
        <w:ind w:left="360"/>
        <w:rPr>
          <w:sz w:val="22"/>
          <w:szCs w:val="22"/>
        </w:rPr>
      </w:pPr>
      <w:r>
        <w:rPr>
          <w:sz w:val="22"/>
          <w:szCs w:val="22"/>
        </w:rPr>
        <w:t>Can the Program use its own audio-visual equipment and labor at no additional charge?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Tr="00EA2ED2">
        <w:tc>
          <w:tcPr>
            <w:tcW w:w="810" w:type="dxa"/>
          </w:tcPr>
          <w:p w:rsidR="00D43610" w:rsidRDefault="00D43610" w:rsidP="00EA2ED2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EA2ED2">
            <w:pPr>
              <w:rPr>
                <w:szCs w:val="16"/>
              </w:rPr>
            </w:pPr>
          </w:p>
        </w:tc>
      </w:tr>
      <w:tr w:rsidR="00D43610" w:rsidTr="00EA2ED2">
        <w:tc>
          <w:tcPr>
            <w:tcW w:w="810" w:type="dxa"/>
          </w:tcPr>
          <w:p w:rsidR="00D43610" w:rsidRDefault="00D43610" w:rsidP="00EA2ED2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EA2ED2">
            <w:pPr>
              <w:rPr>
                <w:szCs w:val="16"/>
              </w:rPr>
            </w:pPr>
          </w:p>
        </w:tc>
      </w:tr>
    </w:tbl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  <w:r>
        <w:tab/>
        <w:t>Please include</w:t>
      </w:r>
      <w:r w:rsidRPr="00D43610">
        <w:rPr>
          <w:sz w:val="22"/>
        </w:rPr>
        <w:t xml:space="preserve"> </w:t>
      </w:r>
      <w:r>
        <w:rPr>
          <w:sz w:val="22"/>
        </w:rPr>
        <w:t>an audio-visual price list sheet with this proposal for the Program.</w:t>
      </w:r>
    </w:p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</w:p>
    <w:p w:rsidR="00D43610" w:rsidRDefault="00D43610" w:rsidP="00D43610">
      <w:pPr>
        <w:tabs>
          <w:tab w:val="left" w:pos="360"/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B9580A" w:rsidRPr="00FE1349" w:rsidRDefault="00B9580A" w:rsidP="00624411">
      <w:pPr>
        <w:pStyle w:val="ListParagraph"/>
        <w:numPr>
          <w:ilvl w:val="0"/>
          <w:numId w:val="6"/>
        </w:numPr>
        <w:rPr>
          <w:sz w:val="22"/>
        </w:rPr>
      </w:pPr>
      <w:r w:rsidRPr="00FE1349">
        <w:rPr>
          <w:sz w:val="22"/>
        </w:rPr>
        <w:t>Propose Sleeping Room schedule</w:t>
      </w:r>
      <w:r w:rsidR="00624411" w:rsidRPr="00FE1349">
        <w:rPr>
          <w:sz w:val="22"/>
        </w:rPr>
        <w:t xml:space="preserve">.  </w:t>
      </w:r>
      <w:r w:rsidRPr="00FE1349">
        <w:rPr>
          <w:sz w:val="22"/>
        </w:rPr>
        <w:t xml:space="preserve">Enter “n/a” for any items that are not applicable.  </w:t>
      </w:r>
    </w:p>
    <w:tbl>
      <w:tblPr>
        <w:tblW w:w="7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  <w:gridCol w:w="1692"/>
      </w:tblGrid>
      <w:tr w:rsidR="007815CB" w:rsidRPr="00FE1349" w:rsidTr="007815CB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7815CB" w:rsidRPr="00FE1349" w:rsidRDefault="007815CB" w:rsidP="00EA2ED2">
            <w:pPr>
              <w:pStyle w:val="Title"/>
            </w:pPr>
          </w:p>
          <w:p w:rsidR="007815CB" w:rsidRPr="00FE1349" w:rsidRDefault="007815CB" w:rsidP="00EA2ED2">
            <w:pPr>
              <w:pStyle w:val="Title"/>
            </w:pPr>
          </w:p>
          <w:p w:rsidR="007815CB" w:rsidRPr="00FE1349" w:rsidRDefault="007815CB" w:rsidP="00EA2ED2">
            <w:pPr>
              <w:pStyle w:val="Title"/>
            </w:pPr>
          </w:p>
          <w:p w:rsidR="007815CB" w:rsidRPr="00FE1349" w:rsidRDefault="007815CB" w:rsidP="00EA2ED2">
            <w:pPr>
              <w:pStyle w:val="Title"/>
            </w:pPr>
            <w:r w:rsidRPr="00FE1349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7815CB" w:rsidRPr="00FE1349" w:rsidRDefault="007815CB" w:rsidP="00EA2ED2">
            <w:pPr>
              <w:pStyle w:val="Title"/>
            </w:pPr>
          </w:p>
          <w:p w:rsidR="007815CB" w:rsidRPr="00FE1349" w:rsidRDefault="007815CB" w:rsidP="00EA2ED2">
            <w:pPr>
              <w:pStyle w:val="Title"/>
            </w:pPr>
            <w:r w:rsidRPr="00FE1349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815CB" w:rsidRPr="00FE1349" w:rsidRDefault="007815CB" w:rsidP="00EA2ED2">
            <w:pPr>
              <w:pStyle w:val="Title"/>
            </w:pPr>
            <w:r w:rsidRPr="00FE1349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7815CB" w:rsidRPr="00FE1349" w:rsidRDefault="007815CB" w:rsidP="0059186B">
            <w:pPr>
              <w:ind w:right="180"/>
              <w:jc w:val="center"/>
            </w:pPr>
            <w:r w:rsidRPr="00FE1349">
              <w:rPr>
                <w:sz w:val="22"/>
              </w:rPr>
              <w:t>Confirm Number of Rooms able to provide</w:t>
            </w: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:rsidR="007815CB" w:rsidRPr="00FE1349" w:rsidRDefault="007815CB" w:rsidP="00EA2ED2">
            <w:pPr>
              <w:ind w:right="180"/>
              <w:jc w:val="center"/>
            </w:pPr>
            <w:r w:rsidRPr="00FE1349">
              <w:rPr>
                <w:sz w:val="22"/>
              </w:rPr>
              <w:t>Confirm Number of Upgrades able to provide</w:t>
            </w:r>
          </w:p>
        </w:tc>
      </w:tr>
      <w:tr w:rsidR="007815CB" w:rsidTr="007815C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CB" w:rsidRPr="007815CB" w:rsidRDefault="007815CB" w:rsidP="007815CB">
            <w:pPr>
              <w:pStyle w:val="Style4"/>
            </w:pPr>
            <w:r w:rsidRPr="007815CB">
              <w:t>Monday, June 10, 2013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CB" w:rsidRPr="007815CB" w:rsidRDefault="007815CB" w:rsidP="00EA2ED2">
            <w:pPr>
              <w:pStyle w:val="Style4"/>
            </w:pPr>
            <w:r w:rsidRPr="007815CB"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CB" w:rsidRPr="007815CB" w:rsidRDefault="007815CB" w:rsidP="0059186B">
            <w:pPr>
              <w:pStyle w:val="Style4"/>
            </w:pPr>
            <w:r w:rsidRPr="007815CB">
              <w:t>10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CB" w:rsidRDefault="007815CB" w:rsidP="00EA2ED2">
            <w:pPr>
              <w:pStyle w:val="Style4"/>
            </w:pPr>
          </w:p>
        </w:tc>
        <w:tc>
          <w:tcPr>
            <w:tcW w:w="1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CB" w:rsidRDefault="007815CB" w:rsidP="00EA2ED2">
            <w:pPr>
              <w:pStyle w:val="Style4"/>
            </w:pPr>
          </w:p>
        </w:tc>
      </w:tr>
      <w:tr w:rsidR="007815CB" w:rsidTr="007815C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CB" w:rsidRPr="007815CB" w:rsidRDefault="007815CB" w:rsidP="00EA2ED2">
            <w:pPr>
              <w:pStyle w:val="Style4"/>
            </w:pPr>
            <w:r w:rsidRPr="007815CB">
              <w:t>Tuesday, June 11, 2013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CB" w:rsidRPr="007815CB" w:rsidRDefault="007815CB" w:rsidP="00EA2ED2">
            <w:pPr>
              <w:pStyle w:val="Style4"/>
            </w:pPr>
            <w:r w:rsidRPr="007815CB"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CB" w:rsidRPr="007815CB" w:rsidRDefault="007815CB" w:rsidP="00EA2ED2">
            <w:pPr>
              <w:pStyle w:val="Style4"/>
            </w:pPr>
            <w:r w:rsidRPr="007815CB">
              <w:t>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CB" w:rsidRDefault="007815CB" w:rsidP="00EA2ED2">
            <w:pPr>
              <w:pStyle w:val="Style4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CB" w:rsidRDefault="007815CB" w:rsidP="00EA2ED2">
            <w:pPr>
              <w:pStyle w:val="Style4"/>
            </w:pPr>
          </w:p>
        </w:tc>
      </w:tr>
      <w:tr w:rsidR="007815CB" w:rsidTr="007815C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CB" w:rsidRPr="007815CB" w:rsidRDefault="007815CB" w:rsidP="00EA2ED2">
            <w:pPr>
              <w:pStyle w:val="Style4"/>
            </w:pPr>
            <w:r w:rsidRPr="007815CB">
              <w:t>Wednesday, June 12, 2013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CB" w:rsidRPr="007815CB" w:rsidRDefault="007815CB" w:rsidP="00EA2ED2">
            <w:pPr>
              <w:pStyle w:val="Style4"/>
            </w:pPr>
            <w:r w:rsidRPr="007815CB"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CB" w:rsidRPr="007815CB" w:rsidRDefault="007815CB" w:rsidP="0059186B">
            <w:pPr>
              <w:pStyle w:val="Style4"/>
            </w:pPr>
            <w:r w:rsidRPr="007815CB">
              <w:t>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CB" w:rsidRDefault="007815CB" w:rsidP="00EA2ED2">
            <w:pPr>
              <w:pStyle w:val="Style4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CB" w:rsidRDefault="007815CB" w:rsidP="00EA2ED2">
            <w:pPr>
              <w:pStyle w:val="Style4"/>
            </w:pPr>
          </w:p>
        </w:tc>
      </w:tr>
      <w:tr w:rsidR="007815CB" w:rsidTr="007815C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CB" w:rsidRPr="007815CB" w:rsidRDefault="007815CB" w:rsidP="00EA2ED2">
            <w:pPr>
              <w:pStyle w:val="Style4"/>
            </w:pPr>
            <w:r w:rsidRPr="007815CB">
              <w:t>Thursday, June 13, 2013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CB" w:rsidRPr="007815CB" w:rsidRDefault="007815CB" w:rsidP="00EA2ED2">
            <w:pPr>
              <w:pStyle w:val="Style4"/>
            </w:pPr>
            <w:r w:rsidRPr="007815CB">
              <w:t>Single/ 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CB" w:rsidRPr="007815CB" w:rsidRDefault="007815CB" w:rsidP="00EA2ED2">
            <w:pPr>
              <w:pStyle w:val="Style4"/>
            </w:pPr>
            <w:r w:rsidRPr="007815CB">
              <w:t>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CB" w:rsidRDefault="007815CB" w:rsidP="00EA2ED2">
            <w:pPr>
              <w:pStyle w:val="Style4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CB" w:rsidRDefault="007815CB" w:rsidP="00EA2ED2">
            <w:pPr>
              <w:pStyle w:val="Style4"/>
            </w:pPr>
          </w:p>
        </w:tc>
      </w:tr>
      <w:tr w:rsidR="007815CB" w:rsidTr="007815CB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7815CB" w:rsidRDefault="007815CB" w:rsidP="00EA2ED2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7815CB" w:rsidRPr="00646754" w:rsidRDefault="007815CB" w:rsidP="00EA2ED2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</w:tcPr>
          <w:p w:rsidR="007815CB" w:rsidRPr="007815CB" w:rsidRDefault="007815CB" w:rsidP="00EA2ED2">
            <w:pPr>
              <w:pStyle w:val="Style4"/>
            </w:pPr>
            <w:r w:rsidRPr="007815CB">
              <w:t>100</w:t>
            </w:r>
          </w:p>
        </w:tc>
        <w:tc>
          <w:tcPr>
            <w:tcW w:w="1530" w:type="dxa"/>
            <w:shd w:val="clear" w:color="auto" w:fill="000000"/>
          </w:tcPr>
          <w:p w:rsidR="007815CB" w:rsidRDefault="007815CB" w:rsidP="00EA2ED2">
            <w:pPr>
              <w:pStyle w:val="Style4"/>
            </w:pPr>
          </w:p>
        </w:tc>
        <w:tc>
          <w:tcPr>
            <w:tcW w:w="1692" w:type="dxa"/>
            <w:shd w:val="clear" w:color="auto" w:fill="000000"/>
          </w:tcPr>
          <w:p w:rsidR="007815CB" w:rsidRDefault="007815CB" w:rsidP="00EA2ED2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D4361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Tr="00EA2ED2">
        <w:tc>
          <w:tcPr>
            <w:tcW w:w="810" w:type="dxa"/>
          </w:tcPr>
          <w:p w:rsidR="00D43610" w:rsidRDefault="00D43610" w:rsidP="00EA2ED2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EA2ED2">
            <w:pPr>
              <w:rPr>
                <w:szCs w:val="16"/>
              </w:rPr>
            </w:pPr>
          </w:p>
        </w:tc>
      </w:tr>
      <w:tr w:rsidR="00D43610" w:rsidTr="00EA2ED2">
        <w:tc>
          <w:tcPr>
            <w:tcW w:w="810" w:type="dxa"/>
          </w:tcPr>
          <w:p w:rsidR="00D43610" w:rsidRDefault="00D43610" w:rsidP="00EA2ED2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EA2ED2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624411" w:rsidRDefault="00624411" w:rsidP="00624411">
      <w:pPr>
        <w:pStyle w:val="ListParagraph"/>
        <w:rPr>
          <w:sz w:val="22"/>
        </w:rPr>
      </w:pPr>
    </w:p>
    <w:p w:rsidR="00624411" w:rsidRPr="00624411" w:rsidRDefault="00624411" w:rsidP="00624411">
      <w:pPr>
        <w:pStyle w:val="ListParagraph"/>
        <w:numPr>
          <w:ilvl w:val="0"/>
          <w:numId w:val="6"/>
        </w:numPr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624411" w:rsidRPr="00FE1349" w:rsidRDefault="00624411" w:rsidP="00624411">
      <w:pPr>
        <w:pStyle w:val="ListParagraph"/>
        <w:rPr>
          <w:sz w:val="22"/>
        </w:rPr>
      </w:pPr>
    </w:p>
    <w:p w:rsidR="00624411" w:rsidRPr="00FE1349" w:rsidRDefault="00624411" w:rsidP="00624411">
      <w:pPr>
        <w:pStyle w:val="BodyText2"/>
        <w:numPr>
          <w:ilvl w:val="0"/>
          <w:numId w:val="6"/>
        </w:numPr>
        <w:spacing w:after="0" w:line="240" w:lineRule="auto"/>
        <w:rPr>
          <w:sz w:val="22"/>
        </w:rPr>
      </w:pPr>
      <w:r w:rsidRPr="00FE1349">
        <w:t xml:space="preserve">Propose Food and Beverage schedule, including specific menus provided for the unit price indicated on the Form for Submission of Cost Pricing.  </w:t>
      </w:r>
    </w:p>
    <w:p w:rsidR="00624411" w:rsidRPr="00FE1349" w:rsidRDefault="00624411" w:rsidP="00624411">
      <w:pPr>
        <w:pStyle w:val="BodyText2"/>
        <w:spacing w:after="0" w:line="240" w:lineRule="auto"/>
        <w:ind w:left="360"/>
        <w:rPr>
          <w:sz w:val="22"/>
        </w:rPr>
      </w:pPr>
    </w:p>
    <w:tbl>
      <w:tblPr>
        <w:tblW w:w="855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0"/>
        <w:gridCol w:w="5850"/>
      </w:tblGrid>
      <w:tr w:rsidR="00624411" w:rsidRPr="00FE1349" w:rsidTr="00624411">
        <w:trPr>
          <w:tblHeader/>
        </w:trPr>
        <w:tc>
          <w:tcPr>
            <w:tcW w:w="2700" w:type="dxa"/>
            <w:tcBorders>
              <w:bottom w:val="single" w:sz="4" w:space="0" w:color="auto"/>
            </w:tcBorders>
          </w:tcPr>
          <w:p w:rsidR="00624411" w:rsidRPr="00FE1349" w:rsidRDefault="00624411" w:rsidP="00EA2ED2">
            <w:pPr>
              <w:ind w:right="180"/>
              <w:jc w:val="center"/>
            </w:pPr>
          </w:p>
          <w:p w:rsidR="00624411" w:rsidRPr="00FE1349" w:rsidRDefault="00624411" w:rsidP="00EA2ED2">
            <w:pPr>
              <w:ind w:right="180"/>
              <w:jc w:val="center"/>
            </w:pPr>
            <w:r w:rsidRPr="00FE1349">
              <w:rPr>
                <w:sz w:val="22"/>
              </w:rPr>
              <w:t>Type of Group Meal</w:t>
            </w:r>
          </w:p>
        </w:tc>
        <w:tc>
          <w:tcPr>
            <w:tcW w:w="5850" w:type="dxa"/>
            <w:tcBorders>
              <w:bottom w:val="single" w:sz="4" w:space="0" w:color="auto"/>
            </w:tcBorders>
          </w:tcPr>
          <w:p w:rsidR="00624411" w:rsidRPr="00FE1349" w:rsidRDefault="00624411" w:rsidP="00624411">
            <w:pPr>
              <w:pStyle w:val="Style4"/>
              <w:rPr>
                <w:color w:val="auto"/>
              </w:rPr>
            </w:pPr>
            <w:r w:rsidRPr="00FE1349">
              <w:rPr>
                <w:color w:val="auto"/>
              </w:rPr>
              <w:t>Food and Beverage Menu</w:t>
            </w:r>
          </w:p>
        </w:tc>
      </w:tr>
      <w:tr w:rsidR="00624411" w:rsidRPr="00FE1349" w:rsidTr="00624411">
        <w:tc>
          <w:tcPr>
            <w:tcW w:w="85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24411" w:rsidRPr="00FE1349" w:rsidRDefault="007815CB" w:rsidP="00EA2ED2">
            <w:pPr>
              <w:ind w:right="180"/>
              <w:jc w:val="center"/>
              <w:rPr>
                <w:b/>
              </w:rPr>
            </w:pPr>
            <w:r w:rsidRPr="00FE1349">
              <w:rPr>
                <w:b/>
              </w:rPr>
              <w:t>Tuesday, June 11, 2013</w:t>
            </w:r>
          </w:p>
        </w:tc>
      </w:tr>
      <w:tr w:rsidR="00624411" w:rsidRPr="00FE1349" w:rsidTr="0062441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Pr="00FE1349" w:rsidRDefault="00624411" w:rsidP="00624411">
            <w:pPr>
              <w:ind w:right="180"/>
              <w:jc w:val="center"/>
            </w:pPr>
            <w:r w:rsidRPr="00FE1349">
              <w:rPr>
                <w:sz w:val="22"/>
              </w:rPr>
              <w:t xml:space="preserve">Lunch – </w:t>
            </w:r>
            <w:r w:rsidR="007815CB" w:rsidRPr="00FE1349">
              <w:rPr>
                <w:sz w:val="22"/>
              </w:rPr>
              <w:t>Box</w:t>
            </w:r>
            <w:r w:rsidR="00814021" w:rsidRPr="00FE1349">
              <w:rPr>
                <w:sz w:val="22"/>
              </w:rPr>
              <w:t>/Buffet</w:t>
            </w:r>
          </w:p>
          <w:p w:rsidR="00E8377C" w:rsidRPr="00FE1349" w:rsidRDefault="00E8377C" w:rsidP="00624411">
            <w:pPr>
              <w:ind w:right="180"/>
              <w:jc w:val="center"/>
            </w:pPr>
          </w:p>
          <w:p w:rsidR="00624411" w:rsidRPr="00FE1349" w:rsidRDefault="00624411" w:rsidP="00624411">
            <w:pPr>
              <w:ind w:right="180"/>
              <w:jc w:val="center"/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Pr="00FE1349" w:rsidRDefault="00624411" w:rsidP="00EA2ED2">
            <w:pPr>
              <w:ind w:right="180"/>
              <w:jc w:val="center"/>
            </w:pPr>
          </w:p>
        </w:tc>
      </w:tr>
      <w:tr w:rsidR="00624411" w:rsidRPr="00FE1349" w:rsidTr="00624411">
        <w:tc>
          <w:tcPr>
            <w:tcW w:w="85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24411" w:rsidRPr="00FE1349" w:rsidRDefault="007815CB" w:rsidP="00EA2ED2">
            <w:pPr>
              <w:ind w:right="180"/>
              <w:jc w:val="center"/>
              <w:rPr>
                <w:b/>
              </w:rPr>
            </w:pPr>
            <w:r w:rsidRPr="00FE1349">
              <w:rPr>
                <w:b/>
              </w:rPr>
              <w:t>Wednesday, June 12, 2013</w:t>
            </w:r>
          </w:p>
        </w:tc>
      </w:tr>
      <w:tr w:rsidR="00624411" w:rsidRPr="00FE1349" w:rsidTr="0062441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21" w:rsidRPr="00FE1349" w:rsidRDefault="00814021" w:rsidP="00814021">
            <w:pPr>
              <w:ind w:right="180"/>
              <w:jc w:val="center"/>
            </w:pPr>
            <w:r w:rsidRPr="00FE1349">
              <w:rPr>
                <w:sz w:val="22"/>
              </w:rPr>
              <w:t>Lunch – Box/Buffet</w:t>
            </w:r>
          </w:p>
          <w:p w:rsidR="00624411" w:rsidRPr="00FE1349" w:rsidRDefault="00624411" w:rsidP="00EA2ED2">
            <w:pPr>
              <w:ind w:right="180"/>
              <w:jc w:val="center"/>
            </w:pPr>
            <w:r w:rsidRPr="00FE1349">
              <w:rPr>
                <w:sz w:val="22"/>
              </w:rPr>
              <w:t xml:space="preserve"> </w:t>
            </w:r>
          </w:p>
          <w:p w:rsidR="00624411" w:rsidRPr="00FE1349" w:rsidRDefault="00624411" w:rsidP="00EA2ED2">
            <w:pPr>
              <w:ind w:right="180"/>
              <w:jc w:val="center"/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Pr="00FE1349" w:rsidRDefault="00624411" w:rsidP="00EA2ED2">
            <w:pPr>
              <w:ind w:right="180"/>
              <w:jc w:val="center"/>
            </w:pPr>
          </w:p>
        </w:tc>
      </w:tr>
      <w:tr w:rsidR="007815CB" w:rsidRPr="00FE1349" w:rsidTr="00EA2ED2">
        <w:tc>
          <w:tcPr>
            <w:tcW w:w="85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815CB" w:rsidRPr="00FE1349" w:rsidRDefault="007815CB" w:rsidP="00EA2ED2">
            <w:pPr>
              <w:ind w:right="180"/>
              <w:jc w:val="center"/>
              <w:rPr>
                <w:b/>
              </w:rPr>
            </w:pPr>
            <w:r w:rsidRPr="00FE1349">
              <w:rPr>
                <w:b/>
              </w:rPr>
              <w:t>Thursday, June 13, 2013</w:t>
            </w:r>
          </w:p>
        </w:tc>
      </w:tr>
      <w:tr w:rsidR="007815CB" w:rsidRPr="00FE1349" w:rsidTr="00EA2ED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21" w:rsidRPr="00FE1349" w:rsidRDefault="00814021" w:rsidP="00814021">
            <w:pPr>
              <w:ind w:right="180"/>
              <w:jc w:val="center"/>
            </w:pPr>
            <w:r w:rsidRPr="00FE1349">
              <w:rPr>
                <w:sz w:val="22"/>
              </w:rPr>
              <w:t>Lunch – Box/Buffet</w:t>
            </w:r>
          </w:p>
          <w:p w:rsidR="007815CB" w:rsidRPr="00FE1349" w:rsidRDefault="007815CB" w:rsidP="00EA2ED2">
            <w:pPr>
              <w:ind w:right="180"/>
              <w:jc w:val="center"/>
            </w:pPr>
            <w:r w:rsidRPr="00FE1349">
              <w:rPr>
                <w:sz w:val="22"/>
              </w:rPr>
              <w:t xml:space="preserve"> </w:t>
            </w:r>
          </w:p>
          <w:p w:rsidR="007815CB" w:rsidRPr="00FE1349" w:rsidRDefault="007815CB" w:rsidP="00EA2ED2">
            <w:pPr>
              <w:ind w:right="180"/>
              <w:jc w:val="center"/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CB" w:rsidRPr="00FE1349" w:rsidRDefault="007815CB" w:rsidP="00EA2ED2">
            <w:pPr>
              <w:ind w:right="180"/>
              <w:jc w:val="center"/>
            </w:pPr>
          </w:p>
        </w:tc>
      </w:tr>
      <w:tr w:rsidR="007815CB" w:rsidRPr="00FE1349" w:rsidTr="00EA2ED2">
        <w:tc>
          <w:tcPr>
            <w:tcW w:w="85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815CB" w:rsidRPr="00FE1349" w:rsidRDefault="007815CB" w:rsidP="00EA2ED2">
            <w:pPr>
              <w:ind w:right="180"/>
              <w:jc w:val="center"/>
              <w:rPr>
                <w:b/>
              </w:rPr>
            </w:pPr>
            <w:r w:rsidRPr="00FE1349">
              <w:rPr>
                <w:b/>
              </w:rPr>
              <w:t>Friday, June 14, 2013</w:t>
            </w:r>
          </w:p>
        </w:tc>
      </w:tr>
      <w:tr w:rsidR="007815CB" w:rsidRPr="00FE1349" w:rsidTr="00EA2ED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21" w:rsidRPr="00FE1349" w:rsidRDefault="00814021" w:rsidP="00814021">
            <w:pPr>
              <w:ind w:right="180"/>
              <w:jc w:val="center"/>
            </w:pPr>
            <w:r w:rsidRPr="00FE1349">
              <w:rPr>
                <w:sz w:val="22"/>
              </w:rPr>
              <w:t>Lunch – Box/Buffet</w:t>
            </w:r>
          </w:p>
          <w:p w:rsidR="007815CB" w:rsidRPr="00FE1349" w:rsidRDefault="007815CB" w:rsidP="00EA2ED2">
            <w:pPr>
              <w:ind w:right="180"/>
              <w:jc w:val="center"/>
            </w:pPr>
            <w:r w:rsidRPr="00FE1349">
              <w:rPr>
                <w:sz w:val="22"/>
              </w:rPr>
              <w:t xml:space="preserve"> </w:t>
            </w:r>
          </w:p>
          <w:p w:rsidR="007815CB" w:rsidRPr="00FE1349" w:rsidRDefault="007815CB" w:rsidP="00EA2ED2">
            <w:pPr>
              <w:ind w:right="180"/>
              <w:jc w:val="center"/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CB" w:rsidRPr="00FE1349" w:rsidRDefault="007815CB" w:rsidP="00EA2ED2">
            <w:pPr>
              <w:ind w:right="180"/>
              <w:jc w:val="center"/>
            </w:pPr>
          </w:p>
        </w:tc>
      </w:tr>
    </w:tbl>
    <w:p w:rsidR="00624411" w:rsidRDefault="00624411" w:rsidP="00624411">
      <w:pPr>
        <w:ind w:left="360"/>
        <w:rPr>
          <w:sz w:val="22"/>
          <w:szCs w:val="16"/>
        </w:rPr>
      </w:pPr>
    </w:p>
    <w:p w:rsidR="00E8377C" w:rsidRDefault="00E8377C" w:rsidP="00624411">
      <w:pPr>
        <w:ind w:left="360"/>
        <w:rPr>
          <w:sz w:val="22"/>
          <w:szCs w:val="16"/>
        </w:rPr>
      </w:pPr>
    </w:p>
    <w:p w:rsidR="00E8377C" w:rsidRDefault="00E8377C" w:rsidP="00624411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  <w:t>Are you able to provide Kosher Meals at the same price as the group rate?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E8377C" w:rsidTr="00E8377C">
        <w:tc>
          <w:tcPr>
            <w:tcW w:w="810" w:type="dxa"/>
          </w:tcPr>
          <w:p w:rsidR="00E8377C" w:rsidRDefault="00E8377C" w:rsidP="00E8377C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E8377C" w:rsidRDefault="00E8377C" w:rsidP="00E8377C">
            <w:pPr>
              <w:rPr>
                <w:szCs w:val="16"/>
              </w:rPr>
            </w:pPr>
          </w:p>
        </w:tc>
      </w:tr>
      <w:tr w:rsidR="00E8377C" w:rsidTr="00E8377C">
        <w:tc>
          <w:tcPr>
            <w:tcW w:w="810" w:type="dxa"/>
          </w:tcPr>
          <w:p w:rsidR="00E8377C" w:rsidRDefault="00E8377C" w:rsidP="00E8377C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E8377C" w:rsidRDefault="00E8377C" w:rsidP="00E8377C">
            <w:pPr>
              <w:rPr>
                <w:szCs w:val="16"/>
              </w:rPr>
            </w:pPr>
          </w:p>
        </w:tc>
      </w:tr>
    </w:tbl>
    <w:p w:rsidR="00E8377C" w:rsidRDefault="00E8377C" w:rsidP="00624411">
      <w:pPr>
        <w:ind w:left="360"/>
        <w:rPr>
          <w:sz w:val="22"/>
          <w:szCs w:val="16"/>
        </w:rPr>
      </w:pPr>
    </w:p>
    <w:p w:rsidR="00E8377C" w:rsidRDefault="00E8377C" w:rsidP="00624411">
      <w:pPr>
        <w:ind w:left="360"/>
        <w:rPr>
          <w:sz w:val="22"/>
          <w:szCs w:val="16"/>
        </w:rPr>
      </w:pPr>
    </w:p>
    <w:p w:rsidR="00E8377C" w:rsidRDefault="00E8377C" w:rsidP="00624411">
      <w:pPr>
        <w:ind w:left="360"/>
        <w:rPr>
          <w:sz w:val="22"/>
          <w:szCs w:val="16"/>
        </w:rPr>
      </w:pPr>
    </w:p>
    <w:p w:rsidR="0066766B" w:rsidRDefault="0066766B" w:rsidP="00624411">
      <w:pPr>
        <w:ind w:left="360"/>
        <w:rPr>
          <w:sz w:val="22"/>
          <w:szCs w:val="16"/>
        </w:rPr>
      </w:pPr>
    </w:p>
    <w:p w:rsidR="0066766B" w:rsidRDefault="0066766B" w:rsidP="00624411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  <w:t>If No, What is the cost of Kosher Meals</w:t>
      </w:r>
      <w:proofErr w:type="gramStart"/>
      <w:r>
        <w:rPr>
          <w:sz w:val="22"/>
          <w:szCs w:val="16"/>
        </w:rPr>
        <w:t>?_</w:t>
      </w:r>
      <w:proofErr w:type="gramEnd"/>
      <w:r>
        <w:rPr>
          <w:sz w:val="22"/>
          <w:szCs w:val="16"/>
        </w:rPr>
        <w:t>___________________</w:t>
      </w:r>
    </w:p>
    <w:p w:rsidR="00E8377C" w:rsidRDefault="00E8377C" w:rsidP="00624411">
      <w:pPr>
        <w:ind w:left="360"/>
        <w:rPr>
          <w:sz w:val="22"/>
          <w:szCs w:val="16"/>
        </w:rPr>
      </w:pPr>
    </w:p>
    <w:p w:rsidR="00E8377C" w:rsidRDefault="00E8377C" w:rsidP="00624411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  <w:t>Please indicate where your Kosher Meals come from:</w:t>
      </w:r>
    </w:p>
    <w:tbl>
      <w:tblPr>
        <w:tblW w:w="0" w:type="auto"/>
        <w:tblInd w:w="72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E8377C" w:rsidTr="00EA2ED2">
        <w:tc>
          <w:tcPr>
            <w:tcW w:w="9288" w:type="dxa"/>
          </w:tcPr>
          <w:p w:rsidR="00E8377C" w:rsidRDefault="00E8377C" w:rsidP="00EA2ED2">
            <w:pPr>
              <w:pStyle w:val="BodyTextIndent"/>
              <w:ind w:left="0"/>
            </w:pPr>
          </w:p>
        </w:tc>
      </w:tr>
      <w:tr w:rsidR="00E8377C" w:rsidRPr="00FE1349" w:rsidTr="00EA2ED2">
        <w:tc>
          <w:tcPr>
            <w:tcW w:w="9288" w:type="dxa"/>
          </w:tcPr>
          <w:p w:rsidR="00E8377C" w:rsidRPr="00FE1349" w:rsidRDefault="00E8377C" w:rsidP="00EA2ED2">
            <w:pPr>
              <w:pStyle w:val="BodyTextIndent"/>
              <w:ind w:left="0"/>
            </w:pPr>
          </w:p>
        </w:tc>
      </w:tr>
    </w:tbl>
    <w:p w:rsidR="00E8377C" w:rsidRPr="00FE1349" w:rsidRDefault="00E8377C" w:rsidP="00624411">
      <w:pPr>
        <w:ind w:left="360"/>
        <w:rPr>
          <w:sz w:val="22"/>
          <w:szCs w:val="16"/>
        </w:rPr>
      </w:pPr>
    </w:p>
    <w:p w:rsidR="00564897" w:rsidRPr="00FE1349" w:rsidRDefault="00564897" w:rsidP="00564897">
      <w:pPr>
        <w:pStyle w:val="ListParagraph"/>
        <w:numPr>
          <w:ilvl w:val="0"/>
          <w:numId w:val="6"/>
        </w:numPr>
        <w:rPr>
          <w:sz w:val="22"/>
        </w:rPr>
      </w:pPr>
      <w:r w:rsidRPr="00FE1349">
        <w:rPr>
          <w:sz w:val="22"/>
        </w:rPr>
        <w:t xml:space="preserve">Other Program Needs </w:t>
      </w:r>
      <w:r w:rsidRPr="00FE1349">
        <w:rPr>
          <w:sz w:val="22"/>
          <w:szCs w:val="16"/>
        </w:rPr>
        <w:t>(identify if included in other proposed pricing)</w:t>
      </w:r>
      <w:r w:rsidRPr="00FE1349">
        <w:rPr>
          <w:sz w:val="22"/>
        </w:rPr>
        <w:t>:</w:t>
      </w:r>
    </w:p>
    <w:p w:rsidR="00564897" w:rsidRPr="00FE1349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500"/>
        <w:gridCol w:w="1890"/>
        <w:gridCol w:w="2970"/>
      </w:tblGrid>
      <w:tr w:rsidR="00564897" w:rsidRPr="00FE1349" w:rsidTr="00EA2ED2">
        <w:trPr>
          <w:tblHeader/>
        </w:trPr>
        <w:tc>
          <w:tcPr>
            <w:tcW w:w="720" w:type="dxa"/>
          </w:tcPr>
          <w:p w:rsidR="00564897" w:rsidRPr="00FE1349" w:rsidRDefault="00564897" w:rsidP="00EA2ED2">
            <w:pPr>
              <w:pStyle w:val="Style4"/>
              <w:rPr>
                <w:color w:val="auto"/>
              </w:rPr>
            </w:pPr>
            <w:r w:rsidRPr="00FE1349">
              <w:rPr>
                <w:color w:val="auto"/>
              </w:rPr>
              <w:t>Item No.</w:t>
            </w:r>
          </w:p>
        </w:tc>
        <w:tc>
          <w:tcPr>
            <w:tcW w:w="4500" w:type="dxa"/>
          </w:tcPr>
          <w:p w:rsidR="00564897" w:rsidRPr="00FE1349" w:rsidRDefault="00564897" w:rsidP="00EA2ED2">
            <w:pPr>
              <w:ind w:right="252"/>
              <w:jc w:val="center"/>
            </w:pPr>
            <w:r w:rsidRPr="00FE1349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FE1349" w:rsidRDefault="00564897" w:rsidP="00EA2ED2">
            <w:pPr>
              <w:ind w:right="180"/>
              <w:jc w:val="center"/>
            </w:pPr>
            <w:r w:rsidRPr="00FE1349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FE1349" w:rsidRDefault="00E8377C" w:rsidP="00BF4257">
            <w:pPr>
              <w:ind w:right="180"/>
              <w:jc w:val="center"/>
            </w:pPr>
            <w:r w:rsidRPr="00FE1349">
              <w:rPr>
                <w:sz w:val="22"/>
              </w:rPr>
              <w:t>Alternative</w:t>
            </w:r>
            <w:r w:rsidR="00564897" w:rsidRPr="00FE1349">
              <w:rPr>
                <w:sz w:val="22"/>
              </w:rPr>
              <w:t xml:space="preserve"> </w:t>
            </w:r>
          </w:p>
        </w:tc>
      </w:tr>
      <w:tr w:rsidR="00564897" w:rsidRPr="00FE1349" w:rsidTr="00EA2ED2">
        <w:tc>
          <w:tcPr>
            <w:tcW w:w="720" w:type="dxa"/>
          </w:tcPr>
          <w:p w:rsidR="00564897" w:rsidRPr="00FE1349" w:rsidRDefault="00E8377C" w:rsidP="00EA2ED2">
            <w:pPr>
              <w:ind w:right="72"/>
              <w:jc w:val="center"/>
            </w:pPr>
            <w:r w:rsidRPr="00FE1349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FE1349" w:rsidRDefault="007815CB" w:rsidP="00E8377C">
            <w:pPr>
              <w:ind w:right="252"/>
            </w:pPr>
            <w:r w:rsidRPr="00FE1349">
              <w:rPr>
                <w:sz w:val="22"/>
              </w:rPr>
              <w:t>(1) complimentary Easel</w:t>
            </w:r>
          </w:p>
        </w:tc>
        <w:tc>
          <w:tcPr>
            <w:tcW w:w="1890" w:type="dxa"/>
          </w:tcPr>
          <w:p w:rsidR="00564897" w:rsidRPr="00FE1349" w:rsidRDefault="00564897" w:rsidP="00EA2ED2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FE1349" w:rsidRDefault="00564897" w:rsidP="00EA2ED2">
            <w:pPr>
              <w:ind w:right="180"/>
              <w:jc w:val="center"/>
            </w:pPr>
          </w:p>
        </w:tc>
      </w:tr>
      <w:tr w:rsidR="00564897" w:rsidRPr="00FE1349" w:rsidTr="00EA2ED2">
        <w:tc>
          <w:tcPr>
            <w:tcW w:w="720" w:type="dxa"/>
          </w:tcPr>
          <w:p w:rsidR="00564897" w:rsidRPr="00FE1349" w:rsidRDefault="00E8377C" w:rsidP="00EA2ED2">
            <w:pPr>
              <w:ind w:right="72"/>
              <w:jc w:val="center"/>
            </w:pPr>
            <w:r w:rsidRPr="00FE1349">
              <w:rPr>
                <w:sz w:val="22"/>
              </w:rPr>
              <w:t>2.</w:t>
            </w:r>
          </w:p>
        </w:tc>
        <w:tc>
          <w:tcPr>
            <w:tcW w:w="4500" w:type="dxa"/>
          </w:tcPr>
          <w:p w:rsidR="00564897" w:rsidRPr="00FE1349" w:rsidRDefault="007815CB" w:rsidP="007815CB">
            <w:pPr>
              <w:ind w:right="252"/>
            </w:pPr>
            <w:r w:rsidRPr="00FE1349">
              <w:rPr>
                <w:sz w:val="22"/>
              </w:rPr>
              <w:t>Complimentary Internet for Meeting Rooms</w:t>
            </w:r>
          </w:p>
        </w:tc>
        <w:tc>
          <w:tcPr>
            <w:tcW w:w="1890" w:type="dxa"/>
          </w:tcPr>
          <w:p w:rsidR="00564897" w:rsidRPr="00FE1349" w:rsidRDefault="00564897" w:rsidP="00EA2ED2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FE1349" w:rsidRDefault="00564897" w:rsidP="00EA2ED2">
            <w:pPr>
              <w:ind w:right="180"/>
              <w:jc w:val="center"/>
            </w:pPr>
          </w:p>
        </w:tc>
      </w:tr>
      <w:tr w:rsidR="00564897" w:rsidRPr="00FE1349" w:rsidTr="00EA2ED2">
        <w:tc>
          <w:tcPr>
            <w:tcW w:w="720" w:type="dxa"/>
          </w:tcPr>
          <w:p w:rsidR="00564897" w:rsidRPr="00FE1349" w:rsidRDefault="00E8377C" w:rsidP="00EA2ED2">
            <w:pPr>
              <w:ind w:right="72"/>
              <w:jc w:val="center"/>
            </w:pPr>
            <w:r w:rsidRPr="00FE1349">
              <w:rPr>
                <w:sz w:val="22"/>
              </w:rPr>
              <w:t>3.</w:t>
            </w:r>
          </w:p>
        </w:tc>
        <w:tc>
          <w:tcPr>
            <w:tcW w:w="4500" w:type="dxa"/>
          </w:tcPr>
          <w:p w:rsidR="00564897" w:rsidRPr="00FE1349" w:rsidRDefault="007815CB" w:rsidP="00EA2ED2">
            <w:pPr>
              <w:ind w:right="252"/>
            </w:pPr>
            <w:r w:rsidRPr="00FE1349">
              <w:rPr>
                <w:sz w:val="22"/>
              </w:rPr>
              <w:t>Breakfast included in the sleeping room rate</w:t>
            </w:r>
          </w:p>
        </w:tc>
        <w:tc>
          <w:tcPr>
            <w:tcW w:w="1890" w:type="dxa"/>
          </w:tcPr>
          <w:p w:rsidR="00564897" w:rsidRPr="00FE1349" w:rsidRDefault="00564897" w:rsidP="00EA2ED2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FE1349" w:rsidRDefault="00564897" w:rsidP="00EA2ED2">
            <w:pPr>
              <w:ind w:right="180"/>
              <w:jc w:val="center"/>
            </w:pPr>
          </w:p>
        </w:tc>
      </w:tr>
      <w:tr w:rsidR="00564897" w:rsidRPr="00FE1349" w:rsidTr="00EA2ED2">
        <w:tc>
          <w:tcPr>
            <w:tcW w:w="720" w:type="dxa"/>
          </w:tcPr>
          <w:p w:rsidR="00564897" w:rsidRPr="00FE1349" w:rsidRDefault="00E8377C" w:rsidP="00EA2ED2">
            <w:pPr>
              <w:ind w:right="72"/>
              <w:jc w:val="center"/>
            </w:pPr>
            <w:r w:rsidRPr="00FE1349">
              <w:rPr>
                <w:sz w:val="22"/>
              </w:rPr>
              <w:t>4.</w:t>
            </w:r>
          </w:p>
        </w:tc>
        <w:tc>
          <w:tcPr>
            <w:tcW w:w="4500" w:type="dxa"/>
          </w:tcPr>
          <w:p w:rsidR="00564897" w:rsidRPr="00FE1349" w:rsidRDefault="007815CB" w:rsidP="00EA2ED2">
            <w:pPr>
              <w:ind w:right="252"/>
            </w:pPr>
            <w:r w:rsidRPr="00FE1349">
              <w:rPr>
                <w:sz w:val="22"/>
              </w:rPr>
              <w:t>Complimentary room policy – please indicate how many booked rooms will earn 1 complimentary room.</w:t>
            </w:r>
          </w:p>
        </w:tc>
        <w:tc>
          <w:tcPr>
            <w:tcW w:w="1890" w:type="dxa"/>
          </w:tcPr>
          <w:p w:rsidR="00564897" w:rsidRPr="00FE1349" w:rsidRDefault="00564897" w:rsidP="00EA2ED2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FE1349" w:rsidRDefault="00564897" w:rsidP="00EA2ED2">
            <w:pPr>
              <w:ind w:right="180"/>
              <w:jc w:val="center"/>
            </w:pPr>
          </w:p>
        </w:tc>
      </w:tr>
    </w:tbl>
    <w:p w:rsidR="009C20C0" w:rsidRPr="00FE1349" w:rsidRDefault="009C20C0" w:rsidP="009C20C0">
      <w:pPr>
        <w:pStyle w:val="Header"/>
        <w:rPr>
          <w:sz w:val="22"/>
          <w:szCs w:val="16"/>
        </w:rPr>
      </w:pPr>
    </w:p>
    <w:p w:rsidR="005C12E4" w:rsidRPr="00FE1349" w:rsidRDefault="005C12E4" w:rsidP="005C12E4">
      <w:pPr>
        <w:pStyle w:val="ListParagraph"/>
        <w:numPr>
          <w:ilvl w:val="0"/>
          <w:numId w:val="6"/>
        </w:numPr>
        <w:rPr>
          <w:sz w:val="22"/>
          <w:szCs w:val="16"/>
        </w:rPr>
      </w:pPr>
      <w:r w:rsidRPr="00FE1349">
        <w:rPr>
          <w:sz w:val="22"/>
          <w:szCs w:val="16"/>
        </w:rPr>
        <w:t xml:space="preserve">Propose options for transportation to the hotel on public transportation </w:t>
      </w:r>
    </w:p>
    <w:p w:rsidR="005C12E4" w:rsidRPr="00FE1349" w:rsidRDefault="005C12E4" w:rsidP="005C12E4">
      <w:pPr>
        <w:pStyle w:val="ListParagraph"/>
        <w:rPr>
          <w:sz w:val="22"/>
          <w:szCs w:val="16"/>
        </w:rPr>
      </w:pPr>
      <w:r w:rsidRPr="00FE1349">
        <w:rPr>
          <w:sz w:val="22"/>
          <w:szCs w:val="16"/>
        </w:rPr>
        <w:t>Discuss the various means of transportation to local airports.</w:t>
      </w:r>
    </w:p>
    <w:tbl>
      <w:tblPr>
        <w:tblW w:w="0" w:type="auto"/>
        <w:tblInd w:w="72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5C12E4" w:rsidRPr="00FE1349" w:rsidTr="00EA2ED2">
        <w:tc>
          <w:tcPr>
            <w:tcW w:w="9288" w:type="dxa"/>
          </w:tcPr>
          <w:p w:rsidR="005C12E4" w:rsidRPr="00FE1349" w:rsidRDefault="005C12E4" w:rsidP="005C12E4">
            <w:pPr>
              <w:pStyle w:val="ListParagraph"/>
              <w:ind w:hanging="720"/>
              <w:rPr>
                <w:szCs w:val="16"/>
              </w:rPr>
            </w:pPr>
            <w:r w:rsidRPr="00FE1349">
              <w:rPr>
                <w:sz w:val="22"/>
                <w:szCs w:val="16"/>
              </w:rPr>
              <w:t>Discuss the approximate distance from major freeways.</w:t>
            </w:r>
          </w:p>
          <w:p w:rsidR="005C12E4" w:rsidRPr="00FE1349" w:rsidRDefault="005C12E4" w:rsidP="00EA2ED2">
            <w:pPr>
              <w:pStyle w:val="BodyTextIndent"/>
              <w:ind w:left="0"/>
            </w:pPr>
          </w:p>
        </w:tc>
      </w:tr>
      <w:tr w:rsidR="005C12E4" w:rsidTr="00EA2ED2">
        <w:tc>
          <w:tcPr>
            <w:tcW w:w="9288" w:type="dxa"/>
          </w:tcPr>
          <w:p w:rsidR="005C12E4" w:rsidRDefault="005C12E4" w:rsidP="00EA2ED2">
            <w:pPr>
              <w:pStyle w:val="BodyTextIndent"/>
              <w:ind w:left="0"/>
            </w:pPr>
          </w:p>
        </w:tc>
      </w:tr>
    </w:tbl>
    <w:p w:rsidR="005C12E4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EA2ED2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EA2ED2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EA2ED2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EA2ED2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EA2ED2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EA2ED2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EA2ED2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EA2ED2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EA2ED2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EA2ED2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EA2ED2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EA2ED2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EA2ED2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021" w:rsidRDefault="00814021" w:rsidP="003D4FD3">
      <w:r>
        <w:separator/>
      </w:r>
    </w:p>
  </w:endnote>
  <w:endnote w:type="continuationSeparator" w:id="0">
    <w:p w:rsidR="00814021" w:rsidRDefault="00814021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814021" w:rsidRPr="00947F28" w:rsidRDefault="00814021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AA1E2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AA1E22" w:rsidRPr="00947F28">
              <w:rPr>
                <w:b/>
                <w:sz w:val="20"/>
                <w:szCs w:val="20"/>
              </w:rPr>
              <w:fldChar w:fldCharType="separate"/>
            </w:r>
            <w:r w:rsidR="00CB4B70">
              <w:rPr>
                <w:b/>
                <w:noProof/>
                <w:sz w:val="20"/>
                <w:szCs w:val="20"/>
              </w:rPr>
              <w:t>1</w:t>
            </w:r>
            <w:r w:rsidR="00AA1E22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AA1E2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AA1E22" w:rsidRPr="00947F28">
              <w:rPr>
                <w:b/>
                <w:sz w:val="20"/>
                <w:szCs w:val="20"/>
              </w:rPr>
              <w:fldChar w:fldCharType="separate"/>
            </w:r>
            <w:r w:rsidR="00CB4B70">
              <w:rPr>
                <w:b/>
                <w:noProof/>
                <w:sz w:val="20"/>
                <w:szCs w:val="20"/>
              </w:rPr>
              <w:t>4</w:t>
            </w:r>
            <w:r w:rsidR="00AA1E22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814021" w:rsidRPr="00947F28" w:rsidRDefault="00814021" w:rsidP="00994263">
    <w:pPr>
      <w:pStyle w:val="Footer"/>
      <w:rPr>
        <w:sz w:val="20"/>
        <w:szCs w:val="20"/>
      </w:rPr>
    </w:pPr>
    <w:proofErr w:type="spellStart"/>
    <w:r w:rsidRPr="00947F28">
      <w:rPr>
        <w:sz w:val="20"/>
        <w:szCs w:val="20"/>
      </w:rPr>
      <w:t>Tdl</w:t>
    </w:r>
    <w:proofErr w:type="spellEnd"/>
    <w:r w:rsidRPr="00947F28">
      <w:rPr>
        <w:sz w:val="20"/>
        <w:szCs w:val="20"/>
      </w:rPr>
      <w:t xml:space="preserve"> </w:t>
    </w:r>
    <w:r>
      <w:rPr>
        <w:sz w:val="20"/>
        <w:szCs w:val="20"/>
      </w:rPr>
      <w:t>2/8/12</w:t>
    </w:r>
  </w:p>
  <w:p w:rsidR="00814021" w:rsidRDefault="00814021" w:rsidP="009942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021" w:rsidRDefault="00814021" w:rsidP="003D4FD3">
      <w:r>
        <w:separator/>
      </w:r>
    </w:p>
  </w:footnote>
  <w:footnote w:type="continuationSeparator" w:id="0">
    <w:p w:rsidR="00814021" w:rsidRDefault="00814021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021" w:rsidRDefault="00814021" w:rsidP="003D4FD3">
    <w:pPr>
      <w:pStyle w:val="CommentText"/>
      <w:tabs>
        <w:tab w:val="left" w:pos="1242"/>
      </w:tabs>
      <w:ind w:left="-1080" w:right="252" w:firstLine="90"/>
      <w:jc w:val="both"/>
    </w:pPr>
    <w:r>
      <w:t>Attachment 5</w:t>
    </w:r>
  </w:p>
  <w:p w:rsidR="00814021" w:rsidRDefault="00814021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 w:rsidRPr="00D45EA2">
      <w:rPr>
        <w:i/>
        <w:sz w:val="22"/>
        <w:szCs w:val="22"/>
      </w:rPr>
      <w:t>Labor Relations Academy I and II</w:t>
    </w:r>
  </w:p>
  <w:p w:rsidR="00814021" w:rsidRDefault="00814021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 w:rsidRPr="00F25304">
      <w:rPr>
        <w:i/>
        <w:sz w:val="22"/>
        <w:szCs w:val="22"/>
      </w:rPr>
      <w:t>CRS SP 045</w:t>
    </w:r>
  </w:p>
  <w:p w:rsidR="00814021" w:rsidRDefault="00814021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</w:p>
  <w:p w:rsidR="00814021" w:rsidRPr="009000D1" w:rsidRDefault="00814021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2C904C8E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ocumentProtection w:edit="trackedChanges" w:enforcement="1" w:cryptProviderType="rsaFull" w:cryptAlgorithmClass="hash" w:cryptAlgorithmType="typeAny" w:cryptAlgorithmSid="4" w:cryptSpinCount="100000" w:hash="KiH5R+WCdT9XRz1piYiyd8lV04A=" w:salt="y6MpoNlJd8eDByHLV928h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102530"/>
    <w:rsid w:val="00125B5F"/>
    <w:rsid w:val="00127EAB"/>
    <w:rsid w:val="001911A6"/>
    <w:rsid w:val="001A4203"/>
    <w:rsid w:val="001F165E"/>
    <w:rsid w:val="002558F9"/>
    <w:rsid w:val="00285364"/>
    <w:rsid w:val="0032558F"/>
    <w:rsid w:val="00380988"/>
    <w:rsid w:val="003C4471"/>
    <w:rsid w:val="003C59DD"/>
    <w:rsid w:val="003D4FD3"/>
    <w:rsid w:val="004505CB"/>
    <w:rsid w:val="00450CF3"/>
    <w:rsid w:val="004666D6"/>
    <w:rsid w:val="00490A26"/>
    <w:rsid w:val="00501D6A"/>
    <w:rsid w:val="00524305"/>
    <w:rsid w:val="00564897"/>
    <w:rsid w:val="0059186B"/>
    <w:rsid w:val="005A7DE4"/>
    <w:rsid w:val="005C12E4"/>
    <w:rsid w:val="00620144"/>
    <w:rsid w:val="00624411"/>
    <w:rsid w:val="00646754"/>
    <w:rsid w:val="00646B2F"/>
    <w:rsid w:val="0066766B"/>
    <w:rsid w:val="00697120"/>
    <w:rsid w:val="006B4419"/>
    <w:rsid w:val="006D7EDC"/>
    <w:rsid w:val="006F4F79"/>
    <w:rsid w:val="007815CB"/>
    <w:rsid w:val="00800A5F"/>
    <w:rsid w:val="00814021"/>
    <w:rsid w:val="00843C05"/>
    <w:rsid w:val="00843CAC"/>
    <w:rsid w:val="00874BF3"/>
    <w:rsid w:val="00897DF3"/>
    <w:rsid w:val="008D464C"/>
    <w:rsid w:val="009438E5"/>
    <w:rsid w:val="00994263"/>
    <w:rsid w:val="009A7284"/>
    <w:rsid w:val="009C20C0"/>
    <w:rsid w:val="009C507F"/>
    <w:rsid w:val="00A71318"/>
    <w:rsid w:val="00AA1E22"/>
    <w:rsid w:val="00AA37A5"/>
    <w:rsid w:val="00B50236"/>
    <w:rsid w:val="00B9580A"/>
    <w:rsid w:val="00BF4257"/>
    <w:rsid w:val="00CB4B70"/>
    <w:rsid w:val="00CC5395"/>
    <w:rsid w:val="00D43610"/>
    <w:rsid w:val="00D46A0B"/>
    <w:rsid w:val="00DC0F4F"/>
    <w:rsid w:val="00DD679F"/>
    <w:rsid w:val="00E54692"/>
    <w:rsid w:val="00E8377C"/>
    <w:rsid w:val="00E972AD"/>
    <w:rsid w:val="00EA2ED2"/>
    <w:rsid w:val="00EC65A1"/>
    <w:rsid w:val="00F25304"/>
    <w:rsid w:val="00FA0FB0"/>
    <w:rsid w:val="00FB5B8B"/>
    <w:rsid w:val="00FE1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b/>
      <w:bCs/>
    </w:rPr>
  </w:style>
  <w:style w:type="paragraph" w:customStyle="1" w:styleId="Style4">
    <w:name w:val="Style4"/>
    <w:basedOn w:val="Heading1"/>
    <w:autoRedefine/>
    <w:rsid w:val="00B9580A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D0764-044F-49E0-860A-B3B68D247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spaul</cp:lastModifiedBy>
  <cp:revision>6</cp:revision>
  <cp:lastPrinted>2011-12-05T23:15:00Z</cp:lastPrinted>
  <dcterms:created xsi:type="dcterms:W3CDTF">2013-03-04T23:27:00Z</dcterms:created>
  <dcterms:modified xsi:type="dcterms:W3CDTF">2013-03-07T21:51:00Z</dcterms:modified>
</cp:coreProperties>
</file>