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1678AB">
      <w:rPr>
        <w:b/>
      </w:rPr>
      <w:fldChar w:fldCharType="begin"/>
    </w:r>
    <w:r>
      <w:rPr>
        <w:b/>
      </w:rPr>
      <w:instrText xml:space="preserve"> PAGE </w:instrText>
    </w:r>
    <w:r w:rsidR="001678AB">
      <w:rPr>
        <w:b/>
      </w:rPr>
      <w:fldChar w:fldCharType="separate"/>
    </w:r>
    <w:r w:rsidR="00793A85">
      <w:rPr>
        <w:b/>
        <w:noProof/>
      </w:rPr>
      <w:t>1</w:t>
    </w:r>
    <w:r w:rsidR="001678AB">
      <w:rPr>
        <w:b/>
      </w:rPr>
      <w:fldChar w:fldCharType="end"/>
    </w:r>
    <w:r>
      <w:t xml:space="preserve"> of </w:t>
    </w:r>
    <w:r w:rsidR="001678AB">
      <w:rPr>
        <w:b/>
      </w:rPr>
      <w:fldChar w:fldCharType="begin"/>
    </w:r>
    <w:r>
      <w:rPr>
        <w:b/>
      </w:rPr>
      <w:instrText xml:space="preserve"> NUMPAGES  </w:instrText>
    </w:r>
    <w:r w:rsidR="001678AB">
      <w:rPr>
        <w:b/>
      </w:rPr>
      <w:fldChar w:fldCharType="separate"/>
    </w:r>
    <w:r w:rsidR="00793A85">
      <w:rPr>
        <w:b/>
        <w:noProof/>
      </w:rPr>
      <w:t>1</w:t>
    </w:r>
    <w:r w:rsidR="001678AB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ED027D">
      <w:rPr>
        <w:rFonts w:ascii="Times New Roman" w:hAnsi="Times New Roman"/>
        <w:caps w:val="0"/>
        <w:sz w:val="20"/>
        <w:szCs w:val="20"/>
      </w:rPr>
      <w:t>AJAI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793A85">
      <w:rPr>
        <w:rFonts w:ascii="Times New Roman" w:hAnsi="Times New Roman"/>
        <w:caps w:val="0"/>
        <w:sz w:val="20"/>
        <w:szCs w:val="20"/>
      </w:rPr>
      <w:t>CRSEG154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1678AB"/>
    <w:rsid w:val="005172E6"/>
    <w:rsid w:val="00793A85"/>
    <w:rsid w:val="007E36E4"/>
    <w:rsid w:val="008853AA"/>
    <w:rsid w:val="00A16C06"/>
    <w:rsid w:val="00B42C72"/>
    <w:rsid w:val="00D35B70"/>
    <w:rsid w:val="00DD5E8F"/>
    <w:rsid w:val="00E26408"/>
    <w:rsid w:val="00E56F39"/>
    <w:rsid w:val="00EC1B72"/>
    <w:rsid w:val="00ED027D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613</Characters>
  <Application>Microsoft Office Word</Application>
  <DocSecurity>0</DocSecurity>
  <Lines>11</Lines>
  <Paragraphs>3</Paragraphs>
  <ScaleCrop>false</ScaleCrop>
  <Company>Administrative Office of the Courts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2011-12-05T22:01:00Z</dcterms:created>
  <dcterms:modified xsi:type="dcterms:W3CDTF">2015-08-25T16:16:00Z</dcterms:modified>
</cp:coreProperties>
</file>