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B52FB1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Pr="00B52FB1" w:rsidRDefault="00D14D39" w:rsidP="009E10BE">
            <w:pPr>
              <w:pStyle w:val="Title"/>
              <w:rPr>
                <w:color w:val="0000FF"/>
              </w:rPr>
            </w:pPr>
            <w:r w:rsidRPr="00B52FB1"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B52FB1" w:rsidRDefault="00D14D39" w:rsidP="009E10BE">
            <w:pPr>
              <w:pStyle w:val="Title"/>
              <w:rPr>
                <w:color w:val="0000FF"/>
              </w:rPr>
            </w:pPr>
          </w:p>
          <w:p w:rsidR="00D14D39" w:rsidRPr="00B52FB1" w:rsidRDefault="00D14D39" w:rsidP="009E10BE">
            <w:pPr>
              <w:pStyle w:val="Title"/>
              <w:rPr>
                <w:color w:val="0000FF"/>
              </w:rPr>
            </w:pPr>
            <w:r w:rsidRPr="00B52FB1"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52FB1" w:rsidRDefault="00D14D39" w:rsidP="009E10BE">
            <w:pPr>
              <w:pStyle w:val="Title"/>
              <w:rPr>
                <w:color w:val="0000FF"/>
              </w:rPr>
            </w:pPr>
            <w:r w:rsidRPr="00B52FB1"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52FB1" w:rsidRDefault="00D14D39" w:rsidP="009E10BE">
            <w:pPr>
              <w:ind w:right="180"/>
              <w:jc w:val="center"/>
            </w:pPr>
            <w:r w:rsidRPr="00B52FB1">
              <w:rPr>
                <w:sz w:val="22"/>
              </w:rPr>
              <w:t>Sleeping Room Unit Rate</w:t>
            </w:r>
          </w:p>
        </w:tc>
      </w:tr>
      <w:tr w:rsidR="00AA0A27" w:rsidRPr="00B52FB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B10EA5">
            <w:pPr>
              <w:pStyle w:val="Style4"/>
            </w:pPr>
            <w:r w:rsidRPr="00B52FB1">
              <w:t xml:space="preserve">Monday, </w:t>
            </w:r>
            <w:proofErr w:type="spellStart"/>
            <w:r w:rsidRPr="00B52FB1">
              <w:t>Aptil</w:t>
            </w:r>
            <w:proofErr w:type="spellEnd"/>
            <w:r w:rsidRPr="00B52FB1">
              <w:t xml:space="preserve"> 15, 2013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</w:p>
        </w:tc>
      </w:tr>
      <w:tr w:rsidR="00AA0A27" w:rsidRPr="00B52FB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B10EA5">
            <w:pPr>
              <w:pStyle w:val="Style4"/>
            </w:pPr>
            <w:r w:rsidRPr="00B52FB1">
              <w:t>Tuesday, April 16,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</w:p>
        </w:tc>
      </w:tr>
      <w:tr w:rsidR="00AA0A27" w:rsidRPr="00B52FB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B10EA5">
            <w:pPr>
              <w:pStyle w:val="Style4"/>
            </w:pPr>
            <w:r w:rsidRPr="00B52FB1">
              <w:t>Wednesday, April 17,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</w:p>
        </w:tc>
      </w:tr>
      <w:tr w:rsidR="00AA0A27" w:rsidRPr="00B52FB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B10EA5">
            <w:pPr>
              <w:pStyle w:val="Style4"/>
            </w:pPr>
            <w:r w:rsidRPr="00B52FB1">
              <w:t>Thursday, April 18,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  <w:r w:rsidRPr="00B52FB1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7" w:rsidRPr="00B52FB1" w:rsidRDefault="00AA0A27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B52FB1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B52FB1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B52FB1" w:rsidRDefault="00AA0A27" w:rsidP="009E10BE">
            <w:pPr>
              <w:pStyle w:val="Style4"/>
            </w:pPr>
            <w:r w:rsidRPr="00B52FB1">
              <w:t>110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3C" w:rsidRDefault="000A4C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8677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8677A" w:rsidRPr="00947F28">
              <w:rPr>
                <w:b/>
                <w:sz w:val="20"/>
                <w:szCs w:val="20"/>
              </w:rPr>
              <w:fldChar w:fldCharType="separate"/>
            </w:r>
            <w:r w:rsidR="00D465AE">
              <w:rPr>
                <w:b/>
                <w:noProof/>
                <w:sz w:val="20"/>
                <w:szCs w:val="20"/>
              </w:rPr>
              <w:t>1</w:t>
            </w:r>
            <w:r w:rsidR="00F8677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8677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8677A" w:rsidRPr="00947F28">
              <w:rPr>
                <w:b/>
                <w:sz w:val="20"/>
                <w:szCs w:val="20"/>
              </w:rPr>
              <w:fldChar w:fldCharType="separate"/>
            </w:r>
            <w:r w:rsidR="00D465AE">
              <w:rPr>
                <w:b/>
                <w:noProof/>
                <w:sz w:val="20"/>
                <w:szCs w:val="20"/>
              </w:rPr>
              <w:t>2</w:t>
            </w:r>
            <w:r w:rsidR="00F8677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3C" w:rsidRDefault="000A4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3C" w:rsidRDefault="000A4C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A4C3C" w:rsidRPr="001676B6" w:rsidRDefault="000A4C3C" w:rsidP="000A4C3C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>
      <w:rPr>
        <w:rFonts w:ascii="Times New Roman" w:hAnsi="Times New Roman"/>
        <w:caps w:val="0"/>
        <w:sz w:val="20"/>
        <w:szCs w:val="20"/>
      </w:rPr>
      <w:t>Labor Relations Academy I / II - Sacramento</w:t>
    </w:r>
  </w:p>
  <w:p w:rsidR="000A4C3C" w:rsidRPr="001676B6" w:rsidRDefault="000A4C3C" w:rsidP="000A4C3C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>
      <w:rPr>
        <w:rFonts w:ascii="Times New Roman" w:hAnsi="Times New Roman"/>
        <w:caps w:val="0"/>
        <w:sz w:val="20"/>
        <w:szCs w:val="20"/>
      </w:rPr>
      <w:t>CRS TD 038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3C" w:rsidRDefault="000A4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IvtFRJO6oitcegi9FRZ6tkeTILI=" w:salt="B9lYrZL1iEfe0fGqup7I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A4C3C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1E3B"/>
    <w:rsid w:val="00414A66"/>
    <w:rsid w:val="004D41EB"/>
    <w:rsid w:val="00501D6A"/>
    <w:rsid w:val="00524305"/>
    <w:rsid w:val="00573BFE"/>
    <w:rsid w:val="00576297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A0A27"/>
    <w:rsid w:val="00AD6BE8"/>
    <w:rsid w:val="00AF6DBE"/>
    <w:rsid w:val="00B525A1"/>
    <w:rsid w:val="00B52FB1"/>
    <w:rsid w:val="00B63D50"/>
    <w:rsid w:val="00B975CA"/>
    <w:rsid w:val="00BF4FC6"/>
    <w:rsid w:val="00C97170"/>
    <w:rsid w:val="00D14D39"/>
    <w:rsid w:val="00D465AE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8677A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0A4C3C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3E87-6488-4826-B0A4-EC6C92B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2011-12-01T17:21:00Z</cp:lastPrinted>
  <dcterms:created xsi:type="dcterms:W3CDTF">2012-12-03T20:13:00Z</dcterms:created>
  <dcterms:modified xsi:type="dcterms:W3CDTF">2012-12-03T20:13:00Z</dcterms:modified>
</cp:coreProperties>
</file>