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90"/>
        <w:gridCol w:w="2070"/>
        <w:gridCol w:w="2250"/>
      </w:tblGrid>
      <w:tr w:rsidR="002B27EF" w:rsidTr="002B27EF">
        <w:trPr>
          <w:tblHeader/>
        </w:trPr>
        <w:tc>
          <w:tcPr>
            <w:tcW w:w="1908" w:type="dxa"/>
            <w:tcBorders>
              <w:bottom w:val="single" w:sz="4" w:space="0" w:color="auto"/>
            </w:tcBorders>
          </w:tcPr>
          <w:p w:rsidR="002B27EF" w:rsidRDefault="002B27EF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B27EF" w:rsidRDefault="002B27EF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B27EF" w:rsidRDefault="002B27EF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B27EF" w:rsidRDefault="002B27EF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B27EF" w:rsidRPr="002B27EF" w:rsidTr="002B27E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2B27EF">
            <w:pPr>
              <w:pStyle w:val="Style4"/>
            </w:pPr>
            <w:r w:rsidRPr="002B27EF">
              <w:t>Wednesday, January 23, 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9E10BE">
            <w:pPr>
              <w:pStyle w:val="Style4"/>
            </w:pPr>
            <w:r w:rsidRPr="002B27EF">
              <w:t>Single/Double Occupancy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59186B">
            <w:pPr>
              <w:pStyle w:val="Style4"/>
            </w:pPr>
            <w:r w:rsidRPr="002B27EF">
              <w:t>20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9E10BE">
            <w:pPr>
              <w:pStyle w:val="Style4"/>
            </w:pPr>
          </w:p>
        </w:tc>
      </w:tr>
      <w:tr w:rsidR="002B27EF" w:rsidRPr="002B27EF" w:rsidTr="002B27E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9E10BE">
            <w:pPr>
              <w:pStyle w:val="Style4"/>
            </w:pPr>
            <w:r w:rsidRPr="002B27EF">
              <w:t>Thursday, January 24, 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9E10BE">
            <w:pPr>
              <w:pStyle w:val="Style4"/>
            </w:pPr>
            <w:r w:rsidRPr="002B27EF">
              <w:t>Single/Double Occupancy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59186B">
            <w:pPr>
              <w:pStyle w:val="Style4"/>
            </w:pPr>
            <w:r w:rsidRPr="002B27EF">
              <w:t>105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9E10BE">
            <w:pPr>
              <w:pStyle w:val="Style4"/>
            </w:pPr>
          </w:p>
        </w:tc>
      </w:tr>
      <w:tr w:rsidR="002B27EF" w:rsidRPr="002B27EF" w:rsidTr="002B27E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Default="002B27EF" w:rsidP="009E10BE">
            <w:pPr>
              <w:pStyle w:val="Style4"/>
            </w:pPr>
            <w:r w:rsidRPr="002B27EF">
              <w:t xml:space="preserve">Friday, </w:t>
            </w:r>
          </w:p>
          <w:p w:rsidR="002B27EF" w:rsidRPr="002B27EF" w:rsidRDefault="002B27EF" w:rsidP="009E10BE">
            <w:pPr>
              <w:pStyle w:val="Style4"/>
            </w:pPr>
            <w:r w:rsidRPr="002B27EF">
              <w:t>January 25, 2012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9E10BE">
            <w:pPr>
              <w:pStyle w:val="Style4"/>
            </w:pPr>
            <w:r w:rsidRPr="002B27EF">
              <w:t>Single/ Double Occupancy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9E10BE">
            <w:pPr>
              <w:pStyle w:val="Style4"/>
            </w:pPr>
            <w:r w:rsidRPr="002B27EF">
              <w:t>Check Out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F" w:rsidRPr="002B27EF" w:rsidRDefault="002B27EF" w:rsidP="009E10BE">
            <w:pPr>
              <w:pStyle w:val="Style4"/>
            </w:pPr>
          </w:p>
        </w:tc>
      </w:tr>
      <w:tr w:rsidR="002B27EF" w:rsidTr="002B27EF">
        <w:tc>
          <w:tcPr>
            <w:tcW w:w="190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B27EF" w:rsidRPr="002B27EF" w:rsidRDefault="002B27EF" w:rsidP="009E10B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B27EF" w:rsidRPr="002B27EF" w:rsidRDefault="002B27EF" w:rsidP="009E10BE">
            <w:pPr>
              <w:pStyle w:val="Style4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</w:tcBorders>
          </w:tcPr>
          <w:p w:rsidR="002B27EF" w:rsidRPr="002B27EF" w:rsidRDefault="002B27EF" w:rsidP="009E10BE">
            <w:pPr>
              <w:pStyle w:val="Style4"/>
            </w:pPr>
            <w:r w:rsidRPr="002B27EF">
              <w:t>125</w:t>
            </w:r>
          </w:p>
        </w:tc>
        <w:tc>
          <w:tcPr>
            <w:tcW w:w="2250" w:type="dxa"/>
            <w:shd w:val="clear" w:color="auto" w:fill="000000"/>
          </w:tcPr>
          <w:p w:rsidR="002B27EF" w:rsidRDefault="002B27EF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Pr="002B27EF" w:rsidRDefault="00307CAD" w:rsidP="009E10BE">
            <w:pPr>
              <w:ind w:right="72"/>
              <w:jc w:val="center"/>
              <w:rPr>
                <w:color w:val="0000FF"/>
              </w:rPr>
            </w:pPr>
            <w:r w:rsidRPr="002B27EF">
              <w:rPr>
                <w:color w:val="0000FF"/>
                <w:sz w:val="22"/>
              </w:rPr>
              <w:t>1</w:t>
            </w:r>
            <w:r w:rsidR="00E8377C" w:rsidRPr="002B27EF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2B27EF" w:rsidRDefault="00564897" w:rsidP="00E8377C">
            <w:pPr>
              <w:ind w:right="252"/>
              <w:rPr>
                <w:color w:val="0000FF"/>
              </w:rPr>
            </w:pPr>
            <w:r w:rsidRPr="002B27EF">
              <w:rPr>
                <w:color w:val="0000FF"/>
                <w:sz w:val="22"/>
              </w:rPr>
              <w:t xml:space="preserve">Complimentary </w:t>
            </w:r>
            <w:r w:rsidR="00E8377C" w:rsidRPr="002B27EF">
              <w:rPr>
                <w:color w:val="0000FF"/>
                <w:sz w:val="22"/>
              </w:rPr>
              <w:t xml:space="preserve">room </w:t>
            </w:r>
            <w:r w:rsidR="0038697F" w:rsidRPr="002B27EF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E46A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E46A8" w:rsidRPr="00947F28">
              <w:rPr>
                <w:b/>
                <w:sz w:val="20"/>
                <w:szCs w:val="20"/>
              </w:rPr>
              <w:fldChar w:fldCharType="separate"/>
            </w:r>
            <w:r w:rsidR="002B27EF">
              <w:rPr>
                <w:b/>
                <w:noProof/>
                <w:sz w:val="20"/>
                <w:szCs w:val="20"/>
              </w:rPr>
              <w:t>2</w:t>
            </w:r>
            <w:r w:rsidR="009E46A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E46A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E46A8" w:rsidRPr="00947F28">
              <w:rPr>
                <w:b/>
                <w:sz w:val="20"/>
                <w:szCs w:val="20"/>
              </w:rPr>
              <w:fldChar w:fldCharType="separate"/>
            </w:r>
            <w:r w:rsidR="002B27EF">
              <w:rPr>
                <w:b/>
                <w:noProof/>
                <w:sz w:val="20"/>
                <w:szCs w:val="20"/>
              </w:rPr>
              <w:t>2</w:t>
            </w:r>
            <w:r w:rsidR="009E46A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2B27EF">
      <w:rPr>
        <w:sz w:val="22"/>
        <w:szCs w:val="22"/>
      </w:rPr>
      <w:t>TCPJAC and CEAC/COCE Statewide Business Meetings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2B27EF">
      <w:rPr>
        <w:sz w:val="22"/>
        <w:szCs w:val="22"/>
      </w:rPr>
      <w:t>CRS TD 034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A4203"/>
    <w:rsid w:val="001F165E"/>
    <w:rsid w:val="001F71A0"/>
    <w:rsid w:val="002558F9"/>
    <w:rsid w:val="00285364"/>
    <w:rsid w:val="002B27EF"/>
    <w:rsid w:val="00307CAD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E46A8"/>
    <w:rsid w:val="009F3BB7"/>
    <w:rsid w:val="00A71318"/>
    <w:rsid w:val="00B50236"/>
    <w:rsid w:val="00B9580A"/>
    <w:rsid w:val="00BF4257"/>
    <w:rsid w:val="00D43610"/>
    <w:rsid w:val="00D46A0B"/>
    <w:rsid w:val="00DC0F4F"/>
    <w:rsid w:val="00DD679F"/>
    <w:rsid w:val="00E54692"/>
    <w:rsid w:val="00E8377C"/>
    <w:rsid w:val="00E972AD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7077-A83D-47AC-B0FE-97AFACB5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2</cp:revision>
  <cp:lastPrinted>2011-11-30T22:51:00Z</cp:lastPrinted>
  <dcterms:created xsi:type="dcterms:W3CDTF">2012-10-29T20:28:00Z</dcterms:created>
  <dcterms:modified xsi:type="dcterms:W3CDTF">2012-10-29T20:28:00Z</dcterms:modified>
</cp:coreProperties>
</file>