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1AA30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5ACAD54B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326580A1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7B0466EB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14:paraId="72ED3BAE" w14:textId="77777777" w:rsidR="00125B5F" w:rsidRDefault="00125B5F" w:rsidP="00125B5F">
      <w:pPr>
        <w:tabs>
          <w:tab w:val="left" w:pos="1530"/>
        </w:tabs>
      </w:pPr>
    </w:p>
    <w:p w14:paraId="12177B39" w14:textId="77777777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</w:t>
      </w:r>
      <w:proofErr w:type="gramStart"/>
      <w:r>
        <w:t>email</w:t>
      </w:r>
      <w:proofErr w:type="gramEnd"/>
      <w:r>
        <w:t xml:space="preserve"> and federal tax identification number.  </w:t>
      </w:r>
    </w:p>
    <w:p w14:paraId="29DEFAAC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14:paraId="4F39497D" w14:textId="77777777" w:rsidTr="00125B5F">
        <w:tc>
          <w:tcPr>
            <w:tcW w:w="2538" w:type="dxa"/>
          </w:tcPr>
          <w:p w14:paraId="6A435E77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14:paraId="358BEE19" w14:textId="77777777" w:rsidR="00125B5F" w:rsidRDefault="00125B5F" w:rsidP="00125B5F">
            <w:pPr>
              <w:tabs>
                <w:tab w:val="left" w:pos="1530"/>
              </w:tabs>
            </w:pPr>
          </w:p>
          <w:p w14:paraId="5439FA04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3062A98" w14:textId="77777777" w:rsidTr="00125B5F">
        <w:tc>
          <w:tcPr>
            <w:tcW w:w="2538" w:type="dxa"/>
          </w:tcPr>
          <w:p w14:paraId="63C518AC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14:paraId="1B507DA4" w14:textId="77777777" w:rsidR="00125B5F" w:rsidRDefault="00125B5F" w:rsidP="00125B5F">
            <w:pPr>
              <w:tabs>
                <w:tab w:val="left" w:pos="1530"/>
              </w:tabs>
            </w:pPr>
          </w:p>
          <w:p w14:paraId="79F0B96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738357A" w14:textId="77777777" w:rsidTr="00125B5F">
        <w:tc>
          <w:tcPr>
            <w:tcW w:w="2538" w:type="dxa"/>
          </w:tcPr>
          <w:p w14:paraId="3E9CD246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14:paraId="213BA518" w14:textId="77777777" w:rsidR="00125B5F" w:rsidRDefault="00125B5F" w:rsidP="00125B5F">
            <w:pPr>
              <w:tabs>
                <w:tab w:val="left" w:pos="1530"/>
              </w:tabs>
            </w:pPr>
          </w:p>
          <w:p w14:paraId="08393F25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7A91FDD" w14:textId="77777777" w:rsidTr="00125B5F">
        <w:tc>
          <w:tcPr>
            <w:tcW w:w="2538" w:type="dxa"/>
          </w:tcPr>
          <w:p w14:paraId="62684449" w14:textId="64B16AE2" w:rsidR="00125B5F" w:rsidRDefault="00125B5F" w:rsidP="00125B5F">
            <w:pPr>
              <w:tabs>
                <w:tab w:val="left" w:pos="1530"/>
              </w:tabs>
            </w:pPr>
            <w:r>
              <w:t>City, 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14:paraId="5510A2D9" w14:textId="77777777" w:rsidR="00125B5F" w:rsidRDefault="00125B5F" w:rsidP="00125B5F">
            <w:pPr>
              <w:tabs>
                <w:tab w:val="left" w:pos="1530"/>
              </w:tabs>
            </w:pPr>
          </w:p>
          <w:p w14:paraId="7A44421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B5FAA86" w14:textId="77777777" w:rsidTr="00125B5F">
        <w:tc>
          <w:tcPr>
            <w:tcW w:w="2538" w:type="dxa"/>
          </w:tcPr>
          <w:p w14:paraId="1E382626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14:paraId="6B1C3081" w14:textId="77777777" w:rsidR="00125B5F" w:rsidRDefault="00125B5F" w:rsidP="00125B5F">
            <w:pPr>
              <w:tabs>
                <w:tab w:val="left" w:pos="1530"/>
              </w:tabs>
            </w:pPr>
          </w:p>
          <w:p w14:paraId="337DC79D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4C479BEE" w14:textId="77777777" w:rsidTr="00125B5F">
        <w:tc>
          <w:tcPr>
            <w:tcW w:w="2538" w:type="dxa"/>
          </w:tcPr>
          <w:p w14:paraId="201DC461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14:paraId="31036DB8" w14:textId="77777777" w:rsidR="00125B5F" w:rsidRDefault="00125B5F" w:rsidP="00125B5F">
            <w:pPr>
              <w:tabs>
                <w:tab w:val="left" w:pos="1530"/>
              </w:tabs>
            </w:pPr>
          </w:p>
          <w:p w14:paraId="6B94F35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BDF0424" w14:textId="77777777" w:rsidTr="00125B5F">
        <w:tc>
          <w:tcPr>
            <w:tcW w:w="2538" w:type="dxa"/>
          </w:tcPr>
          <w:p w14:paraId="7235DF23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14:paraId="17BE2E37" w14:textId="77777777" w:rsidR="00125B5F" w:rsidRDefault="00125B5F" w:rsidP="00125B5F">
            <w:pPr>
              <w:tabs>
                <w:tab w:val="left" w:pos="1530"/>
              </w:tabs>
            </w:pPr>
          </w:p>
          <w:p w14:paraId="75FFA80D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89B0A05" w14:textId="77777777" w:rsidTr="00125B5F">
        <w:tc>
          <w:tcPr>
            <w:tcW w:w="2538" w:type="dxa"/>
          </w:tcPr>
          <w:p w14:paraId="65AEB803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14:paraId="7AD62A52" w14:textId="77777777" w:rsidR="00125B5F" w:rsidRDefault="00125B5F" w:rsidP="00125B5F">
            <w:pPr>
              <w:tabs>
                <w:tab w:val="left" w:pos="1530"/>
              </w:tabs>
            </w:pPr>
          </w:p>
          <w:p w14:paraId="052286D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B7BBD59" w14:textId="77777777" w:rsidTr="00125B5F">
        <w:tc>
          <w:tcPr>
            <w:tcW w:w="2538" w:type="dxa"/>
          </w:tcPr>
          <w:p w14:paraId="0EDC3298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14:paraId="308D9D5A" w14:textId="77777777" w:rsidR="00125B5F" w:rsidRDefault="00125B5F" w:rsidP="00125B5F">
            <w:pPr>
              <w:tabs>
                <w:tab w:val="left" w:pos="1530"/>
              </w:tabs>
            </w:pPr>
          </w:p>
          <w:p w14:paraId="43DA5F0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4A012E7E" w14:textId="77777777" w:rsidTr="00125B5F">
        <w:tc>
          <w:tcPr>
            <w:tcW w:w="2538" w:type="dxa"/>
          </w:tcPr>
          <w:p w14:paraId="451BCF35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14:paraId="56E8EFDB" w14:textId="77777777" w:rsidR="00D57E2F" w:rsidRDefault="00D57E2F" w:rsidP="00125B5F">
            <w:pPr>
              <w:tabs>
                <w:tab w:val="left" w:pos="1530"/>
              </w:tabs>
            </w:pPr>
          </w:p>
          <w:p w14:paraId="414688F6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7E1328FF" w14:textId="77777777" w:rsidTr="00125B5F">
        <w:tc>
          <w:tcPr>
            <w:tcW w:w="2538" w:type="dxa"/>
          </w:tcPr>
          <w:p w14:paraId="2A616B8B" w14:textId="7EBD916C" w:rsidR="00D57E2F" w:rsidRDefault="00D57E2F" w:rsidP="00B06449">
            <w:pPr>
              <w:tabs>
                <w:tab w:val="left" w:pos="1530"/>
              </w:tabs>
            </w:pPr>
            <w:r>
              <w:t xml:space="preserve">Hotel Check-in </w:t>
            </w:r>
          </w:p>
        </w:tc>
        <w:tc>
          <w:tcPr>
            <w:tcW w:w="7038" w:type="dxa"/>
          </w:tcPr>
          <w:p w14:paraId="7667902E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64C0E" w14:paraId="2673025E" w14:textId="77777777" w:rsidTr="00125B5F">
        <w:tc>
          <w:tcPr>
            <w:tcW w:w="2538" w:type="dxa"/>
          </w:tcPr>
          <w:p w14:paraId="5D908AA3" w14:textId="435A6ABC" w:rsidR="00D64C0E" w:rsidRDefault="00D64C0E" w:rsidP="00B06449">
            <w:pPr>
              <w:tabs>
                <w:tab w:val="left" w:pos="1530"/>
              </w:tabs>
            </w:pPr>
            <w:r>
              <w:t>Hotel Check-out Time</w:t>
            </w:r>
          </w:p>
        </w:tc>
        <w:tc>
          <w:tcPr>
            <w:tcW w:w="7038" w:type="dxa"/>
          </w:tcPr>
          <w:p w14:paraId="0D23835B" w14:textId="77777777" w:rsidR="00D64C0E" w:rsidRDefault="00D64C0E" w:rsidP="00125B5F">
            <w:pPr>
              <w:tabs>
                <w:tab w:val="left" w:pos="1530"/>
              </w:tabs>
            </w:pPr>
          </w:p>
        </w:tc>
      </w:tr>
      <w:tr w:rsidR="00D57E2F" w14:paraId="565F23CD" w14:textId="77777777" w:rsidTr="00125B5F">
        <w:tc>
          <w:tcPr>
            <w:tcW w:w="2538" w:type="dxa"/>
          </w:tcPr>
          <w:p w14:paraId="4018BB3E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14:paraId="0FD41610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1AED4DF6" w14:textId="0FABEB3B" w:rsidR="00B9580A" w:rsidRDefault="00B9580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76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845C85" w14:paraId="2A7B6FE3" w14:textId="77777777" w:rsidTr="00845C85">
        <w:tc>
          <w:tcPr>
            <w:tcW w:w="2988" w:type="dxa"/>
          </w:tcPr>
          <w:p w14:paraId="46A0A598" w14:textId="77777777" w:rsidR="00845C85" w:rsidRDefault="00845C85" w:rsidP="00845C85">
            <w:pPr>
              <w:rPr>
                <w:b/>
                <w:szCs w:val="16"/>
              </w:rPr>
            </w:pPr>
          </w:p>
          <w:p w14:paraId="1BFD86F9" w14:textId="77777777" w:rsidR="00845C85" w:rsidRPr="008D42AB" w:rsidRDefault="00845C85" w:rsidP="00845C8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14:paraId="682FAE42" w14:textId="77777777" w:rsidR="00845C85" w:rsidRPr="008D42AB" w:rsidRDefault="00845C85" w:rsidP="00845C85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14:paraId="083D15D6" w14:textId="77777777" w:rsidR="00845C85" w:rsidRPr="008D42AB" w:rsidRDefault="00845C85" w:rsidP="00845C85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845C85" w14:paraId="557A57B7" w14:textId="77777777" w:rsidTr="00845C85">
        <w:tc>
          <w:tcPr>
            <w:tcW w:w="2988" w:type="dxa"/>
          </w:tcPr>
          <w:p w14:paraId="5C801355" w14:textId="77777777" w:rsidR="00845C85" w:rsidRPr="00D2608E" w:rsidRDefault="00845C85" w:rsidP="00845C85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387282BD" w14:textId="77777777" w:rsidR="00845C85" w:rsidRDefault="00845C85" w:rsidP="00845C85">
            <w:pPr>
              <w:rPr>
                <w:szCs w:val="16"/>
              </w:rPr>
            </w:pPr>
          </w:p>
        </w:tc>
        <w:tc>
          <w:tcPr>
            <w:tcW w:w="630" w:type="dxa"/>
          </w:tcPr>
          <w:p w14:paraId="1C0E64DA" w14:textId="77777777" w:rsidR="00845C85" w:rsidRDefault="00845C85" w:rsidP="00845C85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6F3FD104" w14:textId="77777777" w:rsidR="00845C85" w:rsidRDefault="00845C85" w:rsidP="00845C85">
            <w:pPr>
              <w:jc w:val="center"/>
              <w:rPr>
                <w:szCs w:val="16"/>
              </w:rPr>
            </w:pPr>
          </w:p>
          <w:p w14:paraId="7E426DC7" w14:textId="77777777" w:rsidR="00845C85" w:rsidRDefault="00845C85" w:rsidP="00845C85">
            <w:pPr>
              <w:jc w:val="center"/>
              <w:rPr>
                <w:szCs w:val="16"/>
              </w:rPr>
            </w:pPr>
          </w:p>
        </w:tc>
      </w:tr>
    </w:tbl>
    <w:p w14:paraId="516BF094" w14:textId="39B0BFC1" w:rsidR="00845C85" w:rsidRPr="00BA720F" w:rsidRDefault="00845C85" w:rsidP="00845C85">
      <w:pPr>
        <w:pStyle w:val="ListParagraph"/>
        <w:tabs>
          <w:tab w:val="left" w:pos="540"/>
        </w:tabs>
        <w:ind w:left="-270"/>
        <w:rPr>
          <w:sz w:val="22"/>
          <w:szCs w:val="22"/>
        </w:rPr>
      </w:pPr>
      <w:r w:rsidRPr="00BA720F">
        <w:rPr>
          <w:sz w:val="22"/>
          <w:szCs w:val="22"/>
        </w:rPr>
        <w:t xml:space="preserve">Please indicate which date(s) you are offering for the </w:t>
      </w:r>
    </w:p>
    <w:p w14:paraId="4CB91CF7" w14:textId="33FE3DC8" w:rsidR="00845C85" w:rsidRPr="00BA720F" w:rsidRDefault="00845C85" w:rsidP="00845C85">
      <w:pPr>
        <w:pStyle w:val="ListParagraph"/>
        <w:tabs>
          <w:tab w:val="left" w:pos="540"/>
        </w:tabs>
        <w:ind w:left="-270"/>
        <w:rPr>
          <w:sz w:val="22"/>
          <w:szCs w:val="22"/>
        </w:rPr>
      </w:pPr>
      <w:r w:rsidRPr="00BA720F">
        <w:rPr>
          <w:sz w:val="22"/>
          <w:szCs w:val="22"/>
        </w:rPr>
        <w:t>Program:</w:t>
      </w:r>
    </w:p>
    <w:tbl>
      <w:tblPr>
        <w:tblStyle w:val="TableGrid"/>
        <w:tblpPr w:leftFromText="180" w:rightFromText="180" w:vertAnchor="text" w:horzAnchor="page" w:tblpX="1039" w:tblpY="143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720"/>
        <w:gridCol w:w="720"/>
      </w:tblGrid>
      <w:tr w:rsidR="00845C85" w:rsidRPr="00BA720F" w14:paraId="12659624" w14:textId="77777777" w:rsidTr="00845C85">
        <w:tc>
          <w:tcPr>
            <w:tcW w:w="3325" w:type="dxa"/>
          </w:tcPr>
          <w:p w14:paraId="1CC7EEB8" w14:textId="77777777" w:rsidR="00845C85" w:rsidRPr="00BA720F" w:rsidRDefault="00845C85" w:rsidP="00845C85">
            <w:pPr>
              <w:rPr>
                <w:b/>
                <w:sz w:val="22"/>
                <w:szCs w:val="22"/>
              </w:rPr>
            </w:pPr>
            <w:r w:rsidRPr="00BA720F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720" w:type="dxa"/>
          </w:tcPr>
          <w:p w14:paraId="3D1DC550" w14:textId="77777777" w:rsidR="00845C85" w:rsidRPr="00BA720F" w:rsidRDefault="00845C85" w:rsidP="00845C85">
            <w:pPr>
              <w:jc w:val="center"/>
              <w:rPr>
                <w:b/>
                <w:sz w:val="22"/>
                <w:szCs w:val="22"/>
              </w:rPr>
            </w:pPr>
            <w:r w:rsidRPr="00BA720F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14:paraId="3A2757F1" w14:textId="77777777" w:rsidR="00845C85" w:rsidRPr="00BA720F" w:rsidRDefault="00845C85" w:rsidP="00845C85">
            <w:pPr>
              <w:jc w:val="center"/>
              <w:rPr>
                <w:b/>
                <w:sz w:val="22"/>
                <w:szCs w:val="22"/>
              </w:rPr>
            </w:pPr>
            <w:r w:rsidRPr="00BA720F">
              <w:rPr>
                <w:b/>
                <w:sz w:val="22"/>
                <w:szCs w:val="22"/>
              </w:rPr>
              <w:t>No</w:t>
            </w:r>
          </w:p>
        </w:tc>
      </w:tr>
      <w:tr w:rsidR="00845C85" w:rsidRPr="00BA720F" w14:paraId="1A1A722C" w14:textId="77777777" w:rsidTr="00845C85">
        <w:trPr>
          <w:trHeight w:val="427"/>
        </w:trPr>
        <w:tc>
          <w:tcPr>
            <w:tcW w:w="3325" w:type="dxa"/>
          </w:tcPr>
          <w:p w14:paraId="09DAE1B2" w14:textId="7147A17D" w:rsidR="00845C85" w:rsidRPr="00BA720F" w:rsidRDefault="00845C85" w:rsidP="00845C85">
            <w:pPr>
              <w:rPr>
                <w:sz w:val="22"/>
                <w:szCs w:val="22"/>
              </w:rPr>
            </w:pPr>
            <w:r w:rsidRPr="00BA720F">
              <w:rPr>
                <w:sz w:val="22"/>
                <w:szCs w:val="22"/>
                <w:u w:val="single"/>
              </w:rPr>
              <w:t>1</w:t>
            </w:r>
            <w:r w:rsidRPr="00BA720F">
              <w:rPr>
                <w:sz w:val="22"/>
                <w:szCs w:val="22"/>
                <w:u w:val="single"/>
                <w:vertAlign w:val="superscript"/>
              </w:rPr>
              <w:t>st</w:t>
            </w:r>
            <w:r w:rsidRPr="00BA720F">
              <w:rPr>
                <w:sz w:val="22"/>
                <w:szCs w:val="22"/>
                <w:u w:val="single"/>
              </w:rPr>
              <w:t xml:space="preserve"> Choices: </w:t>
            </w:r>
            <w:r w:rsidRPr="00BA720F">
              <w:rPr>
                <w:sz w:val="22"/>
                <w:szCs w:val="22"/>
              </w:rPr>
              <w:t>March 22-25, 2022</w:t>
            </w:r>
          </w:p>
        </w:tc>
        <w:tc>
          <w:tcPr>
            <w:tcW w:w="720" w:type="dxa"/>
          </w:tcPr>
          <w:p w14:paraId="2D111EF1" w14:textId="77777777" w:rsidR="00845C85" w:rsidRPr="00BA720F" w:rsidRDefault="00845C85" w:rsidP="00845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4DCBCA6" w14:textId="77777777" w:rsidR="00845C85" w:rsidRPr="00BA720F" w:rsidRDefault="00845C85" w:rsidP="00845C85">
            <w:pPr>
              <w:jc w:val="center"/>
              <w:rPr>
                <w:sz w:val="22"/>
                <w:szCs w:val="22"/>
              </w:rPr>
            </w:pPr>
          </w:p>
          <w:p w14:paraId="233DEF84" w14:textId="77777777" w:rsidR="00845C85" w:rsidRPr="00BA720F" w:rsidRDefault="00845C85" w:rsidP="00845C85">
            <w:pPr>
              <w:jc w:val="center"/>
              <w:rPr>
                <w:sz w:val="22"/>
                <w:szCs w:val="22"/>
              </w:rPr>
            </w:pPr>
          </w:p>
        </w:tc>
      </w:tr>
      <w:tr w:rsidR="00845C85" w:rsidRPr="00BA720F" w14:paraId="7C9E0336" w14:textId="77777777" w:rsidTr="00BA720F">
        <w:trPr>
          <w:trHeight w:val="459"/>
        </w:trPr>
        <w:tc>
          <w:tcPr>
            <w:tcW w:w="3325" w:type="dxa"/>
          </w:tcPr>
          <w:p w14:paraId="63A8A516" w14:textId="49171BFC" w:rsidR="00845C85" w:rsidRPr="00BA720F" w:rsidRDefault="00845C85" w:rsidP="00845C85">
            <w:pPr>
              <w:rPr>
                <w:sz w:val="22"/>
                <w:szCs w:val="22"/>
              </w:rPr>
            </w:pPr>
            <w:r w:rsidRPr="00BA720F">
              <w:rPr>
                <w:sz w:val="22"/>
                <w:szCs w:val="22"/>
                <w:u w:val="single"/>
              </w:rPr>
              <w:t>2nd Choice:</w:t>
            </w:r>
            <w:r w:rsidRPr="00BA720F">
              <w:rPr>
                <w:sz w:val="22"/>
                <w:szCs w:val="22"/>
              </w:rPr>
              <w:t xml:space="preserve"> March 20-23, 2022</w:t>
            </w:r>
          </w:p>
        </w:tc>
        <w:tc>
          <w:tcPr>
            <w:tcW w:w="720" w:type="dxa"/>
          </w:tcPr>
          <w:p w14:paraId="57D22478" w14:textId="77777777" w:rsidR="00845C85" w:rsidRPr="00BA720F" w:rsidRDefault="00845C85" w:rsidP="00845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3CDE384" w14:textId="77777777" w:rsidR="00845C85" w:rsidRPr="00BA720F" w:rsidRDefault="00845C85" w:rsidP="00845C85">
            <w:pPr>
              <w:jc w:val="center"/>
              <w:rPr>
                <w:sz w:val="22"/>
                <w:szCs w:val="22"/>
              </w:rPr>
            </w:pPr>
          </w:p>
        </w:tc>
      </w:tr>
      <w:tr w:rsidR="00845C85" w:rsidRPr="00BA720F" w14:paraId="1F808715" w14:textId="77777777" w:rsidTr="00BA720F">
        <w:trPr>
          <w:trHeight w:val="504"/>
        </w:trPr>
        <w:tc>
          <w:tcPr>
            <w:tcW w:w="3325" w:type="dxa"/>
          </w:tcPr>
          <w:p w14:paraId="62964D2D" w14:textId="7789831B" w:rsidR="00845C85" w:rsidRPr="00BA720F" w:rsidRDefault="00845C85" w:rsidP="00845C85">
            <w:pPr>
              <w:rPr>
                <w:sz w:val="22"/>
                <w:szCs w:val="22"/>
                <w:u w:val="single"/>
              </w:rPr>
            </w:pPr>
            <w:r w:rsidRPr="00BA720F">
              <w:rPr>
                <w:sz w:val="22"/>
                <w:szCs w:val="22"/>
                <w:u w:val="single"/>
              </w:rPr>
              <w:t>3rd Choice:</w:t>
            </w:r>
            <w:r w:rsidRPr="00BA720F">
              <w:rPr>
                <w:sz w:val="22"/>
                <w:szCs w:val="22"/>
              </w:rPr>
              <w:t xml:space="preserve"> March 13-16, 2022</w:t>
            </w:r>
          </w:p>
        </w:tc>
        <w:tc>
          <w:tcPr>
            <w:tcW w:w="720" w:type="dxa"/>
          </w:tcPr>
          <w:p w14:paraId="3B1BB527" w14:textId="77777777" w:rsidR="00845C85" w:rsidRPr="00BA720F" w:rsidRDefault="00845C85" w:rsidP="00845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1017209" w14:textId="77777777" w:rsidR="00845C85" w:rsidRPr="00BA720F" w:rsidRDefault="00845C85" w:rsidP="00845C8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CF0EF00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6495" w:tblpY="-71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1080"/>
        <w:gridCol w:w="810"/>
      </w:tblGrid>
      <w:tr w:rsidR="0098416D" w:rsidRPr="008D42AB" w14:paraId="3AD01085" w14:textId="77777777" w:rsidTr="0098416D">
        <w:tc>
          <w:tcPr>
            <w:tcW w:w="2965" w:type="dxa"/>
          </w:tcPr>
          <w:p w14:paraId="620D9FCD" w14:textId="77777777" w:rsidR="0098416D" w:rsidRPr="008D42AB" w:rsidRDefault="0098416D" w:rsidP="0098416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Incidental </w:t>
            </w:r>
          </w:p>
        </w:tc>
        <w:tc>
          <w:tcPr>
            <w:tcW w:w="1080" w:type="dxa"/>
          </w:tcPr>
          <w:p w14:paraId="3FB85C48" w14:textId="77777777" w:rsidR="0098416D" w:rsidRPr="008D42AB" w:rsidRDefault="0098416D" w:rsidP="0098416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14:paraId="1EB903B6" w14:textId="77777777" w:rsidR="0098416D" w:rsidRPr="008D42AB" w:rsidRDefault="0098416D" w:rsidP="0098416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98416D" w14:paraId="3B836703" w14:textId="77777777" w:rsidTr="0098416D">
        <w:tc>
          <w:tcPr>
            <w:tcW w:w="2965" w:type="dxa"/>
          </w:tcPr>
          <w:p w14:paraId="5B168905" w14:textId="77777777" w:rsidR="0098416D" w:rsidRPr="00D2608E" w:rsidRDefault="0098416D" w:rsidP="0098416D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proofErr w:type="gramStart"/>
            <w:r>
              <w:rPr>
                <w:szCs w:val="16"/>
              </w:rPr>
              <w:t>check-in</w:t>
            </w:r>
            <w:proofErr w:type="gramEnd"/>
          </w:p>
          <w:p w14:paraId="0A936255" w14:textId="77777777" w:rsidR="0098416D" w:rsidRDefault="0098416D" w:rsidP="0098416D">
            <w:pPr>
              <w:rPr>
                <w:szCs w:val="16"/>
              </w:rPr>
            </w:pPr>
          </w:p>
        </w:tc>
        <w:tc>
          <w:tcPr>
            <w:tcW w:w="1080" w:type="dxa"/>
          </w:tcPr>
          <w:p w14:paraId="532FFE5E" w14:textId="77777777" w:rsidR="0098416D" w:rsidRDefault="0098416D" w:rsidP="0098416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733E2B6B" w14:textId="77777777" w:rsidR="0098416D" w:rsidRDefault="0098416D" w:rsidP="0098416D">
            <w:pPr>
              <w:jc w:val="center"/>
              <w:rPr>
                <w:szCs w:val="16"/>
              </w:rPr>
            </w:pPr>
          </w:p>
          <w:p w14:paraId="3314AED1" w14:textId="77777777" w:rsidR="0098416D" w:rsidRDefault="0098416D" w:rsidP="0098416D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838" w:tblpY="69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BA720F" w:rsidRPr="0036418B" w14:paraId="314C4F17" w14:textId="77777777" w:rsidTr="00BA720F">
        <w:trPr>
          <w:trHeight w:val="335"/>
        </w:trPr>
        <w:tc>
          <w:tcPr>
            <w:tcW w:w="2838" w:type="dxa"/>
          </w:tcPr>
          <w:p w14:paraId="34F4A2A9" w14:textId="0320C5CD" w:rsidR="00BA720F" w:rsidRPr="0036418B" w:rsidRDefault="00BA720F" w:rsidP="00BA720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C</w:t>
            </w:r>
            <w:r w:rsidRPr="0036418B">
              <w:rPr>
                <w:b/>
                <w:szCs w:val="16"/>
              </w:rPr>
              <w:t>offee shop</w:t>
            </w:r>
            <w:r>
              <w:rPr>
                <w:b/>
                <w:szCs w:val="16"/>
              </w:rPr>
              <w:t xml:space="preserve"> hours</w:t>
            </w:r>
            <w:r w:rsidRPr="0036418B">
              <w:rPr>
                <w:b/>
                <w:szCs w:val="16"/>
              </w:rPr>
              <w:t xml:space="preserve"> </w:t>
            </w:r>
          </w:p>
        </w:tc>
        <w:tc>
          <w:tcPr>
            <w:tcW w:w="2522" w:type="dxa"/>
          </w:tcPr>
          <w:p w14:paraId="28110DD4" w14:textId="77777777" w:rsidR="00BA720F" w:rsidRPr="0036418B" w:rsidRDefault="00BA720F" w:rsidP="00BA720F">
            <w:pPr>
              <w:rPr>
                <w:szCs w:val="16"/>
              </w:rPr>
            </w:pPr>
          </w:p>
        </w:tc>
      </w:tr>
      <w:tr w:rsidR="00BA720F" w:rsidRPr="0036418B" w14:paraId="1CEE6328" w14:textId="77777777" w:rsidTr="00BA720F">
        <w:trPr>
          <w:trHeight w:val="335"/>
        </w:trPr>
        <w:tc>
          <w:tcPr>
            <w:tcW w:w="2838" w:type="dxa"/>
          </w:tcPr>
          <w:p w14:paraId="5782ED5C" w14:textId="6716B5C4" w:rsidR="00BA720F" w:rsidRPr="0036418B" w:rsidRDefault="00BA720F" w:rsidP="00BA720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Restaurant</w:t>
            </w:r>
            <w:r w:rsidRPr="0036418B">
              <w:rPr>
                <w:b/>
                <w:szCs w:val="16"/>
              </w:rPr>
              <w:t xml:space="preserve"> hours: </w:t>
            </w:r>
          </w:p>
        </w:tc>
        <w:tc>
          <w:tcPr>
            <w:tcW w:w="2522" w:type="dxa"/>
          </w:tcPr>
          <w:p w14:paraId="54D8D19D" w14:textId="77777777" w:rsidR="00BA720F" w:rsidRPr="0036418B" w:rsidRDefault="00BA720F" w:rsidP="00BA720F">
            <w:pPr>
              <w:rPr>
                <w:szCs w:val="16"/>
              </w:rPr>
            </w:pPr>
          </w:p>
        </w:tc>
      </w:tr>
    </w:tbl>
    <w:p w14:paraId="3B13A4D3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14:paraId="5D67DFB1" w14:textId="77777777"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lastRenderedPageBreak/>
        <w:t xml:space="preserve">Estimated Meeting and Function Room Block: </w:t>
      </w:r>
    </w:p>
    <w:p w14:paraId="74FD72A6" w14:textId="77777777"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14:paraId="3A2432FB" w14:textId="2B5A4F79"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</w:t>
      </w:r>
      <w:proofErr w:type="gramStart"/>
      <w:r w:rsidR="009A7284">
        <w:rPr>
          <w:sz w:val="22"/>
        </w:rPr>
        <w:t>pillars</w:t>
      </w:r>
      <w:proofErr w:type="gramEnd"/>
      <w:r w:rsidR="009A7284">
        <w:rPr>
          <w:sz w:val="22"/>
        </w:rPr>
        <w:t xml:space="preserve"> and other salient characteristics).  Enter “n/a” for any items that are not applicable.   </w:t>
      </w:r>
      <w:r w:rsidR="00A94758" w:rsidRPr="00A94758">
        <w:rPr>
          <w:b/>
          <w:bCs/>
          <w:i/>
          <w:iCs/>
          <w:sz w:val="22"/>
        </w:rPr>
        <w:t>Include floor plan and capacity chart.</w:t>
      </w:r>
    </w:p>
    <w:p w14:paraId="19C49796" w14:textId="77777777"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14:paraId="30B889BA" w14:textId="77777777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0526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6EA4A5D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972B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73B2E1B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158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EC30E5F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20AA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0DE8B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14:paraId="50964A98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14:paraId="392156EC" w14:textId="77777777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87C9D" w14:textId="77777777" w:rsidR="009A7284" w:rsidRPr="002D7E39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</w:p>
        </w:tc>
      </w:tr>
      <w:tr w:rsidR="00BB0BA4" w:rsidRPr="002D7E39" w14:paraId="7E6AAF18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A3F3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2:00pm –24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7606" w14:textId="7642670B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Planning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885E" w14:textId="4EC454BA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Boardroom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3CDE" w14:textId="77BA8C86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DC566" w14:textId="77777777" w:rsidR="00BB0BA4" w:rsidRPr="002D7E39" w:rsidRDefault="00BB0BA4" w:rsidP="00BA72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14:paraId="1A2CBCDE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64F0" w14:textId="77777777" w:rsidR="009A7284" w:rsidRPr="002D7E39" w:rsidRDefault="00222B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2:00pm –24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36C9" w14:textId="4D00223E" w:rsidR="009A7284" w:rsidRPr="002D7E39" w:rsidRDefault="00BB0BA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Staff </w:t>
            </w:r>
            <w:r w:rsidR="00222B31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9092" w14:textId="77777777" w:rsidR="009A7284" w:rsidRPr="002D7E39" w:rsidRDefault="00222B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tables, 4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D275" w14:textId="77777777" w:rsidR="009A7284" w:rsidRPr="002D7E39" w:rsidRDefault="00222B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7ACCB" w14:textId="77777777"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14:paraId="684E863C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5150" w14:textId="77777777" w:rsidR="009A7284" w:rsidRPr="002D7E39" w:rsidRDefault="00222B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2:00apm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3A8A" w14:textId="77777777" w:rsidR="009A7284" w:rsidRPr="002D7E39" w:rsidRDefault="00222B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76C2" w14:textId="77777777" w:rsidR="009A7284" w:rsidRPr="002D7E39" w:rsidRDefault="00222B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B3E9" w14:textId="77777777" w:rsidR="009A7284" w:rsidRPr="002D7E39" w:rsidRDefault="00222B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EDDC4" w14:textId="77777777"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14:paraId="0E16F064" w14:textId="77777777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0AA6D" w14:textId="77777777" w:rsidR="009A7284" w:rsidRPr="002D7E39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2</w:t>
            </w:r>
          </w:p>
        </w:tc>
      </w:tr>
      <w:tr w:rsidR="00BB0BA4" w:rsidRPr="002D7E39" w14:paraId="3D5E343B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016" w14:textId="5E0A307F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AD7A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Planning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E0DC" w14:textId="1C37145D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Boardroom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32F6" w14:textId="51721D8C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9D572" w14:textId="77777777" w:rsidR="00BB0BA4" w:rsidRPr="002D7E39" w:rsidRDefault="00BB0BA4" w:rsidP="00BA72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22B31" w:rsidRPr="002D7E39" w14:paraId="24491A06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E92C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0358" w14:textId="5C124085" w:rsidR="00222B31" w:rsidRPr="002D7E39" w:rsidRDefault="00BB0BA4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Staff </w:t>
            </w:r>
            <w:r w:rsidR="00222B31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0FF4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tables, 4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B3F8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01100" w14:textId="77777777" w:rsidR="00222B31" w:rsidRPr="002D7E39" w:rsidRDefault="00222B31" w:rsidP="00222B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22B31" w:rsidRPr="002D7E39" w14:paraId="02F68AC9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16AC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8AB1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89B6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C3B0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21619" w14:textId="77777777" w:rsidR="00222B31" w:rsidRPr="002D7E39" w:rsidRDefault="00222B31" w:rsidP="00222B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22B31" w:rsidRPr="002D7E39" w14:paraId="5A861A85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025B" w14:textId="77777777" w:rsidR="00222B31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10:00am-24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45E3" w14:textId="77777777" w:rsidR="00222B31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E45D" w14:textId="77777777" w:rsidR="00222B31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A7E5" w14:textId="77777777" w:rsidR="00222B31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DA315" w14:textId="77777777" w:rsidR="00222B31" w:rsidRPr="002D7E39" w:rsidRDefault="00222B31" w:rsidP="00222B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29AF" w:rsidRPr="002D7E39" w14:paraId="264BE05B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3B81" w14:textId="77777777" w:rsidR="004A29AF" w:rsidRDefault="004A29AF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9:00am – 3:00pm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9FE0" w14:textId="77777777" w:rsidR="004A29AF" w:rsidRDefault="004A29AF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3050" w14:textId="77777777" w:rsidR="004A29AF" w:rsidRDefault="004A29AF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tables, 3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4208" w14:textId="77777777" w:rsidR="004A29AF" w:rsidRDefault="004A29AF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D05FF" w14:textId="77777777" w:rsidR="004A29AF" w:rsidRPr="002D7E39" w:rsidRDefault="004A29AF" w:rsidP="00222B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14:paraId="3699EAD8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B8EF" w14:textId="77777777" w:rsidR="002D7E39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734E" w14:textId="5EC3CB58" w:rsidR="002D7E39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3FF1" w14:textId="77777777" w:rsidR="002D7E39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Rounds, riser with head table for 3, podium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DAC3" w14:textId="61AF1552" w:rsidR="002D7E39" w:rsidRPr="002D7E39" w:rsidRDefault="00D64C0E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191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F5F5B" w14:textId="77777777" w:rsidR="002D7E39" w:rsidRPr="002D7E39" w:rsidRDefault="002D7E39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B0BA4" w:rsidRPr="002D7E39" w14:paraId="30719988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C8E6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174A" w14:textId="72AF16F4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55E9" w14:textId="6CC85AB5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 (can use General Session room)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B84B" w14:textId="76D8F074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1D769" w14:textId="77777777" w:rsidR="00BB0BA4" w:rsidRPr="002D7E39" w:rsidRDefault="00BB0BA4" w:rsidP="00BA720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22B31" w:rsidRPr="002D7E39" w14:paraId="417EFA4E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3091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B2F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E21D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5CC8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F5439" w14:textId="77777777" w:rsidR="00222B31" w:rsidRPr="002D7E39" w:rsidRDefault="00222B31" w:rsidP="00222B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22B31" w:rsidRPr="002D7E39" w14:paraId="011B6287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55E2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86E2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6665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DF72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3FF71" w14:textId="77777777" w:rsidR="00222B31" w:rsidRPr="002D7E39" w:rsidRDefault="00222B31" w:rsidP="00222B3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22B31" w:rsidRPr="002D7E39" w14:paraId="6DBCA564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8BAB" w14:textId="77777777" w:rsidR="00222B31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E290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5935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32DD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C19F6" w14:textId="77777777" w:rsidR="00222B31" w:rsidRPr="002D7E39" w:rsidRDefault="00222B31" w:rsidP="00222B3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B0BA4" w:rsidRPr="002D7E39" w14:paraId="4AEFAFF4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66DD" w14:textId="77777777" w:rsidR="00BB0BA4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F4E4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A90C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926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B4B96" w14:textId="77777777" w:rsidR="00BB0BA4" w:rsidRPr="002D7E39" w:rsidRDefault="00BB0BA4" w:rsidP="00BA72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22B31" w:rsidRPr="002D7E39" w14:paraId="1406899E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E1EA" w14:textId="77777777" w:rsidR="00222B31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C020" w14:textId="2E34DDB8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</w:t>
            </w:r>
            <w:r w:rsidR="00BB0BA4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57AE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6FB2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CF66D" w14:textId="77777777" w:rsidR="00222B31" w:rsidRPr="002D7E39" w:rsidRDefault="00222B31" w:rsidP="00222B3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22B31" w:rsidRPr="002D7E39" w14:paraId="23EE3164" w14:textId="77777777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A39F4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3</w:t>
            </w:r>
          </w:p>
        </w:tc>
      </w:tr>
      <w:tr w:rsidR="00BB0BA4" w:rsidRPr="002D7E39" w14:paraId="78B1F4D3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8FA7" w14:textId="47F35D11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D9CD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Planning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690A" w14:textId="08C4ECAC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Boardroom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56C3" w14:textId="0F6BEF81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43E2C" w14:textId="77777777" w:rsidR="00BB0BA4" w:rsidRPr="002D7E39" w:rsidRDefault="00BB0BA4" w:rsidP="00BA72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22B31" w:rsidRPr="002D7E39" w14:paraId="6EEE702C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8473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EF51" w14:textId="6CAFBC4F" w:rsidR="00222B31" w:rsidRPr="002D7E39" w:rsidRDefault="00BB0BA4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Staff </w:t>
            </w:r>
            <w:r w:rsidR="00222B31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D176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tables, 4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904F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FE484" w14:textId="77777777" w:rsidR="00222B31" w:rsidRPr="002D7E39" w:rsidRDefault="00222B31" w:rsidP="00222B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22B31" w:rsidRPr="002D7E39" w14:paraId="2ED7E4BA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281E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E28A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813A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77A5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0CC3C" w14:textId="77777777" w:rsidR="00222B31" w:rsidRPr="002D7E39" w:rsidRDefault="00222B31" w:rsidP="00222B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22B31" w:rsidRPr="002D7E39" w14:paraId="7F6BE46C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7FA0" w14:textId="77777777"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DE9D" w14:textId="77777777" w:rsidR="00222B31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FD6F" w14:textId="77777777" w:rsidR="00222B31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6158" w14:textId="77777777" w:rsidR="00222B31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03487" w14:textId="77777777" w:rsidR="00222B31" w:rsidRPr="002D7E39" w:rsidRDefault="00222B31" w:rsidP="00222B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B0BA4" w:rsidRPr="002D7E39" w14:paraId="58E2DC0B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F272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0070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C0CC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Rounds, riser with head table for 3, podium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328C" w14:textId="46F0CA99" w:rsidR="00BB0BA4" w:rsidRPr="002D7E39" w:rsidRDefault="00D64C0E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191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7CF91" w14:textId="77777777" w:rsidR="00BB0BA4" w:rsidRPr="002D7E39" w:rsidRDefault="00BB0BA4" w:rsidP="00BA720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B0BA4" w:rsidRPr="002D7E39" w14:paraId="2FDD6E75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8131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FD8F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18BC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 (can use General Session room)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D092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F3692" w14:textId="77777777" w:rsidR="00BB0BA4" w:rsidRPr="002D7E39" w:rsidRDefault="00BB0BA4" w:rsidP="00BA720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B0BA4" w:rsidRPr="002D7E39" w14:paraId="20E4B2B4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5C2A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930C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FA64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AFA9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5BE5C" w14:textId="77777777" w:rsidR="00BB0BA4" w:rsidRPr="002D7E39" w:rsidRDefault="00BB0BA4" w:rsidP="00BA720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B0BA4" w:rsidRPr="002D7E39" w14:paraId="7BC8DC85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70B9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07B4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5B75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7F5B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09674" w14:textId="77777777" w:rsidR="00BB0BA4" w:rsidRPr="002D7E39" w:rsidRDefault="00BB0BA4" w:rsidP="00BA72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B0BA4" w:rsidRPr="002D7E39" w14:paraId="047BD41E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C83C" w14:textId="77777777" w:rsidR="00BB0BA4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919E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42DA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60C4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70230" w14:textId="77777777" w:rsidR="00BB0BA4" w:rsidRPr="002D7E39" w:rsidRDefault="00BB0BA4" w:rsidP="00BA72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B0BA4" w:rsidRPr="002D7E39" w14:paraId="70229AC2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2CDC" w14:textId="77777777" w:rsidR="00BB0BA4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C2F9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9623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81BA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B7B37" w14:textId="77777777" w:rsidR="00BB0BA4" w:rsidRPr="002D7E39" w:rsidRDefault="00BB0BA4" w:rsidP="00BA72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B0BA4" w:rsidRPr="002D7E39" w14:paraId="60C1B6DF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400" w14:textId="77777777" w:rsidR="00BB0BA4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7A33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B64A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24D3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99ABA" w14:textId="77777777" w:rsidR="00BB0BA4" w:rsidRPr="002D7E39" w:rsidRDefault="00BB0BA4" w:rsidP="00BA72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29AF" w:rsidRPr="002D7E39" w14:paraId="0C8BDF1F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7D05" w14:textId="77777777"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DC11" w14:textId="77777777"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 &amp; Lunch (with speaker)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724E" w14:textId="77777777"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8, riser with head table for 2, podium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C186" w14:textId="16C6678B" w:rsidR="004A29AF" w:rsidRPr="002D7E39" w:rsidRDefault="00D64C0E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80B72" w14:textId="77777777" w:rsidR="004A29AF" w:rsidRPr="002D7E39" w:rsidRDefault="004A29AF" w:rsidP="004A29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29AF" w:rsidRPr="002D7E39" w14:paraId="02880D00" w14:textId="77777777" w:rsidTr="00222B31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B5F68" w14:textId="77777777"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4</w:t>
            </w:r>
          </w:p>
        </w:tc>
      </w:tr>
      <w:tr w:rsidR="00BB0BA4" w:rsidRPr="002D7E39" w14:paraId="3CD9062D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E56" w14:textId="23F159DB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4:00pm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331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Planning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727F" w14:textId="15FBDA8A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Boardroom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47DC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D6E9B" w14:textId="77777777" w:rsidR="00BB0BA4" w:rsidRPr="002D7E39" w:rsidRDefault="00BB0BA4" w:rsidP="00BA72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29AF" w:rsidRPr="002D7E39" w14:paraId="1A4B712C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61FD" w14:textId="77777777"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4:00pm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E819" w14:textId="07B61DC6" w:rsidR="004A29AF" w:rsidRPr="002D7E39" w:rsidRDefault="00BB0BA4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Staff </w:t>
            </w:r>
            <w:r w:rsidR="004A29AF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F8F8" w14:textId="77777777"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tables, 4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45E5" w14:textId="77777777"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42927" w14:textId="77777777" w:rsidR="004A29AF" w:rsidRPr="002D7E39" w:rsidRDefault="004A29AF" w:rsidP="004A29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29AF" w:rsidRPr="002D7E39" w14:paraId="564AA346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5AB5" w14:textId="77777777"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hours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B4A8" w14:textId="77777777"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883D" w14:textId="77777777"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8C0F" w14:textId="77777777"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11E0E" w14:textId="77777777" w:rsidR="004A29AF" w:rsidRPr="002D7E39" w:rsidRDefault="004A29AF" w:rsidP="004A29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29AF" w:rsidRPr="002D7E39" w14:paraId="3A7A58F3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AA5F" w14:textId="55163AB0"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hours – </w:t>
            </w:r>
            <w:r w:rsidR="00BB0BA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AE3D" w14:textId="77777777" w:rsidR="004A29AF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4F0D" w14:textId="77777777" w:rsidR="004A29AF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66FB" w14:textId="77777777" w:rsidR="004A29AF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7B367" w14:textId="77777777" w:rsidR="004A29AF" w:rsidRPr="002D7E39" w:rsidRDefault="004A29AF" w:rsidP="004A29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B0BA4" w:rsidRPr="002D7E39" w14:paraId="0166E9B8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909" w14:textId="615233F3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F097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8BAD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Rounds, riser with head table for 3, podium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4CE0" w14:textId="2D1197D8" w:rsidR="00BB0BA4" w:rsidRPr="002D7E39" w:rsidRDefault="00D64C0E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191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73632" w14:textId="77777777" w:rsidR="00BB0BA4" w:rsidRPr="002D7E39" w:rsidRDefault="00BB0BA4" w:rsidP="00BA720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B0BA4" w:rsidRPr="002D7E39" w14:paraId="3097B409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EB3E" w14:textId="7750753E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9A97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7BD4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 (can use General Session room)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6036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6DC8C" w14:textId="77777777" w:rsidR="00BB0BA4" w:rsidRPr="002D7E39" w:rsidRDefault="00BB0BA4" w:rsidP="00BA720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B0BA4" w:rsidRPr="002D7E39" w14:paraId="25C8D984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9A8E" w14:textId="1E26EEA3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18E4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E4D4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788D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78366" w14:textId="77777777" w:rsidR="00BB0BA4" w:rsidRPr="002D7E39" w:rsidRDefault="00BB0BA4" w:rsidP="00BA720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B0BA4" w:rsidRPr="002D7E39" w14:paraId="300B43B3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615D" w14:textId="7800E694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0068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6488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8B93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D5BE6" w14:textId="77777777" w:rsidR="00BB0BA4" w:rsidRPr="002D7E39" w:rsidRDefault="00BB0BA4" w:rsidP="00BA72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B0BA4" w:rsidRPr="002D7E39" w14:paraId="07AF06F5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E5E5" w14:textId="2D57BD30" w:rsidR="00BB0BA4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610D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07E9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6DD5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64558" w14:textId="77777777" w:rsidR="00BB0BA4" w:rsidRPr="002D7E39" w:rsidRDefault="00BB0BA4" w:rsidP="00BA72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B0BA4" w:rsidRPr="002D7E39" w14:paraId="2AC4ED88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8B24" w14:textId="4CC18CBC" w:rsidR="00BB0BA4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F61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73E9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89E9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E886F" w14:textId="77777777" w:rsidR="00BB0BA4" w:rsidRPr="002D7E39" w:rsidRDefault="00BB0BA4" w:rsidP="00BA72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B0BA4" w:rsidRPr="002D7E39" w14:paraId="6D6343A7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40C3" w14:textId="2C278AC7" w:rsidR="00BB0BA4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682F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A9C5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A41D" w14:textId="77777777" w:rsidR="00BB0BA4" w:rsidRPr="002D7E39" w:rsidRDefault="00BB0BA4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CB332" w14:textId="77777777" w:rsidR="00BB0BA4" w:rsidRPr="002D7E39" w:rsidRDefault="00BB0BA4" w:rsidP="00BA72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29AF" w:rsidRPr="002D7E39" w14:paraId="190153EE" w14:textId="77777777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E32C" w14:textId="77777777"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11:00am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E48E" w14:textId="77777777"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DFB2" w14:textId="77777777"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DC7" w14:textId="77EEEFDD" w:rsidR="004A29AF" w:rsidRPr="002D7E39" w:rsidRDefault="00D64C0E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BC42A" w14:textId="77777777" w:rsidR="004A29AF" w:rsidRPr="002D7E39" w:rsidRDefault="004A29AF" w:rsidP="004A29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29AF" w:rsidRPr="002D7E39" w14:paraId="360F3843" w14:textId="77777777" w:rsidTr="00BA720F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D9A24" w14:textId="77777777" w:rsidR="004A29AF" w:rsidRPr="002D7E39" w:rsidRDefault="004A29AF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4</w:t>
            </w:r>
          </w:p>
        </w:tc>
      </w:tr>
      <w:tr w:rsidR="004A29AF" w:rsidRPr="002D7E39" w14:paraId="7F2B9799" w14:textId="77777777" w:rsidTr="00BA72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2C60" w14:textId="77777777" w:rsidR="004A29AF" w:rsidRPr="002D7E39" w:rsidRDefault="004A29AF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10:00am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FDAC" w14:textId="77777777" w:rsidR="004A29AF" w:rsidRPr="002D7E39" w:rsidRDefault="004A29AF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7C10" w14:textId="77777777" w:rsidR="004A29AF" w:rsidRPr="002D7E39" w:rsidRDefault="004A29AF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492F" w14:textId="77777777" w:rsidR="004A29AF" w:rsidRPr="002D7E39" w:rsidRDefault="004A29AF" w:rsidP="00BA72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03B9C" w14:textId="77777777" w:rsidR="004A29AF" w:rsidRPr="002D7E39" w:rsidRDefault="004A29AF" w:rsidP="00BA720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4663D72C" w14:textId="77777777"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14:paraId="5C276ED6" w14:textId="77777777" w:rsidR="00BA720F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14:paraId="7F427FEF" w14:textId="2DEF9B59" w:rsidR="00D43610" w:rsidRDefault="00D43610" w:rsidP="00BA720F">
      <w:pPr>
        <w:ind w:left="360" w:firstLine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0F27B097" w14:textId="77777777" w:rsidTr="00B06449">
        <w:tc>
          <w:tcPr>
            <w:tcW w:w="810" w:type="dxa"/>
          </w:tcPr>
          <w:p w14:paraId="3532E292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7C2AC07F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313AA0CE" w14:textId="77777777" w:rsidTr="00B06449">
        <w:tc>
          <w:tcPr>
            <w:tcW w:w="810" w:type="dxa"/>
          </w:tcPr>
          <w:p w14:paraId="00AE4C6D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39B6B496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3137DAA0" w14:textId="77777777" w:rsidR="00D43610" w:rsidRDefault="00D43610" w:rsidP="00D43610">
      <w:pPr>
        <w:ind w:left="360"/>
        <w:rPr>
          <w:sz w:val="22"/>
          <w:szCs w:val="16"/>
        </w:rPr>
      </w:pPr>
    </w:p>
    <w:p w14:paraId="46CAF328" w14:textId="77777777" w:rsidR="00D43610" w:rsidRDefault="00D43610" w:rsidP="00D43610">
      <w:pPr>
        <w:ind w:left="360"/>
        <w:rPr>
          <w:sz w:val="22"/>
          <w:szCs w:val="16"/>
        </w:rPr>
      </w:pPr>
    </w:p>
    <w:p w14:paraId="72DF26DC" w14:textId="77777777" w:rsidR="00D43610" w:rsidRDefault="00D43610" w:rsidP="00D43610">
      <w:pPr>
        <w:ind w:left="360"/>
        <w:rPr>
          <w:sz w:val="22"/>
          <w:szCs w:val="16"/>
        </w:rPr>
      </w:pPr>
    </w:p>
    <w:p w14:paraId="75E2C43F" w14:textId="6FD3E8D9" w:rsidR="00D43610" w:rsidRDefault="00D43610" w:rsidP="00D43610">
      <w:pPr>
        <w:ind w:left="360"/>
        <w:rPr>
          <w:sz w:val="22"/>
          <w:szCs w:val="16"/>
        </w:rPr>
      </w:pPr>
    </w:p>
    <w:p w14:paraId="2F98B642" w14:textId="77777777" w:rsidR="00BA720F" w:rsidRDefault="00BA720F" w:rsidP="00D43610">
      <w:pPr>
        <w:ind w:left="360"/>
        <w:rPr>
          <w:sz w:val="22"/>
          <w:szCs w:val="16"/>
        </w:rPr>
      </w:pPr>
    </w:p>
    <w:p w14:paraId="178FAEAF" w14:textId="77777777"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3F58F10B" w14:textId="77777777" w:rsidTr="00B06449">
        <w:tc>
          <w:tcPr>
            <w:tcW w:w="810" w:type="dxa"/>
          </w:tcPr>
          <w:p w14:paraId="7E2D248C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24DFF8CF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214ECE94" w14:textId="77777777" w:rsidTr="00B06449">
        <w:tc>
          <w:tcPr>
            <w:tcW w:w="810" w:type="dxa"/>
          </w:tcPr>
          <w:p w14:paraId="522416A6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4D85CE79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6757B657" w14:textId="77777777" w:rsidR="00D43610" w:rsidRDefault="00D43610" w:rsidP="00125B5F">
      <w:pPr>
        <w:tabs>
          <w:tab w:val="left" w:pos="1530"/>
        </w:tabs>
      </w:pPr>
    </w:p>
    <w:p w14:paraId="2AFB18C0" w14:textId="77777777" w:rsidR="00D43610" w:rsidRDefault="00D43610" w:rsidP="00125B5F">
      <w:pPr>
        <w:tabs>
          <w:tab w:val="left" w:pos="1530"/>
        </w:tabs>
      </w:pPr>
    </w:p>
    <w:p w14:paraId="7DF13BDD" w14:textId="1094CB56" w:rsidR="00D43610" w:rsidRDefault="00D43610" w:rsidP="00125B5F">
      <w:pPr>
        <w:tabs>
          <w:tab w:val="left" w:pos="1530"/>
        </w:tabs>
      </w:pPr>
    </w:p>
    <w:p w14:paraId="37494F0D" w14:textId="77777777" w:rsidR="00BA720F" w:rsidRDefault="00BA720F" w:rsidP="00125B5F">
      <w:pPr>
        <w:tabs>
          <w:tab w:val="left" w:pos="1530"/>
        </w:tabs>
      </w:pPr>
    </w:p>
    <w:p w14:paraId="2A927D61" w14:textId="79FDD9B4" w:rsidR="00D43610" w:rsidRPr="00BA720F" w:rsidRDefault="00BA720F" w:rsidP="00D43610">
      <w:pPr>
        <w:tabs>
          <w:tab w:val="left" w:pos="360"/>
          <w:tab w:val="left" w:pos="1530"/>
        </w:tabs>
        <w:rPr>
          <w:sz w:val="22"/>
          <w:szCs w:val="22"/>
        </w:rPr>
      </w:pPr>
      <w:r>
        <w:t xml:space="preserve"> </w:t>
      </w:r>
      <w:r w:rsidR="00D43610">
        <w:tab/>
      </w:r>
      <w:r w:rsidR="00D43610" w:rsidRPr="00BA720F">
        <w:rPr>
          <w:sz w:val="22"/>
          <w:szCs w:val="22"/>
        </w:rPr>
        <w:t>Please include an audio-visual price list sheet with this proposal for the Program.</w:t>
      </w:r>
    </w:p>
    <w:p w14:paraId="50E0C1E3" w14:textId="77777777"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14:paraId="597AFE86" w14:textId="048805A3" w:rsidR="00BA720F" w:rsidRDefault="00BA720F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14:paraId="714CE4BA" w14:textId="77777777"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14:paraId="5E834B72" w14:textId="77777777"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  <w:r w:rsidR="00483EE1">
        <w:rPr>
          <w:sz w:val="22"/>
          <w:szCs w:val="16"/>
        </w:rPr>
        <w:t xml:space="preserve"> </w:t>
      </w:r>
      <w:r w:rsidR="00483EE1">
        <w:rPr>
          <w:b/>
          <w:sz w:val="22"/>
          <w:szCs w:val="16"/>
          <w:u w:val="single"/>
        </w:rPr>
        <w:t>NOT to</w:t>
      </w:r>
      <w:r w:rsidR="00483EE1" w:rsidRPr="00483EE1">
        <w:rPr>
          <w:b/>
          <w:sz w:val="22"/>
          <w:szCs w:val="16"/>
          <w:u w:val="single"/>
        </w:rPr>
        <w:t xml:space="preserve"> exceed $10,000.00</w:t>
      </w:r>
    </w:p>
    <w:p w14:paraId="6DF23C69" w14:textId="77777777"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910" w:type="dxa"/>
        <w:tblInd w:w="535" w:type="dxa"/>
        <w:tblLook w:val="0000" w:firstRow="0" w:lastRow="0" w:firstColumn="0" w:lastColumn="0" w:noHBand="0" w:noVBand="0"/>
      </w:tblPr>
      <w:tblGrid>
        <w:gridCol w:w="6300"/>
        <w:gridCol w:w="2610"/>
      </w:tblGrid>
      <w:tr w:rsidR="00900756" w14:paraId="4AF80110" w14:textId="77777777" w:rsidTr="00BA720F">
        <w:trPr>
          <w:cantSplit/>
          <w:tblHeader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8CD9" w14:textId="77777777" w:rsidR="00900756" w:rsidRPr="002E1864" w:rsidRDefault="00900756" w:rsidP="00C41566">
            <w:pPr>
              <w:pStyle w:val="Heading2"/>
              <w:keepNext w:val="0"/>
              <w:ind w:right="180"/>
              <w:jc w:val="center"/>
              <w:rPr>
                <w:color w:val="auto"/>
              </w:rPr>
            </w:pPr>
            <w:r w:rsidRPr="002E1864">
              <w:rPr>
                <w:color w:val="auto"/>
                <w:sz w:val="22"/>
              </w:rPr>
              <w:t>Based Upon Percentage of Block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0852" w14:textId="6176FD85" w:rsidR="00BA720F" w:rsidRPr="00BA720F" w:rsidRDefault="00900756" w:rsidP="00BA720F">
            <w:pPr>
              <w:pStyle w:val="Heading2"/>
              <w:keepNext w:val="0"/>
              <w:ind w:right="180"/>
              <w:jc w:val="center"/>
              <w:rPr>
                <w:color w:val="auto"/>
                <w:sz w:val="22"/>
              </w:rPr>
            </w:pPr>
            <w:r w:rsidRPr="002E1864">
              <w:rPr>
                <w:color w:val="auto"/>
                <w:sz w:val="22"/>
              </w:rPr>
              <w:t>Inclusive Meeting Room Rental Rates</w:t>
            </w:r>
          </w:p>
        </w:tc>
      </w:tr>
      <w:tr w:rsidR="00900756" w14:paraId="48F2412E" w14:textId="77777777" w:rsidTr="00BA720F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AEE6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74E2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14:paraId="05FFFF50" w14:textId="77777777" w:rsidR="00900756" w:rsidRPr="00900756" w:rsidRDefault="00900756" w:rsidP="00B06449">
            <w:r w:rsidRPr="00900756">
              <w:t>Complimentary</w:t>
            </w:r>
          </w:p>
        </w:tc>
      </w:tr>
      <w:tr w:rsidR="00900756" w14:paraId="3EE1EB9E" w14:textId="77777777" w:rsidTr="00BA720F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67E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AF04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455B5220" w14:textId="77777777" w:rsidTr="00BA720F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EAF5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AA12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510C35A2" w14:textId="77777777" w:rsidTr="00BA720F">
        <w:trPr>
          <w:cantSplit/>
          <w:trHeight w:val="40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6A71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6292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14:paraId="5C726356" w14:textId="41C41E9C"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14:paraId="1BD728C1" w14:textId="77777777" w:rsidR="00BA720F" w:rsidRDefault="00BA720F" w:rsidP="00D43610">
      <w:pPr>
        <w:tabs>
          <w:tab w:val="left" w:pos="360"/>
          <w:tab w:val="left" w:pos="1530"/>
        </w:tabs>
        <w:rPr>
          <w:sz w:val="22"/>
        </w:rPr>
      </w:pPr>
    </w:p>
    <w:p w14:paraId="2FDF0771" w14:textId="77777777"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  <w:r w:rsidR="00483EE1">
        <w:rPr>
          <w:sz w:val="22"/>
          <w:szCs w:val="16"/>
        </w:rPr>
        <w:t xml:space="preserve"> </w:t>
      </w:r>
      <w:r w:rsidR="00483EE1">
        <w:rPr>
          <w:b/>
          <w:sz w:val="22"/>
          <w:szCs w:val="16"/>
          <w:u w:val="single"/>
        </w:rPr>
        <w:t>NOT to</w:t>
      </w:r>
      <w:r w:rsidR="00483EE1" w:rsidRPr="00483EE1">
        <w:rPr>
          <w:b/>
          <w:sz w:val="22"/>
          <w:szCs w:val="16"/>
          <w:u w:val="single"/>
        </w:rPr>
        <w:t xml:space="preserve"> exceed $10,000.00</w:t>
      </w:r>
    </w:p>
    <w:p w14:paraId="1A2D5085" w14:textId="77777777"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14:paraId="78561168" w14:textId="77777777" w:rsidTr="00BA720F">
        <w:trPr>
          <w:trHeight w:val="296"/>
          <w:tblHeader/>
        </w:trPr>
        <w:tc>
          <w:tcPr>
            <w:tcW w:w="1260" w:type="dxa"/>
          </w:tcPr>
          <w:p w14:paraId="5776C952" w14:textId="77777777" w:rsidR="00900756" w:rsidRPr="002E1864" w:rsidRDefault="00900756" w:rsidP="00B06449">
            <w:pPr>
              <w:pStyle w:val="Heading2"/>
              <w:keepNext w:val="0"/>
              <w:ind w:right="180"/>
              <w:jc w:val="center"/>
              <w:rPr>
                <w:bCs w:val="0"/>
                <w:color w:val="auto"/>
              </w:rPr>
            </w:pPr>
            <w:r w:rsidRPr="002E1864">
              <w:rPr>
                <w:color w:val="auto"/>
                <w:sz w:val="22"/>
              </w:rPr>
              <w:t>Item Number</w:t>
            </w:r>
          </w:p>
        </w:tc>
        <w:tc>
          <w:tcPr>
            <w:tcW w:w="3240" w:type="dxa"/>
          </w:tcPr>
          <w:p w14:paraId="031621D0" w14:textId="77777777" w:rsidR="00900756" w:rsidRPr="002E1864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</w:p>
          <w:p w14:paraId="031BE5EF" w14:textId="77777777" w:rsidR="00900756" w:rsidRPr="002E1864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 xml:space="preserve">Termination </w:t>
            </w:r>
          </w:p>
        </w:tc>
        <w:tc>
          <w:tcPr>
            <w:tcW w:w="2700" w:type="dxa"/>
          </w:tcPr>
          <w:p w14:paraId="6050AC3C" w14:textId="77777777" w:rsidR="00900756" w:rsidRPr="002E1864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</w:p>
          <w:p w14:paraId="11EC634B" w14:textId="77777777" w:rsidR="00900756" w:rsidRPr="002E1864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Effective Deadline Date</w:t>
            </w:r>
          </w:p>
        </w:tc>
        <w:tc>
          <w:tcPr>
            <w:tcW w:w="2576" w:type="dxa"/>
          </w:tcPr>
          <w:p w14:paraId="34A9FCDA" w14:textId="77777777" w:rsidR="00900756" w:rsidRPr="002E1864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Inclusive Termination Fees</w:t>
            </w:r>
          </w:p>
        </w:tc>
      </w:tr>
      <w:tr w:rsidR="00900756" w14:paraId="35DDA06F" w14:textId="77777777" w:rsidTr="00BA720F">
        <w:trPr>
          <w:trHeight w:val="459"/>
        </w:trPr>
        <w:tc>
          <w:tcPr>
            <w:tcW w:w="1260" w:type="dxa"/>
          </w:tcPr>
          <w:p w14:paraId="18E6B74C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</w:tcPr>
          <w:p w14:paraId="6612A377" w14:textId="77777777"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14:paraId="741609A8" w14:textId="77777777"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</w:tcPr>
          <w:p w14:paraId="0C7D74C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43F5F526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4DCA7A23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6BBC678E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40C412D8" w14:textId="77777777" w:rsidTr="00BA720F">
        <w:trPr>
          <w:trHeight w:val="440"/>
        </w:trPr>
        <w:tc>
          <w:tcPr>
            <w:tcW w:w="1260" w:type="dxa"/>
          </w:tcPr>
          <w:p w14:paraId="126080E4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</w:tcPr>
          <w:p w14:paraId="1B3D7802" w14:textId="77777777" w:rsidR="00A41376" w:rsidRDefault="00A41376" w:rsidP="00B06449"/>
          <w:p w14:paraId="20319BA7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</w:tcPr>
          <w:p w14:paraId="2A2D0E9D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1D9678A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30A03DF2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0E75302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2624416B" w14:textId="77777777" w:rsidTr="00BA720F">
        <w:trPr>
          <w:trHeight w:val="422"/>
        </w:trPr>
        <w:tc>
          <w:tcPr>
            <w:tcW w:w="1260" w:type="dxa"/>
          </w:tcPr>
          <w:p w14:paraId="3D13AC6E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</w:tcPr>
          <w:p w14:paraId="36CAC823" w14:textId="77777777" w:rsidR="00A41376" w:rsidRDefault="00A41376" w:rsidP="00B06449"/>
          <w:p w14:paraId="1C6CA7D4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</w:tcPr>
          <w:p w14:paraId="0F6F43F0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3A8E1273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77668B75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340104DC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7A34931C" w14:textId="77777777" w:rsidTr="00BA720F">
        <w:trPr>
          <w:trHeight w:val="422"/>
        </w:trPr>
        <w:tc>
          <w:tcPr>
            <w:tcW w:w="1260" w:type="dxa"/>
          </w:tcPr>
          <w:p w14:paraId="57EE6303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</w:tcPr>
          <w:p w14:paraId="6F594C51" w14:textId="77777777" w:rsidR="00A41376" w:rsidRDefault="00A41376" w:rsidP="00B06449"/>
          <w:p w14:paraId="4FD1C4A6" w14:textId="77777777"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</w:tcPr>
          <w:p w14:paraId="3D71ECA5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</w:tcPr>
          <w:p w14:paraId="569055B3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14:paraId="4DFC8644" w14:textId="4D8AAC76" w:rsidR="00BA720F" w:rsidRDefault="00BA720F" w:rsidP="00D43610">
      <w:pPr>
        <w:tabs>
          <w:tab w:val="left" w:pos="360"/>
          <w:tab w:val="left" w:pos="1530"/>
        </w:tabs>
      </w:pPr>
    </w:p>
    <w:p w14:paraId="37BC4AB4" w14:textId="77777777" w:rsidR="00900756" w:rsidRDefault="00900756" w:rsidP="00D43610">
      <w:pPr>
        <w:tabs>
          <w:tab w:val="left" w:pos="360"/>
          <w:tab w:val="left" w:pos="1530"/>
        </w:tabs>
      </w:pPr>
    </w:p>
    <w:p w14:paraId="6BB7CA86" w14:textId="77777777" w:rsidR="00483EE1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14:paraId="04E15F22" w14:textId="77777777" w:rsidR="00B06449" w:rsidRPr="00483EE1" w:rsidRDefault="00483EE1" w:rsidP="00483EE1">
      <w:pPr>
        <w:pStyle w:val="BodyText2"/>
        <w:spacing w:after="0" w:line="240" w:lineRule="auto"/>
        <w:ind w:left="720"/>
        <w:rPr>
          <w:b/>
          <w:u w:val="single"/>
        </w:rPr>
      </w:pPr>
      <w:r w:rsidRPr="003C4F58">
        <w:rPr>
          <w:b/>
          <w:highlight w:val="yellow"/>
          <w:u w:val="single"/>
        </w:rPr>
        <w:t>Inclusive price NOT to exceed: Breakfast: $25; AM Coffee Service: $8; Lunch: $40</w:t>
      </w:r>
    </w:p>
    <w:p w14:paraId="550B56EB" w14:textId="77777777" w:rsidR="00D43610" w:rsidRDefault="00D43610" w:rsidP="00125B5F">
      <w:pPr>
        <w:tabs>
          <w:tab w:val="left" w:pos="1530"/>
        </w:tabs>
      </w:pPr>
    </w:p>
    <w:tbl>
      <w:tblPr>
        <w:tblW w:w="94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970"/>
        <w:gridCol w:w="1800"/>
        <w:gridCol w:w="1980"/>
      </w:tblGrid>
      <w:tr w:rsidR="0065716F" w14:paraId="60EB0241" w14:textId="77777777" w:rsidTr="00483EE1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14:paraId="2F125EB9" w14:textId="77777777"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14:paraId="6EC8A184" w14:textId="77777777" w:rsidR="0065716F" w:rsidRPr="00483EE1" w:rsidRDefault="0065716F" w:rsidP="00286DE8">
            <w:pPr>
              <w:ind w:right="180"/>
              <w:jc w:val="center"/>
              <w:rPr>
                <w:b/>
              </w:rPr>
            </w:pPr>
            <w:r w:rsidRPr="00483EE1">
              <w:rPr>
                <w:b/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1E93BA4" w14:textId="77777777" w:rsidR="00286DE8" w:rsidRDefault="00286DE8" w:rsidP="00483EE1">
            <w:pPr>
              <w:pStyle w:val="Style4"/>
            </w:pPr>
          </w:p>
          <w:p w14:paraId="0BA1D1A2" w14:textId="77777777" w:rsidR="00483EE1" w:rsidRDefault="0065716F" w:rsidP="00483EE1">
            <w:pPr>
              <w:pStyle w:val="Style4"/>
            </w:pPr>
            <w:r>
              <w:t xml:space="preserve">Food and Beverage </w:t>
            </w:r>
          </w:p>
          <w:p w14:paraId="59F3D92A" w14:textId="77777777" w:rsidR="0065716F" w:rsidRPr="00483EE1" w:rsidRDefault="00483EE1" w:rsidP="00483EE1">
            <w:pPr>
              <w:pStyle w:val="Style4"/>
              <w:rPr>
                <w:u w:val="single"/>
              </w:rPr>
            </w:pPr>
            <w:r w:rsidRPr="00483EE1">
              <w:rPr>
                <w:u w:val="single"/>
              </w:rPr>
              <w:t xml:space="preserve">Include </w:t>
            </w:r>
            <w:r>
              <w:rPr>
                <w:u w:val="single"/>
              </w:rPr>
              <w:t>Detailed</w:t>
            </w:r>
            <w:r w:rsidRPr="00483EE1">
              <w:rPr>
                <w:u w:val="single"/>
              </w:rPr>
              <w:t xml:space="preserve"> </w:t>
            </w:r>
            <w:r w:rsidR="0065716F" w:rsidRPr="00483EE1">
              <w:rPr>
                <w:u w:val="single"/>
              </w:rPr>
              <w:t>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ADF0BA0" w14:textId="77777777" w:rsidR="00286DE8" w:rsidRDefault="00286DE8" w:rsidP="00483EE1">
            <w:pPr>
              <w:pStyle w:val="Style4"/>
            </w:pPr>
          </w:p>
          <w:p w14:paraId="59CE047E" w14:textId="77777777" w:rsidR="0065716F" w:rsidRDefault="0065716F" w:rsidP="00483EE1">
            <w:pPr>
              <w:pStyle w:val="Style4"/>
            </w:pPr>
            <w:r>
              <w:t>Estimated Number of Meals</w:t>
            </w:r>
          </w:p>
          <w:p w14:paraId="4F8F29EB" w14:textId="77777777" w:rsidR="00286DE8" w:rsidRDefault="00286DE8" w:rsidP="00483EE1">
            <w:pPr>
              <w:pStyle w:val="Style4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247F589" w14:textId="77777777" w:rsidR="00286DE8" w:rsidRDefault="00286DE8" w:rsidP="00286DE8">
            <w:pPr>
              <w:ind w:right="180"/>
              <w:jc w:val="center"/>
            </w:pPr>
          </w:p>
          <w:p w14:paraId="5DA36874" w14:textId="77777777" w:rsidR="0065716F" w:rsidRPr="00483EE1" w:rsidRDefault="0065716F" w:rsidP="00286DE8">
            <w:pPr>
              <w:ind w:right="180"/>
              <w:jc w:val="center"/>
              <w:rPr>
                <w:b/>
              </w:rPr>
            </w:pPr>
            <w:r w:rsidRPr="00483EE1">
              <w:rPr>
                <w:b/>
                <w:sz w:val="22"/>
              </w:rPr>
              <w:t>Inclusive Price per person</w:t>
            </w:r>
          </w:p>
        </w:tc>
      </w:tr>
      <w:tr w:rsidR="00C41566" w:rsidRPr="00E47E5C" w14:paraId="673C7876" w14:textId="77777777" w:rsidTr="00483EE1">
        <w:tc>
          <w:tcPr>
            <w:tcW w:w="945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2C268D5" w14:textId="7CCF8C27" w:rsidR="00C41566" w:rsidRPr="00C7723E" w:rsidRDefault="002D7E39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3</w:t>
            </w:r>
            <w:r w:rsidR="00483EE1">
              <w:rPr>
                <w:b/>
              </w:rPr>
              <w:t xml:space="preserve"> </w:t>
            </w:r>
          </w:p>
        </w:tc>
      </w:tr>
      <w:tr w:rsidR="0065716F" w:rsidRPr="00E47E5C" w14:paraId="45896CC4" w14:textId="77777777" w:rsidTr="00483EE1">
        <w:trPr>
          <w:trHeight w:val="73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32D7" w14:textId="77777777"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3221" w14:textId="77777777"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F588" w14:textId="2DEF9C2E" w:rsidR="0065716F" w:rsidRPr="00483EE1" w:rsidRDefault="003C4F58" w:rsidP="00286DE8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C1835" w14:textId="77777777"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14:paraId="2536102E" w14:textId="77777777" w:rsidTr="00483EE1">
        <w:trPr>
          <w:trHeight w:val="5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67EE" w14:textId="77777777"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lastRenderedPageBreak/>
              <w:t xml:space="preserve">AM </w:t>
            </w:r>
            <w:r w:rsidR="00BB3F4A"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EF4C" w14:textId="77777777"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2EA4" w14:textId="39AA4216" w:rsidR="0065716F" w:rsidRPr="00483EE1" w:rsidRDefault="00483EE1" w:rsidP="00286DE8">
            <w:pPr>
              <w:ind w:right="180"/>
              <w:jc w:val="center"/>
              <w:rPr>
                <w:color w:val="000000" w:themeColor="text1"/>
              </w:rPr>
            </w:pPr>
            <w:r w:rsidRPr="00483EE1">
              <w:rPr>
                <w:color w:val="000000" w:themeColor="text1"/>
              </w:rPr>
              <w:t>21</w:t>
            </w:r>
            <w:r w:rsidR="003C4F58">
              <w:rPr>
                <w:color w:val="000000" w:themeColor="text1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14:paraId="311C4955" w14:textId="77777777"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14:paraId="0E603E80" w14:textId="77777777" w:rsidTr="00483EE1">
        <w:trPr>
          <w:trHeight w:val="62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876F" w14:textId="77777777" w:rsidR="002D7E39" w:rsidRPr="00C7723E" w:rsidRDefault="002D7E39" w:rsidP="002D7E39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752E" w14:textId="77777777"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46F8" w14:textId="0C9F83AD" w:rsidR="002D7E39" w:rsidRPr="00483EE1" w:rsidRDefault="00483EE1" w:rsidP="002D7E39">
            <w:pPr>
              <w:ind w:right="180"/>
              <w:jc w:val="center"/>
              <w:rPr>
                <w:color w:val="000000" w:themeColor="text1"/>
              </w:rPr>
            </w:pPr>
            <w:r w:rsidRPr="00483EE1">
              <w:rPr>
                <w:color w:val="000000" w:themeColor="text1"/>
              </w:rPr>
              <w:t>21</w:t>
            </w:r>
            <w:r w:rsidR="003C4F58">
              <w:rPr>
                <w:color w:val="000000" w:themeColor="text1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14:paraId="5CE6693D" w14:textId="77777777" w:rsidR="002D7E39" w:rsidRPr="00E47E5C" w:rsidRDefault="002D7E39" w:rsidP="002D7E39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14:paraId="4D18D5BF" w14:textId="77777777" w:rsidTr="00483EE1">
        <w:trPr>
          <w:trHeight w:val="355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A7936" w14:textId="13D0886F" w:rsidR="002D7E39" w:rsidRPr="00483EE1" w:rsidRDefault="002D7E39" w:rsidP="00286DE8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  <w:r w:rsidRPr="00483EE1">
              <w:rPr>
                <w:b/>
                <w:color w:val="000000" w:themeColor="text1"/>
              </w:rPr>
              <w:t>Date 4</w:t>
            </w:r>
            <w:r w:rsidR="00483EE1" w:rsidRPr="00483EE1">
              <w:rPr>
                <w:b/>
                <w:color w:val="000000" w:themeColor="text1"/>
              </w:rPr>
              <w:t xml:space="preserve"> </w:t>
            </w:r>
          </w:p>
        </w:tc>
      </w:tr>
      <w:tr w:rsidR="002D7E39" w:rsidRPr="00E47E5C" w14:paraId="4E1BD30E" w14:textId="77777777" w:rsidTr="00483EE1">
        <w:trPr>
          <w:trHeight w:val="73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E504" w14:textId="77777777" w:rsidR="002D7E39" w:rsidRPr="00C7723E" w:rsidRDefault="002D7E39" w:rsidP="00222B31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A21E" w14:textId="77777777" w:rsidR="002D7E39" w:rsidRDefault="002D7E39" w:rsidP="00222B3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46AB" w14:textId="1DD07D16" w:rsidR="002D7E39" w:rsidRPr="00483EE1" w:rsidRDefault="00483EE1" w:rsidP="00222B31">
            <w:pPr>
              <w:ind w:right="180"/>
              <w:jc w:val="center"/>
              <w:rPr>
                <w:color w:val="000000" w:themeColor="text1"/>
              </w:rPr>
            </w:pPr>
            <w:r w:rsidRPr="00483EE1">
              <w:rPr>
                <w:color w:val="000000" w:themeColor="text1"/>
              </w:rPr>
              <w:t>21</w:t>
            </w:r>
            <w:r w:rsidR="003C4F58">
              <w:rPr>
                <w:color w:val="000000" w:themeColor="text1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5EC01" w14:textId="77777777" w:rsidR="002D7E39" w:rsidRPr="00E47E5C" w:rsidRDefault="002D7E39" w:rsidP="00222B31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14:paraId="6C6FF77A" w14:textId="77777777" w:rsidTr="00483EE1">
        <w:trPr>
          <w:trHeight w:val="62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A11F" w14:textId="77777777" w:rsidR="002D7E39" w:rsidRPr="00C7723E" w:rsidRDefault="002D7E39" w:rsidP="00222B31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DE5A" w14:textId="77777777" w:rsidR="002D7E39" w:rsidRDefault="002D7E39" w:rsidP="00222B3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1677" w14:textId="68EE87D0" w:rsidR="002D7E39" w:rsidRPr="00483EE1" w:rsidRDefault="00483EE1" w:rsidP="00222B31">
            <w:pPr>
              <w:ind w:right="180"/>
              <w:jc w:val="center"/>
              <w:rPr>
                <w:color w:val="000000" w:themeColor="text1"/>
              </w:rPr>
            </w:pPr>
            <w:r w:rsidRPr="00483EE1">
              <w:rPr>
                <w:color w:val="000000" w:themeColor="text1"/>
              </w:rPr>
              <w:t>21</w:t>
            </w:r>
            <w:r w:rsidR="003C4F58">
              <w:rPr>
                <w:color w:val="000000" w:themeColor="text1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14:paraId="73D278C4" w14:textId="77777777" w:rsidR="002D7E39" w:rsidRPr="00E47E5C" w:rsidRDefault="002D7E39" w:rsidP="00222B31">
            <w:pPr>
              <w:ind w:right="180"/>
              <w:jc w:val="center"/>
              <w:rPr>
                <w:highlight w:val="yellow"/>
              </w:rPr>
            </w:pPr>
          </w:p>
        </w:tc>
      </w:tr>
    </w:tbl>
    <w:p w14:paraId="1E760253" w14:textId="77777777" w:rsidR="00B06449" w:rsidRDefault="00B06449" w:rsidP="00125B5F">
      <w:pPr>
        <w:tabs>
          <w:tab w:val="left" w:pos="1530"/>
        </w:tabs>
      </w:pPr>
    </w:p>
    <w:p w14:paraId="791A2BA5" w14:textId="77777777" w:rsidR="00483EE1" w:rsidRPr="00483EE1" w:rsidRDefault="00B9580A" w:rsidP="00483EE1">
      <w:pPr>
        <w:pStyle w:val="ListParagraph"/>
        <w:numPr>
          <w:ilvl w:val="0"/>
          <w:numId w:val="6"/>
        </w:numPr>
        <w:rPr>
          <w:color w:val="0000FF"/>
          <w:sz w:val="22"/>
          <w:szCs w:val="22"/>
        </w:rPr>
      </w:pPr>
      <w:r w:rsidRPr="00483EE1">
        <w:rPr>
          <w:sz w:val="22"/>
          <w:szCs w:val="22"/>
        </w:rPr>
        <w:t>Propose Sleeping Room schedule</w:t>
      </w:r>
      <w:r w:rsidR="00624411" w:rsidRPr="00483EE1">
        <w:rPr>
          <w:sz w:val="22"/>
          <w:szCs w:val="22"/>
        </w:rPr>
        <w:t xml:space="preserve">.  </w:t>
      </w:r>
      <w:r w:rsidRPr="00483EE1">
        <w:rPr>
          <w:sz w:val="22"/>
          <w:szCs w:val="22"/>
        </w:rPr>
        <w:t xml:space="preserve">Enter “n/a” for any items that are not applicable.  </w:t>
      </w:r>
    </w:p>
    <w:p w14:paraId="7C095219" w14:textId="77777777" w:rsidR="00483EE1" w:rsidRPr="00483EE1" w:rsidRDefault="00483EE1" w:rsidP="00483EE1">
      <w:pPr>
        <w:pStyle w:val="ListParagraph"/>
        <w:rPr>
          <w:color w:val="0000FF"/>
          <w:sz w:val="22"/>
          <w:szCs w:val="22"/>
        </w:rPr>
      </w:pPr>
      <w:r w:rsidRPr="00483EE1">
        <w:rPr>
          <w:sz w:val="22"/>
          <w:szCs w:val="22"/>
        </w:rPr>
        <w:t>Sleeping room unit rate for each location: (</w:t>
      </w:r>
      <w:r w:rsidRPr="00483EE1">
        <w:rPr>
          <w:b/>
          <w:sz w:val="22"/>
          <w:szCs w:val="22"/>
          <w:u w:val="single"/>
        </w:rPr>
        <w:t>please bid your best available rate</w:t>
      </w:r>
      <w:r w:rsidRPr="00483EE1">
        <w:rPr>
          <w:sz w:val="22"/>
          <w:szCs w:val="22"/>
        </w:rPr>
        <w:t>)</w:t>
      </w:r>
    </w:p>
    <w:p w14:paraId="0C9F7E59" w14:textId="77777777" w:rsidR="00483EE1" w:rsidRPr="00483EE1" w:rsidRDefault="00483EE1" w:rsidP="00483EE1">
      <w:pPr>
        <w:pStyle w:val="ListParagraph"/>
        <w:rPr>
          <w:color w:val="0000FF"/>
          <w:sz w:val="22"/>
          <w:szCs w:val="22"/>
        </w:rPr>
      </w:pPr>
      <w:r w:rsidRPr="00483EE1">
        <w:rPr>
          <w:sz w:val="22"/>
          <w:szCs w:val="22"/>
        </w:rPr>
        <w:t xml:space="preserve">Long Beach and Los Angeles $ 120.00; San Diego: $ 125.00 </w:t>
      </w:r>
      <w:r w:rsidRPr="00483EE1">
        <w:rPr>
          <w:rStyle w:val="CommentReference"/>
          <w:sz w:val="22"/>
          <w:szCs w:val="22"/>
        </w:rPr>
        <w:t> </w:t>
      </w:r>
    </w:p>
    <w:p w14:paraId="5DBEDA25" w14:textId="77777777"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72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1440"/>
        <w:gridCol w:w="1620"/>
        <w:gridCol w:w="1530"/>
        <w:gridCol w:w="1800"/>
      </w:tblGrid>
      <w:tr w:rsidR="00F60759" w14:paraId="01BDC14F" w14:textId="77777777" w:rsidTr="002E1864">
        <w:trPr>
          <w:tblHeader/>
        </w:trPr>
        <w:tc>
          <w:tcPr>
            <w:tcW w:w="1440" w:type="dxa"/>
            <w:tcBorders>
              <w:bottom w:val="single" w:sz="4" w:space="0" w:color="auto"/>
            </w:tcBorders>
          </w:tcPr>
          <w:p w14:paraId="7DC3B805" w14:textId="77777777" w:rsidR="00286DE8" w:rsidRPr="002E1864" w:rsidRDefault="00286DE8" w:rsidP="00C41566">
            <w:pPr>
              <w:pStyle w:val="Title"/>
              <w:rPr>
                <w:b/>
              </w:rPr>
            </w:pPr>
          </w:p>
          <w:p w14:paraId="58779E50" w14:textId="77777777" w:rsidR="00F60759" w:rsidRPr="002E1864" w:rsidRDefault="00F60759" w:rsidP="00C41566">
            <w:pPr>
              <w:pStyle w:val="Title"/>
              <w:rPr>
                <w:b/>
              </w:rPr>
            </w:pPr>
            <w:r w:rsidRPr="002E1864">
              <w:rPr>
                <w:b/>
                <w:sz w:val="22"/>
              </w:rPr>
              <w:t>Date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0013EB4" w14:textId="77777777" w:rsidR="00286DE8" w:rsidRPr="002E1864" w:rsidRDefault="00286DE8" w:rsidP="00C41566">
            <w:pPr>
              <w:pStyle w:val="Title"/>
              <w:rPr>
                <w:b/>
              </w:rPr>
            </w:pPr>
          </w:p>
          <w:p w14:paraId="4ACF387C" w14:textId="77777777" w:rsidR="00F60759" w:rsidRPr="002E1864" w:rsidRDefault="00F60759" w:rsidP="00C41566">
            <w:pPr>
              <w:pStyle w:val="Title"/>
              <w:rPr>
                <w:b/>
              </w:rPr>
            </w:pPr>
            <w:r w:rsidRPr="002E1864">
              <w:rPr>
                <w:b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AB6D6A0" w14:textId="77777777" w:rsidR="00286DE8" w:rsidRPr="002E1864" w:rsidRDefault="00286DE8" w:rsidP="00C41566">
            <w:pPr>
              <w:pStyle w:val="Title"/>
              <w:rPr>
                <w:b/>
              </w:rPr>
            </w:pPr>
          </w:p>
          <w:p w14:paraId="235476D8" w14:textId="77777777" w:rsidR="00F60759" w:rsidRPr="002E1864" w:rsidRDefault="00F60759" w:rsidP="00C41566">
            <w:pPr>
              <w:pStyle w:val="Title"/>
              <w:rPr>
                <w:b/>
              </w:rPr>
            </w:pPr>
            <w:r w:rsidRPr="002E1864">
              <w:rPr>
                <w:b/>
                <w:sz w:val="22"/>
              </w:rPr>
              <w:t>Estimated Number of Sleeping Rooms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A5FF137" w14:textId="77777777" w:rsidR="00286DE8" w:rsidRPr="002E1864" w:rsidRDefault="00286DE8" w:rsidP="00C41566">
            <w:pPr>
              <w:ind w:right="180"/>
              <w:jc w:val="center"/>
              <w:rPr>
                <w:b/>
              </w:rPr>
            </w:pPr>
          </w:p>
          <w:p w14:paraId="4DB5C663" w14:textId="77777777" w:rsidR="00F60759" w:rsidRPr="002E1864" w:rsidRDefault="00F60759" w:rsidP="00C41566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188A419" w14:textId="77777777" w:rsidR="00286DE8" w:rsidRPr="002E1864" w:rsidRDefault="00286DE8" w:rsidP="00C41566">
            <w:pPr>
              <w:ind w:right="180"/>
              <w:jc w:val="center"/>
              <w:rPr>
                <w:b/>
              </w:rPr>
            </w:pPr>
          </w:p>
          <w:p w14:paraId="020C2EA6" w14:textId="77777777" w:rsidR="00F60759" w:rsidRPr="002E1864" w:rsidRDefault="00F60759" w:rsidP="00C41566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Confirm daily room rate</w:t>
            </w:r>
            <w:r w:rsidR="000B4D91" w:rsidRPr="002E1864">
              <w:rPr>
                <w:b/>
                <w:sz w:val="22"/>
              </w:rPr>
              <w:t xml:space="preserve"> (w/o taxes &amp; surcharges)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866486F" w14:textId="77777777" w:rsidR="00286DE8" w:rsidRPr="002E1864" w:rsidRDefault="00286DE8" w:rsidP="00C41566">
            <w:pPr>
              <w:ind w:right="180"/>
              <w:jc w:val="center"/>
              <w:rPr>
                <w:b/>
              </w:rPr>
            </w:pPr>
          </w:p>
          <w:p w14:paraId="76F591A8" w14:textId="77777777" w:rsidR="00F60759" w:rsidRPr="002E1864" w:rsidRDefault="00F60759" w:rsidP="00C41566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Confirm daily individual room rate w/ surcharges and/or tax (if applicable</w:t>
            </w:r>
          </w:p>
          <w:p w14:paraId="45E1C7E0" w14:textId="77777777" w:rsidR="00286DE8" w:rsidRPr="002E1864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14:paraId="4C2D57D1" w14:textId="77777777" w:rsidTr="002E186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9A83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Date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70E2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37B0" w14:textId="3D7C9B08" w:rsidR="00F60759" w:rsidRPr="00D64C0E" w:rsidRDefault="003C4F58" w:rsidP="00483EE1">
            <w:pPr>
              <w:pStyle w:val="Style4"/>
              <w:rPr>
                <w:b w:val="0"/>
              </w:rPr>
            </w:pPr>
            <w:r w:rsidRPr="00D64C0E">
              <w:rPr>
                <w:b w:val="0"/>
              </w:rPr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2D82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B483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C8BA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</w:tr>
      <w:tr w:rsidR="00F60759" w14:paraId="0CE929FC" w14:textId="77777777" w:rsidTr="002E186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DB60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Date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9B50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10B3" w14:textId="01161356" w:rsidR="00F60759" w:rsidRPr="00D64C0E" w:rsidRDefault="00D64C0E" w:rsidP="00483EE1">
            <w:pPr>
              <w:pStyle w:val="Style4"/>
              <w:rPr>
                <w:b w:val="0"/>
              </w:rPr>
            </w:pPr>
            <w:r w:rsidRPr="00D64C0E">
              <w:rPr>
                <w:b w:val="0"/>
              </w:rPr>
              <w:t>174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7C30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437B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C43C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</w:tr>
      <w:tr w:rsidR="002D7E39" w14:paraId="7FF4E080" w14:textId="77777777" w:rsidTr="002E186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6982" w14:textId="77777777" w:rsidR="002D7E39" w:rsidRPr="002E1864" w:rsidRDefault="002D7E3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Date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8C92" w14:textId="77777777" w:rsidR="002D7E39" w:rsidRPr="002E1864" w:rsidRDefault="002D7E3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AFE8" w14:textId="5B773C68" w:rsidR="002D7E39" w:rsidRPr="00D64C0E" w:rsidRDefault="00D64C0E" w:rsidP="00483EE1">
            <w:pPr>
              <w:pStyle w:val="Style4"/>
              <w:rPr>
                <w:b w:val="0"/>
              </w:rPr>
            </w:pPr>
            <w:r w:rsidRPr="00D64C0E">
              <w:rPr>
                <w:b w:val="0"/>
              </w:rPr>
              <w:t>174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C36" w14:textId="77777777" w:rsidR="002D7E39" w:rsidRPr="002E1864" w:rsidRDefault="002D7E39" w:rsidP="00483EE1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4804" w14:textId="77777777" w:rsidR="002D7E39" w:rsidRPr="002E1864" w:rsidRDefault="002D7E39" w:rsidP="00483EE1">
            <w:pPr>
              <w:pStyle w:val="Style4"/>
              <w:rPr>
                <w:b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99CA" w14:textId="77777777" w:rsidR="002D7E39" w:rsidRPr="002E1864" w:rsidRDefault="002D7E39" w:rsidP="00483EE1">
            <w:pPr>
              <w:pStyle w:val="Style4"/>
              <w:rPr>
                <w:b w:val="0"/>
              </w:rPr>
            </w:pPr>
          </w:p>
        </w:tc>
      </w:tr>
      <w:tr w:rsidR="002D7E39" w14:paraId="28815D39" w14:textId="77777777" w:rsidTr="002E186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9418" w14:textId="77777777" w:rsidR="002D7E39" w:rsidRPr="002E1864" w:rsidRDefault="002D7E3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Date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57D4" w14:textId="77777777" w:rsidR="002D7E39" w:rsidRPr="002E1864" w:rsidRDefault="002D7E3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447" w14:textId="77777777" w:rsidR="002D7E39" w:rsidRPr="00D64C0E" w:rsidRDefault="00483EE1" w:rsidP="00483EE1">
            <w:pPr>
              <w:pStyle w:val="Style4"/>
              <w:rPr>
                <w:b w:val="0"/>
              </w:rPr>
            </w:pPr>
            <w:r w:rsidRPr="00D64C0E">
              <w:rPr>
                <w:b w:val="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7D7A" w14:textId="77777777" w:rsidR="002D7E39" w:rsidRPr="002E1864" w:rsidRDefault="002D7E39" w:rsidP="00483EE1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8850" w14:textId="77777777" w:rsidR="002D7E39" w:rsidRPr="002E1864" w:rsidRDefault="002D7E39" w:rsidP="00483EE1">
            <w:pPr>
              <w:pStyle w:val="Style4"/>
              <w:rPr>
                <w:b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3A7B" w14:textId="77777777" w:rsidR="002D7E39" w:rsidRPr="002E1864" w:rsidRDefault="002D7E39" w:rsidP="00483EE1">
            <w:pPr>
              <w:pStyle w:val="Style4"/>
              <w:rPr>
                <w:b w:val="0"/>
              </w:rPr>
            </w:pPr>
          </w:p>
        </w:tc>
      </w:tr>
      <w:tr w:rsidR="00F60759" w14:paraId="5EB045A1" w14:textId="77777777" w:rsidTr="002E186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13B3" w14:textId="77777777" w:rsidR="00F60759" w:rsidRPr="002E1864" w:rsidRDefault="002D7E3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Date 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7226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F785" w14:textId="77777777" w:rsidR="00F60759" w:rsidRPr="00D64C0E" w:rsidRDefault="002D7E39" w:rsidP="00483EE1">
            <w:pPr>
              <w:pStyle w:val="Style4"/>
              <w:rPr>
                <w:b w:val="0"/>
              </w:rPr>
            </w:pPr>
            <w:r w:rsidRPr="00D64C0E">
              <w:rPr>
                <w:b w:val="0"/>
              </w:rPr>
              <w:t>Check out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6961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93B2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C4E4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</w:tr>
      <w:tr w:rsidR="00F60759" w14:paraId="7545C454" w14:textId="77777777" w:rsidTr="002E1864"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2B6C136C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6C31D938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4F672205" w14:textId="69DD93BC" w:rsidR="00F60759" w:rsidRPr="00D64C0E" w:rsidRDefault="00D64C0E" w:rsidP="00483EE1">
            <w:pPr>
              <w:pStyle w:val="Style4"/>
              <w:rPr>
                <w:b w:val="0"/>
              </w:rPr>
            </w:pPr>
            <w:r w:rsidRPr="00D64C0E">
              <w:rPr>
                <w:b w:val="0"/>
              </w:rPr>
              <w:t>358</w:t>
            </w:r>
          </w:p>
        </w:tc>
        <w:tc>
          <w:tcPr>
            <w:tcW w:w="1620" w:type="dxa"/>
            <w:shd w:val="clear" w:color="auto" w:fill="000000"/>
          </w:tcPr>
          <w:p w14:paraId="4290EA37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shd w:val="clear" w:color="auto" w:fill="000000"/>
          </w:tcPr>
          <w:p w14:paraId="4C7615FF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800" w:type="dxa"/>
            <w:shd w:val="clear" w:color="auto" w:fill="000000"/>
          </w:tcPr>
          <w:p w14:paraId="6936C58E" w14:textId="77777777"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</w:tr>
    </w:tbl>
    <w:p w14:paraId="1089D25D" w14:textId="77777777" w:rsidR="00D43610" w:rsidRDefault="00D43610" w:rsidP="00D43610">
      <w:pPr>
        <w:ind w:left="360"/>
        <w:rPr>
          <w:sz w:val="22"/>
          <w:szCs w:val="16"/>
        </w:rPr>
      </w:pPr>
    </w:p>
    <w:p w14:paraId="1257F967" w14:textId="25DA7EC3" w:rsidR="00624411" w:rsidRDefault="00624411" w:rsidP="00624411">
      <w:pPr>
        <w:pStyle w:val="ListParagraph"/>
        <w:rPr>
          <w:sz w:val="22"/>
        </w:rPr>
      </w:pPr>
    </w:p>
    <w:p w14:paraId="0067B99F" w14:textId="77777777" w:rsidR="00BA720F" w:rsidRPr="00624411" w:rsidRDefault="00BA720F" w:rsidP="00BA720F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14:paraId="4A3DD3BC" w14:textId="40F0A56B" w:rsidR="00BA720F" w:rsidRDefault="00BA720F" w:rsidP="00624411">
      <w:pPr>
        <w:pStyle w:val="ListParagraph"/>
        <w:rPr>
          <w:sz w:val="22"/>
        </w:rPr>
      </w:pPr>
    </w:p>
    <w:p w14:paraId="6B06D6B4" w14:textId="77777777" w:rsidR="00BA720F" w:rsidRPr="00624411" w:rsidRDefault="00BA720F" w:rsidP="00624411">
      <w:pPr>
        <w:pStyle w:val="ListParagraph"/>
        <w:rPr>
          <w:sz w:val="22"/>
        </w:rPr>
      </w:pPr>
    </w:p>
    <w:p w14:paraId="5407A00F" w14:textId="77777777"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14:paraId="3E3B412D" w14:textId="77777777" w:rsidTr="00286DE8">
        <w:tc>
          <w:tcPr>
            <w:tcW w:w="810" w:type="dxa"/>
          </w:tcPr>
          <w:p w14:paraId="43944FC4" w14:textId="77777777"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2BC4F6C2" w14:textId="77777777" w:rsidR="007D18E6" w:rsidRDefault="007D18E6" w:rsidP="00286DE8">
            <w:pPr>
              <w:rPr>
                <w:szCs w:val="16"/>
              </w:rPr>
            </w:pPr>
          </w:p>
        </w:tc>
      </w:tr>
      <w:tr w:rsidR="007D18E6" w14:paraId="59C9BE72" w14:textId="77777777" w:rsidTr="00286DE8">
        <w:tc>
          <w:tcPr>
            <w:tcW w:w="810" w:type="dxa"/>
          </w:tcPr>
          <w:p w14:paraId="024026E1" w14:textId="77777777"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72203CCF" w14:textId="77777777" w:rsidR="007D18E6" w:rsidRDefault="007D18E6" w:rsidP="00286DE8">
            <w:pPr>
              <w:rPr>
                <w:szCs w:val="16"/>
              </w:rPr>
            </w:pPr>
          </w:p>
        </w:tc>
      </w:tr>
    </w:tbl>
    <w:p w14:paraId="2B9C05E4" w14:textId="77777777" w:rsidR="007D18E6" w:rsidRDefault="007D18E6" w:rsidP="007D18E6">
      <w:pPr>
        <w:ind w:left="360"/>
        <w:rPr>
          <w:sz w:val="22"/>
          <w:szCs w:val="16"/>
        </w:rPr>
      </w:pPr>
    </w:p>
    <w:p w14:paraId="1B9AB394" w14:textId="77777777" w:rsidR="007D18E6" w:rsidRDefault="007D18E6" w:rsidP="007D18E6">
      <w:pPr>
        <w:ind w:left="360"/>
        <w:rPr>
          <w:sz w:val="22"/>
          <w:szCs w:val="16"/>
        </w:rPr>
      </w:pPr>
    </w:p>
    <w:p w14:paraId="18E7EDA4" w14:textId="77777777" w:rsidR="00483EE1" w:rsidRDefault="00483EE1" w:rsidP="00904BF4">
      <w:pPr>
        <w:pStyle w:val="ListParagraph"/>
        <w:rPr>
          <w:sz w:val="22"/>
        </w:rPr>
      </w:pPr>
    </w:p>
    <w:p w14:paraId="14945AE3" w14:textId="77777777" w:rsidR="00483EE1" w:rsidRDefault="00483EE1" w:rsidP="00904BF4">
      <w:pPr>
        <w:pStyle w:val="ListParagraph"/>
        <w:rPr>
          <w:sz w:val="22"/>
        </w:rPr>
      </w:pPr>
    </w:p>
    <w:p w14:paraId="40B5C369" w14:textId="420ED7BA" w:rsidR="00BA720F" w:rsidRDefault="00BA720F">
      <w:pPr>
        <w:spacing w:after="200" w:line="276" w:lineRule="auto"/>
        <w:rPr>
          <w:color w:val="0000FF"/>
          <w:sz w:val="22"/>
        </w:rPr>
      </w:pPr>
      <w:r>
        <w:rPr>
          <w:color w:val="0000FF"/>
          <w:sz w:val="22"/>
        </w:rPr>
        <w:br w:type="page"/>
      </w:r>
    </w:p>
    <w:p w14:paraId="18166DE3" w14:textId="77777777"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lastRenderedPageBreak/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2F824FAB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936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3873"/>
        <w:gridCol w:w="778"/>
        <w:gridCol w:w="695"/>
        <w:gridCol w:w="1545"/>
        <w:gridCol w:w="1260"/>
      </w:tblGrid>
      <w:tr w:rsidR="00904BF4" w14:paraId="2E0433F0" w14:textId="77777777" w:rsidTr="002E1864">
        <w:trPr>
          <w:tblHeader/>
        </w:trPr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7216C" w14:textId="77777777" w:rsidR="00904BF4" w:rsidRPr="002E1864" w:rsidRDefault="00904BF4" w:rsidP="00483EE1">
            <w:pPr>
              <w:pStyle w:val="Style4"/>
            </w:pPr>
          </w:p>
          <w:p w14:paraId="1F09FEF5" w14:textId="77777777" w:rsidR="00904BF4" w:rsidRPr="002E1864" w:rsidRDefault="00904BF4" w:rsidP="00483EE1">
            <w:pPr>
              <w:pStyle w:val="Style4"/>
            </w:pPr>
            <w:r w:rsidRPr="002E1864"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6C4DC" w14:textId="77777777" w:rsidR="00904BF4" w:rsidRPr="002E1864" w:rsidRDefault="00904BF4" w:rsidP="00483EE1">
            <w:pPr>
              <w:pStyle w:val="Style4"/>
            </w:pPr>
          </w:p>
          <w:p w14:paraId="163B0D2F" w14:textId="77777777" w:rsidR="00904BF4" w:rsidRPr="002E1864" w:rsidRDefault="00904BF4" w:rsidP="00483EE1">
            <w:pPr>
              <w:pStyle w:val="Style4"/>
            </w:pPr>
            <w:r w:rsidRPr="002E1864"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6EB5" w14:textId="77777777"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</w:p>
          <w:p w14:paraId="1E24FD28" w14:textId="77777777"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47C" w14:textId="77777777"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</w:p>
          <w:p w14:paraId="77E8C16D" w14:textId="77777777"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5E45" w14:textId="77777777"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</w:rPr>
              <w:t>Percentage</w:t>
            </w:r>
          </w:p>
          <w:p w14:paraId="479A57A8" w14:textId="77777777"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92AA" w14:textId="77777777"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</w:rPr>
              <w:t>Dollar Amount</w:t>
            </w:r>
          </w:p>
        </w:tc>
      </w:tr>
      <w:tr w:rsidR="00904BF4" w14:paraId="2F58A15A" w14:textId="77777777" w:rsidTr="002E1864"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95028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9503CC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 xml:space="preserve">Hotel/motel transient occupancy tax </w:t>
            </w:r>
            <w:r w:rsidR="00A41376" w:rsidRPr="002E1864">
              <w:rPr>
                <w:b w:val="0"/>
              </w:rPr>
              <w:t xml:space="preserve">  </w:t>
            </w:r>
            <w:r w:rsidRPr="002E1864">
              <w:rPr>
                <w:b w:val="0"/>
              </w:rPr>
              <w:t>waiver (</w:t>
            </w:r>
            <w:r w:rsidR="00A41376" w:rsidRPr="002E1864">
              <w:rPr>
                <w:b w:val="0"/>
              </w:rPr>
              <w:t xml:space="preserve">exemption certificate for state </w:t>
            </w:r>
            <w:r w:rsidRPr="002E1864">
              <w:rPr>
                <w:b w:val="0"/>
              </w:rP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66ED" w14:textId="77777777" w:rsidR="00904BF4" w:rsidRPr="002E186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6651" w14:textId="77777777" w:rsidR="00904BF4" w:rsidRPr="002E186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34E1D06" w14:textId="77777777" w:rsidR="00904BF4" w:rsidRPr="002E186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6BC42B9" w14:textId="77777777" w:rsidR="00904BF4" w:rsidRPr="002E1864" w:rsidRDefault="00904BF4" w:rsidP="00286DE8">
            <w:pPr>
              <w:ind w:right="180"/>
              <w:jc w:val="center"/>
            </w:pPr>
          </w:p>
        </w:tc>
      </w:tr>
      <w:tr w:rsidR="00904BF4" w14:paraId="7ABDB098" w14:textId="77777777" w:rsidTr="002E1864"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7632D421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0FF69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C5317B8" w14:textId="77777777" w:rsidR="00904BF4" w:rsidRPr="002E1864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AC1A6A4" w14:textId="77777777" w:rsidR="00904BF4" w:rsidRPr="002E1864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AF48" w14:textId="77777777" w:rsidR="00904BF4" w:rsidRPr="002E186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1E7E" w14:textId="77777777" w:rsidR="00904BF4" w:rsidRPr="002E1864" w:rsidRDefault="00904BF4" w:rsidP="00A41376">
            <w:pPr>
              <w:ind w:right="180"/>
            </w:pPr>
            <w:r w:rsidRPr="002E1864">
              <w:t>$</w:t>
            </w:r>
          </w:p>
        </w:tc>
      </w:tr>
      <w:tr w:rsidR="00904BF4" w14:paraId="103CFAE5" w14:textId="77777777" w:rsidTr="002E1864"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5A2CBBEA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1F43A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472FDFA" w14:textId="77777777" w:rsidR="00904BF4" w:rsidRPr="002E1864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A8666C4" w14:textId="77777777" w:rsidR="00904BF4" w:rsidRPr="002E1864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57D4" w14:textId="77777777" w:rsidR="00904BF4" w:rsidRPr="002E186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25C6" w14:textId="77777777" w:rsidR="00904BF4" w:rsidRPr="002E1864" w:rsidRDefault="00904BF4" w:rsidP="00A41376">
            <w:pPr>
              <w:ind w:right="180"/>
            </w:pPr>
            <w:r w:rsidRPr="002E1864">
              <w:t>$</w:t>
            </w:r>
          </w:p>
        </w:tc>
      </w:tr>
      <w:tr w:rsidR="00904BF4" w14:paraId="0EF55D57" w14:textId="77777777" w:rsidTr="002E1864"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0E71CE21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D7E89" w14:textId="77777777"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DEC309A" w14:textId="77777777" w:rsidR="00904BF4" w:rsidRPr="002E1864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09114DD4" w14:textId="77777777" w:rsidR="00904BF4" w:rsidRPr="002E1864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753C" w14:textId="77777777" w:rsidR="00904BF4" w:rsidRPr="002E186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79FA" w14:textId="77777777" w:rsidR="00904BF4" w:rsidRPr="002E1864" w:rsidRDefault="00904BF4" w:rsidP="00A41376">
            <w:pPr>
              <w:ind w:right="180"/>
            </w:pPr>
            <w:r w:rsidRPr="002E1864">
              <w:t>$</w:t>
            </w:r>
          </w:p>
        </w:tc>
      </w:tr>
    </w:tbl>
    <w:p w14:paraId="760A8D45" w14:textId="77777777" w:rsidR="00904BF4" w:rsidRDefault="00904BF4" w:rsidP="00624411">
      <w:pPr>
        <w:ind w:left="360"/>
        <w:rPr>
          <w:sz w:val="22"/>
          <w:szCs w:val="16"/>
        </w:rPr>
      </w:pPr>
    </w:p>
    <w:p w14:paraId="16280A05" w14:textId="77777777" w:rsidR="00904BF4" w:rsidRDefault="00904BF4" w:rsidP="00624411">
      <w:pPr>
        <w:ind w:left="360"/>
        <w:rPr>
          <w:sz w:val="22"/>
          <w:szCs w:val="16"/>
        </w:rPr>
      </w:pPr>
    </w:p>
    <w:p w14:paraId="19151538" w14:textId="77777777"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 xml:space="preserve">Propose Parking price schedule, number of parking passes, discounted </w:t>
      </w:r>
      <w:proofErr w:type="gramStart"/>
      <w:r>
        <w:t>passes</w:t>
      </w:r>
      <w:proofErr w:type="gramEnd"/>
      <w:r>
        <w:t xml:space="preserve"> and parking</w:t>
      </w:r>
      <w:r w:rsidR="002D7E39">
        <w:t xml:space="preserve"> </w:t>
      </w:r>
      <w:r>
        <w:t>rate.  Enter “n/a” for any items</w:t>
      </w:r>
      <w:r w:rsidR="002D7E39">
        <w:t xml:space="preserve"> </w:t>
      </w:r>
      <w:r>
        <w:t xml:space="preserve">that are not applicable.  </w:t>
      </w:r>
    </w:p>
    <w:p w14:paraId="58DBD00C" w14:textId="77777777" w:rsidR="00904BF4" w:rsidRDefault="00904BF4" w:rsidP="00624411">
      <w:pPr>
        <w:ind w:left="360"/>
        <w:rPr>
          <w:sz w:val="22"/>
          <w:szCs w:val="16"/>
        </w:rPr>
      </w:pPr>
    </w:p>
    <w:p w14:paraId="03C939E0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14:paraId="43D3DE98" w14:textId="7777777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59BDEDDC" w14:textId="77777777" w:rsidR="006A6CF7" w:rsidRDefault="006A6CF7" w:rsidP="00483EE1">
            <w:pPr>
              <w:pStyle w:val="Style4"/>
            </w:pPr>
          </w:p>
          <w:p w14:paraId="665B068F" w14:textId="77777777" w:rsidR="006A6CF7" w:rsidRDefault="006A6CF7" w:rsidP="00483EE1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14:paraId="4D177C88" w14:textId="77777777" w:rsidR="006A6CF7" w:rsidRDefault="006A6CF7" w:rsidP="00483EE1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9114C6B" w14:textId="77777777" w:rsidR="006A6CF7" w:rsidRDefault="006A6CF7" w:rsidP="00483EE1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7AD64A3" w14:textId="77777777" w:rsidR="006A6CF7" w:rsidRDefault="006A6CF7" w:rsidP="00483EE1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1FA8ACB" w14:textId="77777777" w:rsidR="006A6CF7" w:rsidRDefault="006A6CF7" w:rsidP="00483EE1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3AB75D2" w14:textId="77777777" w:rsidR="006A6CF7" w:rsidRDefault="006A6CF7" w:rsidP="00483EE1">
            <w:pPr>
              <w:pStyle w:val="Style4"/>
            </w:pPr>
            <w:r>
              <w:t>In/Out Privileges</w:t>
            </w:r>
          </w:p>
        </w:tc>
      </w:tr>
      <w:tr w:rsidR="006A6CF7" w14:paraId="7E560758" w14:textId="77777777" w:rsidTr="00286DE8">
        <w:trPr>
          <w:trHeight w:val="620"/>
        </w:trPr>
        <w:tc>
          <w:tcPr>
            <w:tcW w:w="1800" w:type="dxa"/>
            <w:shd w:val="pct10" w:color="auto" w:fill="auto"/>
          </w:tcPr>
          <w:p w14:paraId="320F36E0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14:paraId="0CB8F80F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2F111245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3CF6AB19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5E0EA33D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72994E19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5728D2D5" w14:textId="77777777" w:rsidTr="00286DE8">
        <w:tc>
          <w:tcPr>
            <w:tcW w:w="1800" w:type="dxa"/>
          </w:tcPr>
          <w:p w14:paraId="4564BB52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14:paraId="44731879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E7EB213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2D824DC2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7AEDD08F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1066E9ED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412F1C39" w14:textId="77777777" w:rsidTr="00286DE8">
        <w:tc>
          <w:tcPr>
            <w:tcW w:w="1800" w:type="dxa"/>
          </w:tcPr>
          <w:p w14:paraId="542D15E3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14:paraId="60AD7D81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AB4A81C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7FA229BD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0B282356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1DE04E78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475A8D40" w14:textId="2BAA673F" w:rsidR="00904BF4" w:rsidRDefault="00904BF4" w:rsidP="00624411">
      <w:pPr>
        <w:ind w:left="360"/>
        <w:rPr>
          <w:sz w:val="22"/>
          <w:szCs w:val="16"/>
        </w:rPr>
      </w:pPr>
    </w:p>
    <w:p w14:paraId="4347A611" w14:textId="77777777" w:rsidR="0060130B" w:rsidRDefault="0060130B" w:rsidP="00624411">
      <w:pPr>
        <w:ind w:left="360"/>
        <w:rPr>
          <w:sz w:val="22"/>
          <w:szCs w:val="16"/>
        </w:rPr>
      </w:pPr>
    </w:p>
    <w:p w14:paraId="77E9A238" w14:textId="77777777"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14:paraId="5901339B" w14:textId="75E00306" w:rsidR="00052B42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2DE0FF2F" w14:textId="77777777" w:rsidR="0060130B" w:rsidRPr="00D14D39" w:rsidRDefault="0060130B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1E25A57D" w14:textId="77777777"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14:paraId="254A80A2" w14:textId="01692A72" w:rsidR="00052B42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14:paraId="3A8E0845" w14:textId="77777777" w:rsidR="0060130B" w:rsidRPr="00D14D39" w:rsidRDefault="0060130B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14:paraId="3635809F" w14:textId="7D838544"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</w:t>
      </w:r>
      <w:proofErr w:type="spellStart"/>
      <w:r w:rsidR="003C4F58">
        <w:rPr>
          <w:sz w:val="22"/>
          <w:szCs w:val="22"/>
        </w:rPr>
        <w:t>wifi</w:t>
      </w:r>
      <w:proofErr w:type="spellEnd"/>
      <w:r w:rsidRPr="00ED694F">
        <w:rPr>
          <w:sz w:val="22"/>
          <w:szCs w:val="22"/>
        </w:rPr>
        <w:t xml:space="preserve"> for individual guest</w:t>
      </w:r>
      <w:r w:rsidR="003C4F58">
        <w:rPr>
          <w:sz w:val="22"/>
          <w:szCs w:val="22"/>
        </w:rPr>
        <w:t xml:space="preserve"> rooms</w:t>
      </w:r>
      <w:r w:rsidRPr="00ED694F">
        <w:rPr>
          <w:sz w:val="22"/>
          <w:szCs w:val="22"/>
        </w:rPr>
        <w:t>? __________________</w:t>
      </w:r>
    </w:p>
    <w:p w14:paraId="3D942F53" w14:textId="1767BA77" w:rsidR="00E8377C" w:rsidRDefault="00E8377C" w:rsidP="0060130B">
      <w:pPr>
        <w:ind w:left="720"/>
        <w:rPr>
          <w:sz w:val="22"/>
          <w:szCs w:val="16"/>
        </w:rPr>
      </w:pPr>
    </w:p>
    <w:p w14:paraId="40E474F5" w14:textId="77777777" w:rsidR="0060130B" w:rsidRDefault="0060130B" w:rsidP="007D18E6">
      <w:pPr>
        <w:ind w:left="360"/>
        <w:rPr>
          <w:sz w:val="22"/>
          <w:szCs w:val="16"/>
        </w:rPr>
      </w:pPr>
    </w:p>
    <w:p w14:paraId="78E85BA4" w14:textId="77777777"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No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. If yes, how much per day? _____________</w:t>
      </w:r>
    </w:p>
    <w:p w14:paraId="05109047" w14:textId="77777777"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14:paraId="677BA445" w14:textId="77777777" w:rsidR="00052B42" w:rsidRDefault="00052B42" w:rsidP="007D18E6">
      <w:pPr>
        <w:ind w:left="360"/>
        <w:rPr>
          <w:sz w:val="22"/>
          <w:szCs w:val="16"/>
        </w:rPr>
      </w:pPr>
    </w:p>
    <w:p w14:paraId="0D59D8EA" w14:textId="6D480B20" w:rsidR="00BA720F" w:rsidRDefault="00BA720F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14:paraId="4AE3476C" w14:textId="77777777"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lastRenderedPageBreak/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14:paraId="0C37DFD7" w14:textId="77777777"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500"/>
        <w:gridCol w:w="1890"/>
        <w:gridCol w:w="2970"/>
      </w:tblGrid>
      <w:tr w:rsidR="00564897" w:rsidRPr="00286DE8" w14:paraId="0B6A46E9" w14:textId="77777777" w:rsidTr="002E1864">
        <w:trPr>
          <w:tblHeader/>
        </w:trPr>
        <w:tc>
          <w:tcPr>
            <w:tcW w:w="1080" w:type="dxa"/>
          </w:tcPr>
          <w:p w14:paraId="5692FA45" w14:textId="77777777" w:rsidR="00564897" w:rsidRPr="00286DE8" w:rsidRDefault="00564897" w:rsidP="00483EE1">
            <w:pPr>
              <w:pStyle w:val="Style4"/>
            </w:pPr>
            <w:r w:rsidRPr="00286DE8">
              <w:t>Item No.</w:t>
            </w:r>
          </w:p>
        </w:tc>
        <w:tc>
          <w:tcPr>
            <w:tcW w:w="4500" w:type="dxa"/>
          </w:tcPr>
          <w:p w14:paraId="5F9807A0" w14:textId="77777777" w:rsidR="00564897" w:rsidRPr="002E1864" w:rsidRDefault="00564897" w:rsidP="00B06449">
            <w:pPr>
              <w:ind w:right="252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Description</w:t>
            </w:r>
          </w:p>
        </w:tc>
        <w:tc>
          <w:tcPr>
            <w:tcW w:w="1890" w:type="dxa"/>
          </w:tcPr>
          <w:p w14:paraId="666967CE" w14:textId="77777777" w:rsidR="00564897" w:rsidRPr="002E1864" w:rsidRDefault="00483EE1" w:rsidP="00B06449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Approved (</w:t>
            </w:r>
            <w:r w:rsidR="00564897" w:rsidRPr="002E1864">
              <w:rPr>
                <w:b/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74C02C24" w14:textId="77777777" w:rsidR="00564897" w:rsidRPr="002E1864" w:rsidRDefault="00E8377C" w:rsidP="00BF4257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Alternative</w:t>
            </w:r>
            <w:r w:rsidR="00564897" w:rsidRPr="002E1864">
              <w:rPr>
                <w:b/>
                <w:sz w:val="22"/>
              </w:rPr>
              <w:t xml:space="preserve"> </w:t>
            </w:r>
          </w:p>
        </w:tc>
      </w:tr>
      <w:tr w:rsidR="00564897" w:rsidRPr="00286DE8" w14:paraId="6F3DBCF6" w14:textId="77777777" w:rsidTr="002E1864">
        <w:tc>
          <w:tcPr>
            <w:tcW w:w="1080" w:type="dxa"/>
          </w:tcPr>
          <w:p w14:paraId="072F066E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32165CC3" w14:textId="77777777"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14:paraId="1EF18487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3275E0CC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14:paraId="04369417" w14:textId="77777777" w:rsidTr="002E1864">
        <w:tc>
          <w:tcPr>
            <w:tcW w:w="1080" w:type="dxa"/>
          </w:tcPr>
          <w:p w14:paraId="2E8714D1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0F365BB0" w14:textId="77777777"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483EE1">
              <w:rPr>
                <w:sz w:val="22"/>
              </w:rPr>
              <w:t>7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14:paraId="33682689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3D9B2711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14:paraId="0377DCE0" w14:textId="77777777" w:rsidTr="002E1864">
        <w:tc>
          <w:tcPr>
            <w:tcW w:w="1080" w:type="dxa"/>
          </w:tcPr>
          <w:p w14:paraId="3CDBF2D3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14:paraId="5CFF5288" w14:textId="77777777" w:rsidR="00564897" w:rsidRPr="00286DE8" w:rsidRDefault="00DC5600" w:rsidP="00DC5600">
            <w:pPr>
              <w:ind w:right="252"/>
            </w:pPr>
            <w:r>
              <w:rPr>
                <w:sz w:val="22"/>
              </w:rPr>
              <w:t>(4)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14:paraId="4A0E08FE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177BCD18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14:paraId="2044D2CE" w14:textId="77777777" w:rsidTr="002E1864">
        <w:tc>
          <w:tcPr>
            <w:tcW w:w="1080" w:type="dxa"/>
          </w:tcPr>
          <w:p w14:paraId="286137F8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14:paraId="34AD0095" w14:textId="77777777"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 xml:space="preserve">Staff Office and AV storage area on total lock out – complimentary lock out and </w:t>
            </w:r>
            <w:r w:rsidR="00483EE1">
              <w:rPr>
                <w:sz w:val="22"/>
              </w:rPr>
              <w:t xml:space="preserve">2 </w:t>
            </w:r>
            <w:r w:rsidRPr="00286DE8">
              <w:rPr>
                <w:sz w:val="22"/>
              </w:rPr>
              <w:t>keys</w:t>
            </w:r>
            <w:r w:rsidR="00483EE1">
              <w:rPr>
                <w:sz w:val="22"/>
              </w:rPr>
              <w:t xml:space="preserve"> each</w:t>
            </w:r>
            <w:r w:rsidRPr="00286DE8">
              <w:rPr>
                <w:sz w:val="22"/>
              </w:rPr>
              <w:t xml:space="preserve"> for staff</w:t>
            </w:r>
          </w:p>
        </w:tc>
        <w:tc>
          <w:tcPr>
            <w:tcW w:w="1890" w:type="dxa"/>
          </w:tcPr>
          <w:p w14:paraId="6BFC25A6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33D431F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14:paraId="7869C330" w14:textId="77777777" w:rsidTr="002E1864">
        <w:tc>
          <w:tcPr>
            <w:tcW w:w="1080" w:type="dxa"/>
          </w:tcPr>
          <w:p w14:paraId="0B57FAD0" w14:textId="77777777"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14:paraId="493DA619" w14:textId="77777777"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14:paraId="5D19F12F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7468BB0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483EE1" w:rsidRPr="00286DE8" w14:paraId="6C02CD6E" w14:textId="77777777" w:rsidTr="002E1864">
        <w:tc>
          <w:tcPr>
            <w:tcW w:w="1080" w:type="dxa"/>
          </w:tcPr>
          <w:p w14:paraId="0C7209FE" w14:textId="77777777" w:rsidR="00483EE1" w:rsidRPr="00286DE8" w:rsidRDefault="00483EE1" w:rsidP="00B06449">
            <w:pPr>
              <w:ind w:right="72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14:paraId="0DF60B00" w14:textId="77777777" w:rsidR="00483EE1" w:rsidRPr="00286DE8" w:rsidRDefault="00483EE1" w:rsidP="00E8377C">
            <w:pPr>
              <w:ind w:right="252"/>
            </w:pPr>
            <w:r>
              <w:rPr>
                <w:sz w:val="22"/>
              </w:rPr>
              <w:t>(2) Complimentary risers and Podiums</w:t>
            </w:r>
          </w:p>
        </w:tc>
        <w:tc>
          <w:tcPr>
            <w:tcW w:w="1890" w:type="dxa"/>
          </w:tcPr>
          <w:p w14:paraId="3310BB8B" w14:textId="77777777" w:rsidR="00483EE1" w:rsidRPr="00286DE8" w:rsidRDefault="00483EE1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23F79459" w14:textId="77777777" w:rsidR="00483EE1" w:rsidRPr="00286DE8" w:rsidRDefault="00483EE1" w:rsidP="00B06449">
            <w:pPr>
              <w:ind w:right="180"/>
              <w:jc w:val="center"/>
            </w:pPr>
          </w:p>
        </w:tc>
      </w:tr>
      <w:tr w:rsidR="000A4E44" w:rsidRPr="00286DE8" w14:paraId="7617834F" w14:textId="77777777" w:rsidTr="002E1864">
        <w:tc>
          <w:tcPr>
            <w:tcW w:w="1080" w:type="dxa"/>
          </w:tcPr>
          <w:p w14:paraId="428FF085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270AE606" w14:textId="77777777"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14:paraId="6827477F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5EED2BD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44FEF478" w14:textId="77777777" w:rsidTr="002E1864">
        <w:tc>
          <w:tcPr>
            <w:tcW w:w="1080" w:type="dxa"/>
          </w:tcPr>
          <w:p w14:paraId="7F15680E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7345D2C0" w14:textId="77777777"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14:paraId="58B2FEB8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5E2B321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7B8F0C21" w14:textId="77777777" w:rsidTr="002E1864">
        <w:tc>
          <w:tcPr>
            <w:tcW w:w="1080" w:type="dxa"/>
          </w:tcPr>
          <w:p w14:paraId="03F586A0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7D3A523B" w14:textId="77777777"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14:paraId="4171A4C8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3FCB7688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04972BE9" w14:textId="77777777" w:rsidTr="002E1864">
        <w:tc>
          <w:tcPr>
            <w:tcW w:w="1080" w:type="dxa"/>
          </w:tcPr>
          <w:p w14:paraId="39D14E31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2DB17F8D" w14:textId="77777777"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14:paraId="0D76FE38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29037473" w14:textId="77777777" w:rsidR="000A4E44" w:rsidRPr="00286DE8" w:rsidRDefault="000A4E44" w:rsidP="00B06449">
            <w:pPr>
              <w:ind w:right="180"/>
              <w:jc w:val="center"/>
            </w:pPr>
          </w:p>
        </w:tc>
      </w:tr>
    </w:tbl>
    <w:p w14:paraId="367C2BBD" w14:textId="77777777" w:rsidR="009C20C0" w:rsidRDefault="009C20C0" w:rsidP="009C20C0">
      <w:pPr>
        <w:pStyle w:val="Header"/>
        <w:rPr>
          <w:sz w:val="22"/>
          <w:szCs w:val="16"/>
        </w:rPr>
      </w:pPr>
    </w:p>
    <w:p w14:paraId="1BD17695" w14:textId="77777777" w:rsidR="00286DE8" w:rsidRDefault="00286DE8" w:rsidP="009C20C0">
      <w:pPr>
        <w:pStyle w:val="Header"/>
        <w:rPr>
          <w:sz w:val="22"/>
          <w:szCs w:val="16"/>
        </w:rPr>
      </w:pPr>
    </w:p>
    <w:p w14:paraId="4DBEF62A" w14:textId="77777777"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14:paraId="31F68067" w14:textId="77777777"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14:paraId="58A8AC69" w14:textId="77777777"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14:paraId="59EB0C70" w14:textId="77777777" w:rsidR="00483EE1" w:rsidRDefault="00483EE1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dining options nearby.</w:t>
      </w:r>
    </w:p>
    <w:p w14:paraId="29490BCA" w14:textId="77777777"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14:paraId="6C764684" w14:textId="77777777" w:rsidTr="00286DE8">
        <w:tc>
          <w:tcPr>
            <w:tcW w:w="9576" w:type="dxa"/>
          </w:tcPr>
          <w:p w14:paraId="72561BD2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14:paraId="04EF140C" w14:textId="77777777" w:rsidTr="00286DE8">
        <w:tc>
          <w:tcPr>
            <w:tcW w:w="9576" w:type="dxa"/>
          </w:tcPr>
          <w:p w14:paraId="107C2048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14:paraId="611C7910" w14:textId="77777777" w:rsidTr="00286DE8">
        <w:tc>
          <w:tcPr>
            <w:tcW w:w="9576" w:type="dxa"/>
          </w:tcPr>
          <w:p w14:paraId="62E0B213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14:paraId="1C5D45D0" w14:textId="546BD80B" w:rsidR="00286DE8" w:rsidRDefault="00286DE8" w:rsidP="005C12E4">
      <w:pPr>
        <w:pStyle w:val="ListParagraph"/>
        <w:rPr>
          <w:sz w:val="22"/>
          <w:szCs w:val="16"/>
        </w:rPr>
      </w:pPr>
    </w:p>
    <w:p w14:paraId="28D4AB74" w14:textId="58401DCD" w:rsidR="003C4F58" w:rsidRPr="00BB3227" w:rsidRDefault="003C4F58" w:rsidP="003C4F58">
      <w:pPr>
        <w:tabs>
          <w:tab w:val="left" w:pos="1775"/>
        </w:tabs>
        <w:spacing w:after="200" w:line="276" w:lineRule="auto"/>
        <w:rPr>
          <w:b/>
          <w:sz w:val="22"/>
          <w:szCs w:val="16"/>
        </w:rPr>
      </w:pPr>
      <w:r w:rsidRPr="001E2F45">
        <w:rPr>
          <w:b/>
          <w:sz w:val="22"/>
          <w:szCs w:val="16"/>
          <w:highlight w:val="yellow"/>
        </w:rPr>
        <w:t>Please provide the following with your proposal:</w:t>
      </w:r>
      <w:r w:rsidRPr="00BB3227">
        <w:rPr>
          <w:b/>
          <w:sz w:val="22"/>
          <w:szCs w:val="16"/>
        </w:rPr>
        <w:t xml:space="preserve"> </w:t>
      </w:r>
      <w:r>
        <w:rPr>
          <w:b/>
          <w:sz w:val="22"/>
          <w:szCs w:val="16"/>
        </w:rPr>
        <w:t xml:space="preserve"> </w:t>
      </w:r>
      <w:r w:rsidRPr="00BB3227">
        <w:rPr>
          <w:b/>
          <w:sz w:val="22"/>
          <w:szCs w:val="16"/>
        </w:rPr>
        <w:t>Sanitation protocols related to covid-19</w:t>
      </w:r>
    </w:p>
    <w:p w14:paraId="3C21075C" w14:textId="77777777" w:rsidR="003C4F58" w:rsidRDefault="003C4F58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414BFEB9" w14:textId="187ADA9A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1B77E7F6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620A794B" w14:textId="77777777"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14:paraId="46DC238A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064C3130" w14:textId="77777777"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14:paraId="3407BFED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3B3E5928" w14:textId="77777777" w:rsidTr="00E8377C">
        <w:trPr>
          <w:cantSplit/>
        </w:trPr>
        <w:tc>
          <w:tcPr>
            <w:tcW w:w="9648" w:type="dxa"/>
            <w:gridSpan w:val="4"/>
          </w:tcPr>
          <w:p w14:paraId="285AB77F" w14:textId="77777777"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14:paraId="41EC4C39" w14:textId="77777777" w:rsidTr="00E8377C">
        <w:trPr>
          <w:cantSplit/>
        </w:trPr>
        <w:tc>
          <w:tcPr>
            <w:tcW w:w="1520" w:type="dxa"/>
          </w:tcPr>
          <w:p w14:paraId="61EF1B16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2CEF06BE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68E26224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4FDBE4FB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76AE000F" w14:textId="77777777" w:rsidTr="00E8377C">
        <w:trPr>
          <w:cantSplit/>
        </w:trPr>
        <w:tc>
          <w:tcPr>
            <w:tcW w:w="1520" w:type="dxa"/>
          </w:tcPr>
          <w:p w14:paraId="2134F4C9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079F80D7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0D1E65F7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623A6E80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7DD6A298" w14:textId="77777777" w:rsidTr="00E8377C">
        <w:trPr>
          <w:cantSplit/>
        </w:trPr>
        <w:tc>
          <w:tcPr>
            <w:tcW w:w="1520" w:type="dxa"/>
          </w:tcPr>
          <w:p w14:paraId="0C453E4E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5773FDBE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17DA3FD6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2ACFB81B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2E28A9AA" w14:textId="77777777"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7115A" w14:textId="77777777" w:rsidR="00F34B66" w:rsidRDefault="00F34B66" w:rsidP="003D4FD3">
      <w:r>
        <w:separator/>
      </w:r>
    </w:p>
  </w:endnote>
  <w:endnote w:type="continuationSeparator" w:id="0">
    <w:p w14:paraId="200735E0" w14:textId="77777777" w:rsidR="00F34B66" w:rsidRDefault="00F34B66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6B587C3A" w14:textId="77777777" w:rsidR="00582F02" w:rsidRPr="00947F28" w:rsidRDefault="00582F02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CA29D5B" w14:textId="77777777" w:rsidR="00582F02" w:rsidRDefault="00582F02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B8624" w14:textId="77777777" w:rsidR="00F34B66" w:rsidRDefault="00F34B66" w:rsidP="003D4FD3">
      <w:r>
        <w:separator/>
      </w:r>
    </w:p>
  </w:footnote>
  <w:footnote w:type="continuationSeparator" w:id="0">
    <w:p w14:paraId="574686DA" w14:textId="77777777" w:rsidR="00F34B66" w:rsidRDefault="00F34B66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19754" w14:textId="77777777" w:rsidR="00582F02" w:rsidRDefault="00582F02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14:paraId="72174EE0" w14:textId="77777777" w:rsidR="00582F02" w:rsidRPr="005449D6" w:rsidRDefault="00582F02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 </w:t>
    </w:r>
    <w:r>
      <w:rPr>
        <w:color w:val="000000" w:themeColor="text1"/>
        <w:sz w:val="22"/>
        <w:szCs w:val="22"/>
      </w:rPr>
      <w:t>Trial Court Judicial Attorney Institute</w:t>
    </w:r>
  </w:p>
  <w:p w14:paraId="0339CDA8" w14:textId="6D7725F0" w:rsidR="00582F02" w:rsidRPr="005449D6" w:rsidRDefault="00582F02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RFP#</w:t>
    </w:r>
    <w:r>
      <w:rPr>
        <w:color w:val="000000" w:themeColor="text1"/>
        <w:sz w:val="22"/>
        <w:szCs w:val="22"/>
      </w:rPr>
      <w:t xml:space="preserve"> CRS SP 354</w:t>
    </w:r>
  </w:p>
  <w:p w14:paraId="5B935742" w14:textId="77777777" w:rsidR="00582F02" w:rsidRPr="009000D1" w:rsidRDefault="00582F02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475A1"/>
    <w:multiLevelType w:val="hybridMultilevel"/>
    <w:tmpl w:val="27182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6A"/>
    <w:rsid w:val="00045E25"/>
    <w:rsid w:val="00052B42"/>
    <w:rsid w:val="00065FE6"/>
    <w:rsid w:val="000A4E44"/>
    <w:rsid w:val="000B4D91"/>
    <w:rsid w:val="00102530"/>
    <w:rsid w:val="00125B5F"/>
    <w:rsid w:val="00127EAB"/>
    <w:rsid w:val="00142166"/>
    <w:rsid w:val="001911A6"/>
    <w:rsid w:val="001A4203"/>
    <w:rsid w:val="001C1144"/>
    <w:rsid w:val="001F165E"/>
    <w:rsid w:val="0021051F"/>
    <w:rsid w:val="0021201A"/>
    <w:rsid w:val="002124F0"/>
    <w:rsid w:val="00222731"/>
    <w:rsid w:val="00222B31"/>
    <w:rsid w:val="002558F9"/>
    <w:rsid w:val="00271BC4"/>
    <w:rsid w:val="00276BE3"/>
    <w:rsid w:val="00285364"/>
    <w:rsid w:val="00286DE8"/>
    <w:rsid w:val="002D7E39"/>
    <w:rsid w:val="002E1864"/>
    <w:rsid w:val="00321904"/>
    <w:rsid w:val="0032558F"/>
    <w:rsid w:val="00380988"/>
    <w:rsid w:val="003C4471"/>
    <w:rsid w:val="003C4F58"/>
    <w:rsid w:val="003C59DD"/>
    <w:rsid w:val="003D4FD3"/>
    <w:rsid w:val="004666D6"/>
    <w:rsid w:val="00483802"/>
    <w:rsid w:val="00483EE1"/>
    <w:rsid w:val="00490A26"/>
    <w:rsid w:val="004A29AF"/>
    <w:rsid w:val="00501D6A"/>
    <w:rsid w:val="00514802"/>
    <w:rsid w:val="00524305"/>
    <w:rsid w:val="00525C9D"/>
    <w:rsid w:val="005449D6"/>
    <w:rsid w:val="00564897"/>
    <w:rsid w:val="00582F02"/>
    <w:rsid w:val="0059186B"/>
    <w:rsid w:val="005A7DE4"/>
    <w:rsid w:val="005C12E4"/>
    <w:rsid w:val="0060130B"/>
    <w:rsid w:val="00620144"/>
    <w:rsid w:val="00624411"/>
    <w:rsid w:val="00630447"/>
    <w:rsid w:val="00646754"/>
    <w:rsid w:val="00646B2F"/>
    <w:rsid w:val="0065716F"/>
    <w:rsid w:val="0066766B"/>
    <w:rsid w:val="006A14CD"/>
    <w:rsid w:val="006A6CF7"/>
    <w:rsid w:val="006A6E64"/>
    <w:rsid w:val="006B4419"/>
    <w:rsid w:val="006D7EDC"/>
    <w:rsid w:val="006F4F79"/>
    <w:rsid w:val="007262F8"/>
    <w:rsid w:val="007A2A38"/>
    <w:rsid w:val="007C37BD"/>
    <w:rsid w:val="007C4BCA"/>
    <w:rsid w:val="007D18E6"/>
    <w:rsid w:val="00800A5F"/>
    <w:rsid w:val="00801ADD"/>
    <w:rsid w:val="00824449"/>
    <w:rsid w:val="00843C05"/>
    <w:rsid w:val="00843CAC"/>
    <w:rsid w:val="00845C85"/>
    <w:rsid w:val="00863100"/>
    <w:rsid w:val="008749C1"/>
    <w:rsid w:val="00874BF3"/>
    <w:rsid w:val="00897DF3"/>
    <w:rsid w:val="008A0B8D"/>
    <w:rsid w:val="008D464C"/>
    <w:rsid w:val="00900756"/>
    <w:rsid w:val="00904BF4"/>
    <w:rsid w:val="00922B8C"/>
    <w:rsid w:val="009438E5"/>
    <w:rsid w:val="0097389F"/>
    <w:rsid w:val="00974C66"/>
    <w:rsid w:val="0098416D"/>
    <w:rsid w:val="009935E4"/>
    <w:rsid w:val="00994263"/>
    <w:rsid w:val="009A36F0"/>
    <w:rsid w:val="009A7284"/>
    <w:rsid w:val="009C20C0"/>
    <w:rsid w:val="009C507F"/>
    <w:rsid w:val="00A41376"/>
    <w:rsid w:val="00A50C5E"/>
    <w:rsid w:val="00A71318"/>
    <w:rsid w:val="00A94758"/>
    <w:rsid w:val="00AA2256"/>
    <w:rsid w:val="00AA37A5"/>
    <w:rsid w:val="00B06449"/>
    <w:rsid w:val="00B50236"/>
    <w:rsid w:val="00B636AA"/>
    <w:rsid w:val="00B9580A"/>
    <w:rsid w:val="00BA720F"/>
    <w:rsid w:val="00BB0BA4"/>
    <w:rsid w:val="00BB3F4A"/>
    <w:rsid w:val="00BC059F"/>
    <w:rsid w:val="00BC30FB"/>
    <w:rsid w:val="00BC5250"/>
    <w:rsid w:val="00BE58BB"/>
    <w:rsid w:val="00BF4257"/>
    <w:rsid w:val="00C10746"/>
    <w:rsid w:val="00C41566"/>
    <w:rsid w:val="00C83483"/>
    <w:rsid w:val="00CA402F"/>
    <w:rsid w:val="00CC5395"/>
    <w:rsid w:val="00CF77E1"/>
    <w:rsid w:val="00D069DF"/>
    <w:rsid w:val="00D31240"/>
    <w:rsid w:val="00D43610"/>
    <w:rsid w:val="00D46A0B"/>
    <w:rsid w:val="00D47526"/>
    <w:rsid w:val="00D57E2F"/>
    <w:rsid w:val="00D64C0E"/>
    <w:rsid w:val="00DA0A2C"/>
    <w:rsid w:val="00DA5F04"/>
    <w:rsid w:val="00DC0F4F"/>
    <w:rsid w:val="00DC5600"/>
    <w:rsid w:val="00DD679F"/>
    <w:rsid w:val="00E146CF"/>
    <w:rsid w:val="00E54692"/>
    <w:rsid w:val="00E8377C"/>
    <w:rsid w:val="00E972AD"/>
    <w:rsid w:val="00EC65A1"/>
    <w:rsid w:val="00ED694F"/>
    <w:rsid w:val="00F34B66"/>
    <w:rsid w:val="00F35BDE"/>
    <w:rsid w:val="00F60759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DEBDB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483EE1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3EE1"/>
    <w:pPr>
      <w:keepLines w:val="0"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83EE1"/>
    <w:pPr>
      <w:spacing w:after="120" w:line="480" w:lineRule="auto"/>
      <w:ind w:left="360"/>
    </w:pPr>
    <w:rPr>
      <w:rFonts w:eastAsia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83EE1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C4F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B8F8-C097-4CAC-9980-EDEFCD8F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11</cp:revision>
  <cp:lastPrinted>2011-12-05T23:15:00Z</cp:lastPrinted>
  <dcterms:created xsi:type="dcterms:W3CDTF">2021-08-06T19:56:00Z</dcterms:created>
  <dcterms:modified xsi:type="dcterms:W3CDTF">2021-08-11T16:39:00Z</dcterms:modified>
</cp:coreProperties>
</file>