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E05F2" w14:textId="77777777" w:rsidR="003D4FD3" w:rsidRDefault="003D4FD3"/>
    <w:p w14:paraId="04C6D14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5A58869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1130F062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1D828DAF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34824140" w14:textId="77777777" w:rsidR="00125B5F" w:rsidRDefault="00125B5F" w:rsidP="00125B5F">
      <w:pPr>
        <w:tabs>
          <w:tab w:val="left" w:pos="1530"/>
        </w:tabs>
      </w:pPr>
    </w:p>
    <w:p w14:paraId="040E0374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</w:t>
      </w:r>
      <w:proofErr w:type="gramStart"/>
      <w:r>
        <w:t>email</w:t>
      </w:r>
      <w:proofErr w:type="gramEnd"/>
      <w:r>
        <w:t xml:space="preserve"> and federal tax identification number.  </w:t>
      </w:r>
    </w:p>
    <w:p w14:paraId="28A72C65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7110"/>
      </w:tblGrid>
      <w:tr w:rsidR="00125B5F" w14:paraId="32A0C796" w14:textId="77777777" w:rsidTr="007E77A9">
        <w:tc>
          <w:tcPr>
            <w:tcW w:w="2695" w:type="dxa"/>
          </w:tcPr>
          <w:p w14:paraId="305EDB76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110" w:type="dxa"/>
          </w:tcPr>
          <w:p w14:paraId="4215FD42" w14:textId="77777777" w:rsidR="00125B5F" w:rsidRDefault="00125B5F" w:rsidP="00125B5F">
            <w:pPr>
              <w:tabs>
                <w:tab w:val="left" w:pos="1530"/>
              </w:tabs>
            </w:pPr>
          </w:p>
          <w:p w14:paraId="60A19A1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8AA7265" w14:textId="77777777" w:rsidTr="007E77A9">
        <w:tc>
          <w:tcPr>
            <w:tcW w:w="2695" w:type="dxa"/>
          </w:tcPr>
          <w:p w14:paraId="5D15828F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110" w:type="dxa"/>
          </w:tcPr>
          <w:p w14:paraId="1D3E8337" w14:textId="77777777" w:rsidR="00125B5F" w:rsidRDefault="00125B5F" w:rsidP="00125B5F">
            <w:pPr>
              <w:tabs>
                <w:tab w:val="left" w:pos="1530"/>
              </w:tabs>
            </w:pPr>
          </w:p>
          <w:p w14:paraId="023C919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751F437" w14:textId="77777777" w:rsidTr="007E77A9">
        <w:tc>
          <w:tcPr>
            <w:tcW w:w="2695" w:type="dxa"/>
          </w:tcPr>
          <w:p w14:paraId="6DF38866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110" w:type="dxa"/>
          </w:tcPr>
          <w:p w14:paraId="32C49DA0" w14:textId="77777777" w:rsidR="00125B5F" w:rsidRDefault="00125B5F" w:rsidP="00125B5F">
            <w:pPr>
              <w:tabs>
                <w:tab w:val="left" w:pos="1530"/>
              </w:tabs>
            </w:pPr>
          </w:p>
          <w:p w14:paraId="3BDFE49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1819220" w14:textId="77777777" w:rsidTr="007E77A9">
        <w:tc>
          <w:tcPr>
            <w:tcW w:w="2695" w:type="dxa"/>
          </w:tcPr>
          <w:p w14:paraId="3E1296A8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110" w:type="dxa"/>
          </w:tcPr>
          <w:p w14:paraId="6A2A791B" w14:textId="77777777" w:rsidR="00125B5F" w:rsidRDefault="00125B5F" w:rsidP="00125B5F">
            <w:pPr>
              <w:tabs>
                <w:tab w:val="left" w:pos="1530"/>
              </w:tabs>
            </w:pPr>
          </w:p>
          <w:p w14:paraId="7A74E4F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456C3AA" w14:textId="77777777" w:rsidTr="007E77A9">
        <w:tc>
          <w:tcPr>
            <w:tcW w:w="2695" w:type="dxa"/>
          </w:tcPr>
          <w:p w14:paraId="12CFDC20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110" w:type="dxa"/>
          </w:tcPr>
          <w:p w14:paraId="4B3C6CE6" w14:textId="77777777" w:rsidR="00125B5F" w:rsidRDefault="00125B5F" w:rsidP="00125B5F">
            <w:pPr>
              <w:tabs>
                <w:tab w:val="left" w:pos="1530"/>
              </w:tabs>
            </w:pPr>
          </w:p>
          <w:p w14:paraId="682A930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232A17F" w14:textId="77777777" w:rsidTr="007E77A9">
        <w:tc>
          <w:tcPr>
            <w:tcW w:w="2695" w:type="dxa"/>
          </w:tcPr>
          <w:p w14:paraId="4F9D27F9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110" w:type="dxa"/>
          </w:tcPr>
          <w:p w14:paraId="5B1365C7" w14:textId="77777777" w:rsidR="00125B5F" w:rsidRDefault="00125B5F" w:rsidP="00125B5F">
            <w:pPr>
              <w:tabs>
                <w:tab w:val="left" w:pos="1530"/>
              </w:tabs>
            </w:pPr>
          </w:p>
          <w:p w14:paraId="123479D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FC7B6F1" w14:textId="77777777" w:rsidTr="007E77A9">
        <w:tc>
          <w:tcPr>
            <w:tcW w:w="2695" w:type="dxa"/>
          </w:tcPr>
          <w:p w14:paraId="6B6A32B1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110" w:type="dxa"/>
          </w:tcPr>
          <w:p w14:paraId="64279AED" w14:textId="77777777" w:rsidR="00125B5F" w:rsidRDefault="00125B5F" w:rsidP="00125B5F">
            <w:pPr>
              <w:tabs>
                <w:tab w:val="left" w:pos="1530"/>
              </w:tabs>
            </w:pPr>
          </w:p>
          <w:p w14:paraId="5E6F52C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BB18E86" w14:textId="77777777" w:rsidTr="007E77A9">
        <w:tc>
          <w:tcPr>
            <w:tcW w:w="2695" w:type="dxa"/>
          </w:tcPr>
          <w:p w14:paraId="5BC23828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110" w:type="dxa"/>
          </w:tcPr>
          <w:p w14:paraId="44F13311" w14:textId="77777777" w:rsidR="00125B5F" w:rsidRDefault="00125B5F" w:rsidP="00125B5F">
            <w:pPr>
              <w:tabs>
                <w:tab w:val="left" w:pos="1530"/>
              </w:tabs>
            </w:pPr>
          </w:p>
          <w:p w14:paraId="7440F98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486B12D" w14:textId="77777777" w:rsidTr="007E77A9">
        <w:tc>
          <w:tcPr>
            <w:tcW w:w="2695" w:type="dxa"/>
          </w:tcPr>
          <w:p w14:paraId="65B5ACD4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110" w:type="dxa"/>
          </w:tcPr>
          <w:p w14:paraId="05B42E7D" w14:textId="77777777" w:rsidR="00125B5F" w:rsidRDefault="00125B5F" w:rsidP="00125B5F">
            <w:pPr>
              <w:tabs>
                <w:tab w:val="left" w:pos="1530"/>
              </w:tabs>
            </w:pPr>
          </w:p>
          <w:p w14:paraId="6C68335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0D4DA10" w14:textId="77777777" w:rsidTr="007E77A9">
        <w:tc>
          <w:tcPr>
            <w:tcW w:w="2695" w:type="dxa"/>
          </w:tcPr>
          <w:p w14:paraId="6E47EF13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110" w:type="dxa"/>
          </w:tcPr>
          <w:p w14:paraId="58ABA31D" w14:textId="77777777" w:rsidR="00D57E2F" w:rsidRDefault="00D57E2F" w:rsidP="00125B5F">
            <w:pPr>
              <w:tabs>
                <w:tab w:val="left" w:pos="1530"/>
              </w:tabs>
            </w:pPr>
          </w:p>
          <w:p w14:paraId="4B9D691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2BC7877" w14:textId="77777777" w:rsidTr="007E77A9">
        <w:tc>
          <w:tcPr>
            <w:tcW w:w="2695" w:type="dxa"/>
          </w:tcPr>
          <w:p w14:paraId="30BE81B0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110" w:type="dxa"/>
          </w:tcPr>
          <w:p w14:paraId="178209B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0BC375D5" w14:textId="77777777" w:rsidTr="007E77A9">
        <w:tc>
          <w:tcPr>
            <w:tcW w:w="2695" w:type="dxa"/>
          </w:tcPr>
          <w:p w14:paraId="43666125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110" w:type="dxa"/>
          </w:tcPr>
          <w:p w14:paraId="49A9A248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648C1F67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6E9DA701" w14:textId="77777777" w:rsidR="007E77A9" w:rsidRDefault="00E146CF" w:rsidP="0077339B">
      <w:pPr>
        <w:pStyle w:val="ListParagraph"/>
        <w:tabs>
          <w:tab w:val="left" w:pos="540"/>
        </w:tabs>
        <w:ind w:left="0"/>
        <w:rPr>
          <w:sz w:val="22"/>
        </w:rPr>
      </w:pPr>
      <w:r>
        <w:rPr>
          <w:sz w:val="22"/>
        </w:rPr>
        <w:t>Please indicate which date(s) you are offering for the program</w:t>
      </w:r>
    </w:p>
    <w:p w14:paraId="378411BD" w14:textId="18202B5C" w:rsidR="00E146CF" w:rsidRDefault="00E146CF" w:rsidP="0077339B">
      <w:pPr>
        <w:pStyle w:val="ListParagraph"/>
        <w:tabs>
          <w:tab w:val="left" w:pos="540"/>
        </w:tabs>
        <w:ind w:left="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1348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720"/>
        <w:gridCol w:w="668"/>
      </w:tblGrid>
      <w:tr w:rsidR="007E77A9" w14:paraId="1C062934" w14:textId="77777777" w:rsidTr="00382881">
        <w:tc>
          <w:tcPr>
            <w:tcW w:w="3775" w:type="dxa"/>
          </w:tcPr>
          <w:p w14:paraId="60A94125" w14:textId="77777777" w:rsidR="007E77A9" w:rsidRPr="008D42AB" w:rsidRDefault="007E77A9" w:rsidP="00382881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720" w:type="dxa"/>
          </w:tcPr>
          <w:p w14:paraId="58351F34" w14:textId="77777777" w:rsidR="007E77A9" w:rsidRPr="008D42AB" w:rsidRDefault="007E77A9" w:rsidP="003828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668" w:type="dxa"/>
          </w:tcPr>
          <w:p w14:paraId="08FAE3E9" w14:textId="77777777" w:rsidR="007E77A9" w:rsidRPr="008D42AB" w:rsidRDefault="007E77A9" w:rsidP="003828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E77A9" w14:paraId="606B519D" w14:textId="77777777" w:rsidTr="00986946">
        <w:trPr>
          <w:trHeight w:val="338"/>
        </w:trPr>
        <w:tc>
          <w:tcPr>
            <w:tcW w:w="3775" w:type="dxa"/>
          </w:tcPr>
          <w:p w14:paraId="230ADFEA" w14:textId="35A26EBE" w:rsidR="007E77A9" w:rsidRDefault="00256C36" w:rsidP="00382881">
            <w:pPr>
              <w:rPr>
                <w:szCs w:val="16"/>
              </w:rPr>
            </w:pPr>
            <w:r>
              <w:rPr>
                <w:szCs w:val="16"/>
              </w:rPr>
              <w:t>September 28-October 1, 2021</w:t>
            </w:r>
          </w:p>
        </w:tc>
        <w:tc>
          <w:tcPr>
            <w:tcW w:w="720" w:type="dxa"/>
          </w:tcPr>
          <w:p w14:paraId="733CD38B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  <w:tc>
          <w:tcPr>
            <w:tcW w:w="668" w:type="dxa"/>
          </w:tcPr>
          <w:p w14:paraId="7F8C7CE5" w14:textId="77777777" w:rsidR="007E77A9" w:rsidRDefault="007E77A9" w:rsidP="00382881">
            <w:pPr>
              <w:jc w:val="center"/>
              <w:rPr>
                <w:szCs w:val="16"/>
              </w:rPr>
            </w:pPr>
          </w:p>
          <w:p w14:paraId="4BA051B4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</w:tr>
      <w:tr w:rsidR="007E77A9" w14:paraId="2D5EA979" w14:textId="77777777" w:rsidTr="00382881">
        <w:tc>
          <w:tcPr>
            <w:tcW w:w="3775" w:type="dxa"/>
          </w:tcPr>
          <w:p w14:paraId="7836427D" w14:textId="6E553D1A" w:rsidR="007E77A9" w:rsidRDefault="00256C36" w:rsidP="00382881">
            <w:pPr>
              <w:rPr>
                <w:szCs w:val="16"/>
              </w:rPr>
            </w:pPr>
            <w:r>
              <w:rPr>
                <w:szCs w:val="16"/>
              </w:rPr>
              <w:t>November 16-19, 2021</w:t>
            </w:r>
          </w:p>
          <w:p w14:paraId="1026CB1B" w14:textId="5BFF9CFB" w:rsidR="00986946" w:rsidRPr="007E77A9" w:rsidRDefault="00986946" w:rsidP="00382881">
            <w:pPr>
              <w:rPr>
                <w:szCs w:val="16"/>
              </w:rPr>
            </w:pPr>
          </w:p>
        </w:tc>
        <w:tc>
          <w:tcPr>
            <w:tcW w:w="720" w:type="dxa"/>
          </w:tcPr>
          <w:p w14:paraId="3B4A80D5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  <w:tc>
          <w:tcPr>
            <w:tcW w:w="668" w:type="dxa"/>
          </w:tcPr>
          <w:p w14:paraId="343D43CC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17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7E77A9" w14:paraId="1D6332A1" w14:textId="77777777" w:rsidTr="007E77A9">
        <w:tc>
          <w:tcPr>
            <w:tcW w:w="2718" w:type="dxa"/>
          </w:tcPr>
          <w:p w14:paraId="239861EC" w14:textId="77777777" w:rsidR="007E77A9" w:rsidRPr="008D42AB" w:rsidRDefault="007E77A9" w:rsidP="007E77A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27F161D8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72435D67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E77A9" w14:paraId="3843E47A" w14:textId="77777777" w:rsidTr="007E77A9">
        <w:tc>
          <w:tcPr>
            <w:tcW w:w="2718" w:type="dxa"/>
          </w:tcPr>
          <w:p w14:paraId="019A07DC" w14:textId="77777777" w:rsidR="007E77A9" w:rsidRPr="00D2608E" w:rsidRDefault="007E77A9" w:rsidP="007E77A9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0D2C2D56" w14:textId="77777777" w:rsidR="007E77A9" w:rsidRDefault="007E77A9" w:rsidP="007E77A9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72D3E860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6868FB1" w14:textId="77777777" w:rsidR="007E77A9" w:rsidRDefault="007E77A9" w:rsidP="007E77A9">
            <w:pPr>
              <w:jc w:val="center"/>
              <w:rPr>
                <w:szCs w:val="16"/>
              </w:rPr>
            </w:pPr>
          </w:p>
          <w:p w14:paraId="33434F3F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</w:tr>
    </w:tbl>
    <w:p w14:paraId="1FA0E5D4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6788" w:tblpY="30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108"/>
        <w:gridCol w:w="810"/>
      </w:tblGrid>
      <w:tr w:rsidR="007E77A9" w:rsidRPr="008D42AB" w14:paraId="42733E9A" w14:textId="77777777" w:rsidTr="007E77A9">
        <w:tc>
          <w:tcPr>
            <w:tcW w:w="3055" w:type="dxa"/>
          </w:tcPr>
          <w:p w14:paraId="7A9DB0C2" w14:textId="77777777" w:rsidR="007E77A9" w:rsidRPr="008D42AB" w:rsidRDefault="007E77A9" w:rsidP="007E77A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 Cost</w:t>
            </w:r>
          </w:p>
        </w:tc>
        <w:tc>
          <w:tcPr>
            <w:tcW w:w="1108" w:type="dxa"/>
          </w:tcPr>
          <w:p w14:paraId="0E92EBE7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3570C646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7E77A9" w14:paraId="7FFF0E3C" w14:textId="77777777" w:rsidTr="007E77A9">
        <w:tc>
          <w:tcPr>
            <w:tcW w:w="3055" w:type="dxa"/>
          </w:tcPr>
          <w:p w14:paraId="5A35653F" w14:textId="77777777" w:rsidR="007E77A9" w:rsidRPr="00D2608E" w:rsidRDefault="007E77A9" w:rsidP="007E77A9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14:paraId="4D7A10C8" w14:textId="77777777" w:rsidR="007E77A9" w:rsidRDefault="007E77A9" w:rsidP="007E77A9">
            <w:pPr>
              <w:rPr>
                <w:szCs w:val="16"/>
              </w:rPr>
            </w:pPr>
          </w:p>
        </w:tc>
        <w:tc>
          <w:tcPr>
            <w:tcW w:w="1108" w:type="dxa"/>
          </w:tcPr>
          <w:p w14:paraId="5EE29BE6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3683BF31" w14:textId="77777777" w:rsidR="007E77A9" w:rsidRDefault="007E77A9" w:rsidP="007E77A9">
            <w:pPr>
              <w:jc w:val="center"/>
              <w:rPr>
                <w:szCs w:val="16"/>
              </w:rPr>
            </w:pPr>
          </w:p>
          <w:p w14:paraId="774A7F35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</w:tr>
    </w:tbl>
    <w:p w14:paraId="76D208E8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72ACA8E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64D7E900" w14:textId="6F1ED633" w:rsidR="00CB59EB" w:rsidRDefault="00CB59EB">
      <w:pPr>
        <w:spacing w:after="200" w:line="276" w:lineRule="auto"/>
      </w:pPr>
      <w:r>
        <w:br w:type="page"/>
      </w:r>
    </w:p>
    <w:p w14:paraId="0D0C5D57" w14:textId="77777777" w:rsidR="00E146CF" w:rsidRDefault="00E146CF" w:rsidP="00B9580A">
      <w:pPr>
        <w:pStyle w:val="ListParagraph"/>
        <w:tabs>
          <w:tab w:val="left" w:pos="540"/>
        </w:tabs>
        <w:ind w:left="900"/>
      </w:pPr>
    </w:p>
    <w:p w14:paraId="4A128B6D" w14:textId="5C4F0242" w:rsidR="00B9580A" w:rsidRPr="00986946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14:paraId="5E1685C0" w14:textId="77777777" w:rsidR="00986946" w:rsidRPr="00196C71" w:rsidRDefault="00986946" w:rsidP="00986946">
      <w:pPr>
        <w:pStyle w:val="BodyTextIndent"/>
        <w:spacing w:after="0"/>
        <w:ind w:left="720"/>
        <w:rPr>
          <w:sz w:val="22"/>
          <w:szCs w:val="16"/>
        </w:rPr>
      </w:pPr>
    </w:p>
    <w:p w14:paraId="447BBA0D" w14:textId="4D94B0CA" w:rsidR="009A36F0" w:rsidRDefault="00986946" w:rsidP="00986946">
      <w:pPr>
        <w:rPr>
          <w:sz w:val="22"/>
          <w:szCs w:val="16"/>
        </w:rPr>
      </w:pPr>
      <w:r>
        <w:rPr>
          <w:sz w:val="22"/>
          <w:szCs w:val="16"/>
        </w:rPr>
        <w:t>Room Block #1</w:t>
      </w:r>
      <w:r w:rsidR="00D43610">
        <w:rPr>
          <w:sz w:val="22"/>
          <w:szCs w:val="16"/>
        </w:rPr>
        <w:tab/>
      </w:r>
    </w:p>
    <w:tbl>
      <w:tblPr>
        <w:tblW w:w="10928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710"/>
        <w:gridCol w:w="1440"/>
        <w:gridCol w:w="1440"/>
        <w:gridCol w:w="1620"/>
        <w:gridCol w:w="2198"/>
      </w:tblGrid>
      <w:tr w:rsidR="00F60759" w14:paraId="7CA2FCFB" w14:textId="77777777" w:rsidTr="00986946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</w:tcPr>
          <w:p w14:paraId="599D5C50" w14:textId="77777777" w:rsidR="00F114AF" w:rsidRDefault="00F114AF" w:rsidP="00F114AF">
            <w:pPr>
              <w:pStyle w:val="Title"/>
            </w:pPr>
          </w:p>
          <w:p w14:paraId="04EB4FDE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263B337" w14:textId="77777777" w:rsidR="00F114AF" w:rsidRDefault="00F114AF" w:rsidP="00F114AF">
            <w:pPr>
              <w:pStyle w:val="Title"/>
            </w:pPr>
          </w:p>
          <w:p w14:paraId="55DF2E54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013530" w14:textId="77777777" w:rsidR="00F114AF" w:rsidRDefault="00F114AF" w:rsidP="00F114AF">
            <w:pPr>
              <w:pStyle w:val="Title"/>
            </w:pPr>
          </w:p>
          <w:p w14:paraId="3F626920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D67BFAD" w14:textId="77777777" w:rsidR="00F114AF" w:rsidRPr="00F114AF" w:rsidRDefault="00F114AF" w:rsidP="00F114AF">
            <w:pPr>
              <w:ind w:right="180"/>
              <w:jc w:val="center"/>
            </w:pPr>
          </w:p>
          <w:p w14:paraId="50311B86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F9CF0E" w14:textId="77777777" w:rsidR="00F114AF" w:rsidRPr="00F114AF" w:rsidRDefault="00F114AF" w:rsidP="00F114AF">
            <w:pPr>
              <w:ind w:right="180"/>
              <w:jc w:val="center"/>
            </w:pPr>
          </w:p>
          <w:p w14:paraId="38890ABA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C6D55B6" w14:textId="77777777" w:rsidR="00F114AF" w:rsidRPr="00F114AF" w:rsidRDefault="00F114AF" w:rsidP="00F114AF">
            <w:pPr>
              <w:ind w:right="180"/>
              <w:jc w:val="center"/>
            </w:pPr>
          </w:p>
          <w:p w14:paraId="097E26A6" w14:textId="393EB745"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="001E2F45" w:rsidRPr="001E2F45">
              <w:rPr>
                <w:sz w:val="22"/>
                <w:highlight w:val="yellow"/>
              </w:rPr>
              <w:t xml:space="preserve">only include the taxes that are </w:t>
            </w:r>
            <w:r w:rsidRPr="001E2F45">
              <w:rPr>
                <w:sz w:val="22"/>
                <w:highlight w:val="yellow"/>
              </w:rPr>
              <w:t>applicable</w:t>
            </w:r>
            <w:r w:rsidR="001E2F45">
              <w:rPr>
                <w:sz w:val="22"/>
              </w:rPr>
              <w:t>)</w:t>
            </w:r>
          </w:p>
          <w:p w14:paraId="479D67C6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986946" w14:paraId="5BC882DF" w14:textId="77777777" w:rsidTr="00986946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D51" w14:textId="4E556B5B" w:rsidR="00986946" w:rsidRPr="009A36F0" w:rsidRDefault="00986946" w:rsidP="00986946">
            <w:pPr>
              <w:pStyle w:val="Style4"/>
            </w:pPr>
            <w:r>
              <w:t xml:space="preserve">Tuesday, </w:t>
            </w:r>
            <w:r w:rsidR="0077339B">
              <w:t>September 28,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58D" w14:textId="4DB8DBB9" w:rsidR="00986946" w:rsidRPr="009A36F0" w:rsidRDefault="00986946" w:rsidP="00986946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5FE" w14:textId="28737583" w:rsidR="00986946" w:rsidRPr="009A36F0" w:rsidRDefault="00E67597" w:rsidP="00986946">
            <w:pPr>
              <w:pStyle w:val="Style4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DF6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44B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7D" w14:textId="77777777" w:rsidR="00986946" w:rsidRDefault="00986946" w:rsidP="00986946">
            <w:pPr>
              <w:pStyle w:val="Style4"/>
            </w:pPr>
          </w:p>
        </w:tc>
      </w:tr>
      <w:tr w:rsidR="00986946" w14:paraId="33DAE33C" w14:textId="77777777" w:rsidTr="00986946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0E3" w14:textId="0ACC7087" w:rsidR="00986946" w:rsidRDefault="00986946" w:rsidP="00986946">
            <w:pPr>
              <w:pStyle w:val="Style4"/>
            </w:pPr>
            <w:r>
              <w:t xml:space="preserve">Wednesday, </w:t>
            </w:r>
            <w:r w:rsidR="0077339B">
              <w:t>September 29,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24F" w14:textId="63851720" w:rsidR="00986946" w:rsidRPr="009A36F0" w:rsidRDefault="00986946" w:rsidP="00986946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57A" w14:textId="43824A4C" w:rsidR="00986946" w:rsidRDefault="00E67597" w:rsidP="00986946">
            <w:pPr>
              <w:pStyle w:val="Style4"/>
            </w:pPr>
            <w: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EEC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944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1DE7" w14:textId="77777777" w:rsidR="00986946" w:rsidRDefault="00986946" w:rsidP="00986946">
            <w:pPr>
              <w:pStyle w:val="Style4"/>
            </w:pPr>
          </w:p>
        </w:tc>
      </w:tr>
      <w:tr w:rsidR="00986946" w14:paraId="2EB10300" w14:textId="77777777" w:rsidTr="00986946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2A2" w14:textId="575BDBAF" w:rsidR="00986946" w:rsidRDefault="00986946" w:rsidP="00986946">
            <w:pPr>
              <w:pStyle w:val="Style4"/>
            </w:pPr>
            <w:r>
              <w:t xml:space="preserve">Thursday, </w:t>
            </w:r>
            <w:r w:rsidR="0077339B">
              <w:t>September 30,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5D0" w14:textId="1EDB7742" w:rsidR="00986946" w:rsidRPr="009A36F0" w:rsidRDefault="00986946" w:rsidP="00986946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B28" w14:textId="77BFF0EF" w:rsidR="00986946" w:rsidRDefault="00E67597" w:rsidP="00986946">
            <w:pPr>
              <w:pStyle w:val="Style4"/>
            </w:pPr>
            <w: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B45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3276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BC8" w14:textId="77777777" w:rsidR="00986946" w:rsidRDefault="00986946" w:rsidP="00986946">
            <w:pPr>
              <w:pStyle w:val="Style4"/>
            </w:pPr>
          </w:p>
        </w:tc>
      </w:tr>
      <w:tr w:rsidR="00986946" w14:paraId="1BBD8542" w14:textId="77777777" w:rsidTr="00986946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BA74" w14:textId="1BE4EDA4" w:rsidR="00986946" w:rsidRDefault="00986946" w:rsidP="00986946">
            <w:pPr>
              <w:pStyle w:val="Style4"/>
            </w:pPr>
            <w:r>
              <w:t xml:space="preserve">Friday, </w:t>
            </w:r>
            <w:r w:rsidR="0077339B">
              <w:t>October 1,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D7E" w14:textId="7B63D274" w:rsidR="00986946" w:rsidRPr="009A36F0" w:rsidRDefault="00986946" w:rsidP="00986946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44E" w14:textId="3F8DA274" w:rsidR="00986946" w:rsidRDefault="00986946" w:rsidP="00986946">
            <w:pPr>
              <w:pStyle w:val="Style4"/>
            </w:pPr>
            <w:r>
              <w:t xml:space="preserve"> 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9627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CB6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1416" w14:textId="77777777" w:rsidR="00986946" w:rsidRDefault="00986946" w:rsidP="00986946">
            <w:pPr>
              <w:pStyle w:val="Style4"/>
            </w:pPr>
          </w:p>
        </w:tc>
      </w:tr>
      <w:tr w:rsidR="00986946" w14:paraId="55ADD10F" w14:textId="77777777" w:rsidTr="00986946">
        <w:trPr>
          <w:trHeight w:val="580"/>
        </w:trPr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6518465" w14:textId="77777777" w:rsidR="00986946" w:rsidRPr="009A36F0" w:rsidRDefault="00986946" w:rsidP="0098694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050F94B" w14:textId="77777777" w:rsidR="00986946" w:rsidRPr="009A36F0" w:rsidRDefault="00986946" w:rsidP="0098694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6D78B3F2" w14:textId="18A6B56C" w:rsidR="00986946" w:rsidRPr="009A36F0" w:rsidRDefault="00986946" w:rsidP="00986946">
            <w:pPr>
              <w:pStyle w:val="Style4"/>
            </w:pPr>
            <w:r>
              <w:t xml:space="preserve"> </w:t>
            </w:r>
            <w:r w:rsidR="00E67597">
              <w:t>65</w:t>
            </w:r>
          </w:p>
        </w:tc>
        <w:tc>
          <w:tcPr>
            <w:tcW w:w="1440" w:type="dxa"/>
            <w:shd w:val="clear" w:color="auto" w:fill="000000"/>
          </w:tcPr>
          <w:p w14:paraId="4A9C34F0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65A7B5EC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shd w:val="clear" w:color="auto" w:fill="000000"/>
          </w:tcPr>
          <w:p w14:paraId="6DFB1DA9" w14:textId="77777777" w:rsidR="00986946" w:rsidRDefault="00986946" w:rsidP="00986946">
            <w:pPr>
              <w:pStyle w:val="Style4"/>
            </w:pPr>
          </w:p>
        </w:tc>
      </w:tr>
    </w:tbl>
    <w:p w14:paraId="0839FF40" w14:textId="77777777" w:rsidR="00D43610" w:rsidRDefault="00D43610" w:rsidP="00D43610">
      <w:pPr>
        <w:ind w:left="360"/>
        <w:rPr>
          <w:sz w:val="22"/>
          <w:szCs w:val="16"/>
        </w:rPr>
      </w:pPr>
    </w:p>
    <w:p w14:paraId="3401E2B6" w14:textId="77777777" w:rsidR="00624411" w:rsidRPr="00624411" w:rsidRDefault="00624411" w:rsidP="00624411">
      <w:pPr>
        <w:pStyle w:val="ListParagraph"/>
        <w:rPr>
          <w:sz w:val="22"/>
        </w:rPr>
      </w:pPr>
    </w:p>
    <w:p w14:paraId="47633D41" w14:textId="77777777" w:rsidR="002C2146" w:rsidRPr="00624411" w:rsidRDefault="002C2146" w:rsidP="002C2146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4F4C3D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</w:p>
    <w:p w14:paraId="0B082912" w14:textId="0AE07403" w:rsidR="00624411" w:rsidRPr="00986946" w:rsidRDefault="00624411" w:rsidP="00986946">
      <w:pPr>
        <w:rPr>
          <w:sz w:val="22"/>
          <w:szCs w:val="16"/>
        </w:rPr>
      </w:pPr>
    </w:p>
    <w:p w14:paraId="531C5175" w14:textId="77777777" w:rsidR="00904BF4" w:rsidRPr="00904BF4" w:rsidRDefault="00904BF4" w:rsidP="00986946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006DDF02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14:paraId="3A5E3082" w14:textId="77777777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0F99D" w14:textId="77777777" w:rsidR="00904BF4" w:rsidRDefault="00904BF4" w:rsidP="003741EA">
            <w:pPr>
              <w:pStyle w:val="Style4"/>
            </w:pPr>
          </w:p>
          <w:p w14:paraId="3044C41E" w14:textId="77777777"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8E33" w14:textId="77777777" w:rsidR="00904BF4" w:rsidRDefault="00904BF4" w:rsidP="003741EA">
            <w:pPr>
              <w:pStyle w:val="Style4"/>
            </w:pPr>
          </w:p>
          <w:p w14:paraId="6A700DCF" w14:textId="77777777"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719" w14:textId="77777777" w:rsidR="00904BF4" w:rsidRDefault="00904BF4" w:rsidP="004B3BF7">
            <w:pPr>
              <w:ind w:right="180"/>
              <w:jc w:val="center"/>
            </w:pPr>
          </w:p>
          <w:p w14:paraId="7DED4F4F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2C0" w14:textId="77777777" w:rsidR="00904BF4" w:rsidRDefault="00904BF4" w:rsidP="004B3BF7">
            <w:pPr>
              <w:ind w:right="180"/>
              <w:jc w:val="center"/>
            </w:pPr>
          </w:p>
          <w:p w14:paraId="2326FCB4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DC6" w14:textId="77777777"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14:paraId="44E96A3D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0AC" w14:textId="0DFCE08A" w:rsidR="00904BF4" w:rsidRDefault="00904BF4" w:rsidP="004B3BF7">
            <w:pPr>
              <w:ind w:right="180"/>
              <w:jc w:val="center"/>
            </w:pPr>
            <w:r w:rsidRPr="001E2F45">
              <w:rPr>
                <w:highlight w:val="yellow"/>
              </w:rPr>
              <w:t>Dollar Amount</w:t>
            </w:r>
            <w:r w:rsidR="001E2F45" w:rsidRPr="001E2F45">
              <w:rPr>
                <w:highlight w:val="yellow"/>
              </w:rPr>
              <w:t xml:space="preserve"> only</w:t>
            </w:r>
          </w:p>
        </w:tc>
      </w:tr>
      <w:tr w:rsidR="00904BF4" w14:paraId="795C589A" w14:textId="77777777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7C5E4" w14:textId="77777777"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EF8D6C" w14:textId="77777777"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105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F2A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EF49A3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E8C1B7" w14:textId="77777777" w:rsidR="00904BF4" w:rsidRDefault="00904BF4" w:rsidP="004B3BF7">
            <w:pPr>
              <w:ind w:right="180"/>
              <w:jc w:val="center"/>
            </w:pPr>
          </w:p>
        </w:tc>
      </w:tr>
      <w:tr w:rsidR="00904BF4" w14:paraId="7D67EC83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6C004F4" w14:textId="77777777"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AEBF7" w14:textId="77777777"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F8B4F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E657EEA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03D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051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4D11DED4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6E95CAC" w14:textId="77777777"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E85C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A2DBE7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ADAF586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FE4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259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62B1A2B2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419E4215" w14:textId="77777777"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A077A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BDDCA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69E5DB9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0CE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D6E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</w:tbl>
    <w:p w14:paraId="53BB696B" w14:textId="77777777" w:rsidR="00904BF4" w:rsidRDefault="00904BF4" w:rsidP="00624411">
      <w:pPr>
        <w:ind w:left="360"/>
        <w:rPr>
          <w:sz w:val="22"/>
          <w:szCs w:val="16"/>
        </w:rPr>
      </w:pPr>
    </w:p>
    <w:p w14:paraId="57C81725" w14:textId="77777777" w:rsidR="004F4C3D" w:rsidRDefault="004F4C3D" w:rsidP="00624411">
      <w:pPr>
        <w:ind w:left="360"/>
        <w:rPr>
          <w:sz w:val="22"/>
          <w:szCs w:val="16"/>
        </w:rPr>
      </w:pPr>
    </w:p>
    <w:p w14:paraId="6D8FCA3D" w14:textId="77777777" w:rsidR="00986946" w:rsidRDefault="00986946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14:paraId="58829564" w14:textId="716CDDB5" w:rsidR="00986946" w:rsidRDefault="00986946" w:rsidP="00986946">
      <w:pPr>
        <w:rPr>
          <w:sz w:val="22"/>
          <w:szCs w:val="16"/>
        </w:rPr>
      </w:pPr>
      <w:r>
        <w:rPr>
          <w:sz w:val="22"/>
          <w:szCs w:val="16"/>
        </w:rPr>
        <w:lastRenderedPageBreak/>
        <w:t>Room Block #2</w:t>
      </w:r>
    </w:p>
    <w:tbl>
      <w:tblPr>
        <w:tblW w:w="10928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710"/>
        <w:gridCol w:w="1440"/>
        <w:gridCol w:w="1440"/>
        <w:gridCol w:w="1620"/>
        <w:gridCol w:w="2198"/>
      </w:tblGrid>
      <w:tr w:rsidR="00986946" w14:paraId="5E4D832F" w14:textId="77777777" w:rsidTr="0022779A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</w:tcPr>
          <w:p w14:paraId="24AA15BD" w14:textId="77777777" w:rsidR="00986946" w:rsidRDefault="00986946" w:rsidP="0022779A">
            <w:pPr>
              <w:pStyle w:val="Title"/>
            </w:pPr>
          </w:p>
          <w:p w14:paraId="2C10C988" w14:textId="77777777" w:rsidR="00986946" w:rsidRPr="00516534" w:rsidRDefault="00986946" w:rsidP="0022779A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B102007" w14:textId="77777777" w:rsidR="00986946" w:rsidRDefault="00986946" w:rsidP="0022779A">
            <w:pPr>
              <w:pStyle w:val="Title"/>
            </w:pPr>
          </w:p>
          <w:p w14:paraId="54A97A2B" w14:textId="77777777" w:rsidR="00986946" w:rsidRPr="00516534" w:rsidRDefault="00986946" w:rsidP="0022779A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4C0A45C" w14:textId="77777777" w:rsidR="00986946" w:rsidRDefault="00986946" w:rsidP="0022779A">
            <w:pPr>
              <w:pStyle w:val="Title"/>
            </w:pPr>
          </w:p>
          <w:p w14:paraId="6D6DFDA3" w14:textId="77777777" w:rsidR="00986946" w:rsidRPr="00516534" w:rsidRDefault="00986946" w:rsidP="0022779A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FA85A77" w14:textId="77777777" w:rsidR="00986946" w:rsidRPr="00F114AF" w:rsidRDefault="00986946" w:rsidP="0022779A">
            <w:pPr>
              <w:ind w:right="180"/>
              <w:jc w:val="center"/>
            </w:pPr>
          </w:p>
          <w:p w14:paraId="68A351A2" w14:textId="77777777" w:rsidR="00986946" w:rsidRPr="00F114AF" w:rsidRDefault="00986946" w:rsidP="0022779A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C7F9BDA" w14:textId="77777777" w:rsidR="00986946" w:rsidRPr="00F114AF" w:rsidRDefault="00986946" w:rsidP="0022779A">
            <w:pPr>
              <w:ind w:right="180"/>
              <w:jc w:val="center"/>
            </w:pPr>
          </w:p>
          <w:p w14:paraId="268AD888" w14:textId="77777777" w:rsidR="00986946" w:rsidRPr="00F114AF" w:rsidRDefault="00986946" w:rsidP="0022779A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7A1A72F" w14:textId="77777777" w:rsidR="00986946" w:rsidRPr="00F114AF" w:rsidRDefault="00986946" w:rsidP="0022779A">
            <w:pPr>
              <w:ind w:right="180"/>
              <w:jc w:val="center"/>
            </w:pPr>
          </w:p>
          <w:p w14:paraId="4F977E61" w14:textId="77777777" w:rsidR="00986946" w:rsidRDefault="00986946" w:rsidP="0022779A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Pr="001E2F45">
              <w:rPr>
                <w:sz w:val="22"/>
                <w:highlight w:val="yellow"/>
              </w:rPr>
              <w:t>only include the taxes that are applicable</w:t>
            </w:r>
            <w:r>
              <w:rPr>
                <w:sz w:val="22"/>
              </w:rPr>
              <w:t>)</w:t>
            </w:r>
          </w:p>
          <w:p w14:paraId="01D833F2" w14:textId="77777777" w:rsidR="00986946" w:rsidRPr="00F114AF" w:rsidRDefault="00986946" w:rsidP="0022779A">
            <w:pPr>
              <w:ind w:right="180"/>
              <w:jc w:val="center"/>
            </w:pPr>
          </w:p>
        </w:tc>
      </w:tr>
      <w:tr w:rsidR="00E67597" w14:paraId="7EC4C801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E8B" w14:textId="68A94DA3" w:rsidR="00E67597" w:rsidRPr="009A36F0" w:rsidRDefault="00E67597" w:rsidP="00E67597">
            <w:pPr>
              <w:pStyle w:val="Style4"/>
            </w:pPr>
            <w:r>
              <w:t>Tuesday, November 16,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0A2" w14:textId="77777777" w:rsidR="00E67597" w:rsidRPr="009A36F0" w:rsidRDefault="00E67597" w:rsidP="00E67597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BAED" w14:textId="2ACAB417" w:rsidR="00E67597" w:rsidRPr="009A36F0" w:rsidRDefault="00E67597" w:rsidP="00E67597">
            <w:pPr>
              <w:pStyle w:val="Style4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928" w14:textId="77777777" w:rsidR="00E67597" w:rsidRDefault="00E67597" w:rsidP="00E6759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C1B" w14:textId="77777777" w:rsidR="00E67597" w:rsidRDefault="00E67597" w:rsidP="00E67597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C09A" w14:textId="77777777" w:rsidR="00E67597" w:rsidRDefault="00E67597" w:rsidP="00E67597">
            <w:pPr>
              <w:pStyle w:val="Style4"/>
            </w:pPr>
          </w:p>
        </w:tc>
      </w:tr>
      <w:tr w:rsidR="00E67597" w14:paraId="2D3A8163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C6D" w14:textId="4FBE1C58" w:rsidR="00E67597" w:rsidRDefault="00E67597" w:rsidP="00E67597">
            <w:pPr>
              <w:pStyle w:val="Style4"/>
            </w:pPr>
            <w:r>
              <w:t>Wednesday, November 17,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2A6C" w14:textId="77777777" w:rsidR="00E67597" w:rsidRPr="009A36F0" w:rsidRDefault="00E67597" w:rsidP="00E67597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F7F" w14:textId="62319AF0" w:rsidR="00E67597" w:rsidRDefault="00E67597" w:rsidP="00E67597">
            <w:pPr>
              <w:pStyle w:val="Style4"/>
            </w:pPr>
            <w: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218" w14:textId="77777777" w:rsidR="00E67597" w:rsidRDefault="00E67597" w:rsidP="00E6759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D15" w14:textId="77777777" w:rsidR="00E67597" w:rsidRDefault="00E67597" w:rsidP="00E67597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AB7" w14:textId="77777777" w:rsidR="00E67597" w:rsidRDefault="00E67597" w:rsidP="00E67597">
            <w:pPr>
              <w:pStyle w:val="Style4"/>
            </w:pPr>
          </w:p>
        </w:tc>
      </w:tr>
      <w:tr w:rsidR="00E67597" w14:paraId="0CFD7C4E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3D0" w14:textId="0CBF0A3A" w:rsidR="00E67597" w:rsidRDefault="00E67597" w:rsidP="00E67597">
            <w:pPr>
              <w:pStyle w:val="Style4"/>
            </w:pPr>
            <w:r>
              <w:t>Thursday, November 18,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9C08" w14:textId="77777777" w:rsidR="00E67597" w:rsidRPr="009A36F0" w:rsidRDefault="00E67597" w:rsidP="00E67597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DBC" w14:textId="58E98FE9" w:rsidR="00E67597" w:rsidRDefault="00E67597" w:rsidP="00E67597">
            <w:pPr>
              <w:pStyle w:val="Style4"/>
            </w:pPr>
            <w: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34C" w14:textId="77777777" w:rsidR="00E67597" w:rsidRDefault="00E67597" w:rsidP="00E6759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7AC" w14:textId="77777777" w:rsidR="00E67597" w:rsidRDefault="00E67597" w:rsidP="00E67597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31D" w14:textId="77777777" w:rsidR="00E67597" w:rsidRDefault="00E67597" w:rsidP="00E67597">
            <w:pPr>
              <w:pStyle w:val="Style4"/>
            </w:pPr>
          </w:p>
        </w:tc>
      </w:tr>
      <w:tr w:rsidR="00E67597" w14:paraId="033D73C4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7BB9" w14:textId="007032F7" w:rsidR="00E67597" w:rsidRDefault="00E67597" w:rsidP="00E67597">
            <w:pPr>
              <w:pStyle w:val="Style4"/>
            </w:pPr>
            <w:r>
              <w:t>Friday, November 19,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BAB" w14:textId="77777777" w:rsidR="00E67597" w:rsidRPr="009A36F0" w:rsidRDefault="00E67597" w:rsidP="00E67597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BE1" w14:textId="04E15B0E" w:rsidR="00E67597" w:rsidRDefault="00E67597" w:rsidP="00E67597">
            <w:pPr>
              <w:pStyle w:val="Style4"/>
            </w:pPr>
            <w:r>
              <w:t xml:space="preserve"> 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ADA" w14:textId="77777777" w:rsidR="00E67597" w:rsidRDefault="00E67597" w:rsidP="00E6759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4F0" w14:textId="77777777" w:rsidR="00E67597" w:rsidRDefault="00E67597" w:rsidP="00E67597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0CA" w14:textId="77777777" w:rsidR="00E67597" w:rsidRDefault="00E67597" w:rsidP="00E67597">
            <w:pPr>
              <w:pStyle w:val="Style4"/>
            </w:pPr>
          </w:p>
        </w:tc>
      </w:tr>
      <w:tr w:rsidR="00E67597" w14:paraId="3494ECEE" w14:textId="77777777" w:rsidTr="0022779A">
        <w:trPr>
          <w:trHeight w:val="580"/>
        </w:trPr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678EEA63" w14:textId="77777777" w:rsidR="00E67597" w:rsidRPr="009A36F0" w:rsidRDefault="00E67597" w:rsidP="00E67597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0C2BD0B" w14:textId="77777777" w:rsidR="00E67597" w:rsidRPr="009A36F0" w:rsidRDefault="00E67597" w:rsidP="00E67597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79DB411C" w14:textId="3B295DA6" w:rsidR="00E67597" w:rsidRPr="009A36F0" w:rsidRDefault="00E67597" w:rsidP="00E67597">
            <w:pPr>
              <w:pStyle w:val="Style4"/>
            </w:pPr>
            <w:r>
              <w:t xml:space="preserve"> 65</w:t>
            </w:r>
          </w:p>
        </w:tc>
        <w:tc>
          <w:tcPr>
            <w:tcW w:w="1440" w:type="dxa"/>
            <w:shd w:val="clear" w:color="auto" w:fill="000000"/>
          </w:tcPr>
          <w:p w14:paraId="6B5DC196" w14:textId="77777777" w:rsidR="00E67597" w:rsidRDefault="00E67597" w:rsidP="00E67597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06D87F6C" w14:textId="77777777" w:rsidR="00E67597" w:rsidRDefault="00E67597" w:rsidP="00E67597">
            <w:pPr>
              <w:pStyle w:val="Style4"/>
            </w:pPr>
          </w:p>
        </w:tc>
        <w:tc>
          <w:tcPr>
            <w:tcW w:w="2198" w:type="dxa"/>
            <w:shd w:val="clear" w:color="auto" w:fill="000000"/>
          </w:tcPr>
          <w:p w14:paraId="3A9D0350" w14:textId="77777777" w:rsidR="00E67597" w:rsidRDefault="00E67597" w:rsidP="00E67597">
            <w:pPr>
              <w:pStyle w:val="Style4"/>
            </w:pPr>
          </w:p>
        </w:tc>
      </w:tr>
    </w:tbl>
    <w:p w14:paraId="50522A45" w14:textId="77777777" w:rsidR="00986946" w:rsidRDefault="00986946" w:rsidP="00986946">
      <w:pPr>
        <w:ind w:left="360"/>
        <w:rPr>
          <w:sz w:val="22"/>
          <w:szCs w:val="16"/>
        </w:rPr>
      </w:pPr>
    </w:p>
    <w:p w14:paraId="7B2C81AA" w14:textId="77777777" w:rsidR="00986946" w:rsidRPr="00624411" w:rsidRDefault="00986946" w:rsidP="00986946">
      <w:pPr>
        <w:pStyle w:val="ListParagraph"/>
        <w:rPr>
          <w:sz w:val="22"/>
        </w:rPr>
      </w:pPr>
    </w:p>
    <w:p w14:paraId="75774679" w14:textId="77777777" w:rsidR="00986946" w:rsidRPr="00624411" w:rsidRDefault="00986946" w:rsidP="00986946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4F4C3D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</w:p>
    <w:p w14:paraId="7BD78990" w14:textId="77777777" w:rsidR="00986946" w:rsidRPr="00986946" w:rsidRDefault="00986946" w:rsidP="00986946">
      <w:pPr>
        <w:rPr>
          <w:sz w:val="22"/>
          <w:szCs w:val="16"/>
        </w:rPr>
      </w:pPr>
    </w:p>
    <w:p w14:paraId="16C55206" w14:textId="77777777" w:rsidR="00986946" w:rsidRPr="00904BF4" w:rsidRDefault="00986946" w:rsidP="00986946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2AE87BA2" w14:textId="77777777" w:rsidR="00986946" w:rsidRDefault="00986946" w:rsidP="00986946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86946" w14:paraId="23F7DFF7" w14:textId="77777777" w:rsidTr="0022779A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BCC52" w14:textId="77777777" w:rsidR="00986946" w:rsidRDefault="00986946" w:rsidP="0022779A">
            <w:pPr>
              <w:pStyle w:val="Style4"/>
            </w:pPr>
          </w:p>
          <w:p w14:paraId="123A30CC" w14:textId="77777777" w:rsidR="00986946" w:rsidRDefault="00986946" w:rsidP="0022779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EAEC4" w14:textId="77777777" w:rsidR="00986946" w:rsidRDefault="00986946" w:rsidP="0022779A">
            <w:pPr>
              <w:pStyle w:val="Style4"/>
            </w:pPr>
          </w:p>
          <w:p w14:paraId="7A3378EE" w14:textId="77777777" w:rsidR="00986946" w:rsidRDefault="00986946" w:rsidP="0022779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999" w14:textId="77777777" w:rsidR="00986946" w:rsidRDefault="00986946" w:rsidP="0022779A">
            <w:pPr>
              <w:ind w:right="180"/>
              <w:jc w:val="center"/>
            </w:pPr>
          </w:p>
          <w:p w14:paraId="2DB5753B" w14:textId="77777777" w:rsidR="00986946" w:rsidRDefault="00986946" w:rsidP="0022779A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1953" w14:textId="77777777" w:rsidR="00986946" w:rsidRDefault="00986946" w:rsidP="0022779A">
            <w:pPr>
              <w:ind w:right="180"/>
              <w:jc w:val="center"/>
            </w:pPr>
          </w:p>
          <w:p w14:paraId="4C5B442B" w14:textId="77777777" w:rsidR="00986946" w:rsidRDefault="00986946" w:rsidP="0022779A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63E" w14:textId="77777777" w:rsidR="00986946" w:rsidRDefault="00986946" w:rsidP="0022779A">
            <w:pPr>
              <w:ind w:right="180"/>
              <w:jc w:val="center"/>
            </w:pPr>
            <w:r>
              <w:t>Percentage</w:t>
            </w:r>
          </w:p>
          <w:p w14:paraId="5DBD9372" w14:textId="77777777" w:rsidR="00986946" w:rsidRDefault="00986946" w:rsidP="0022779A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5DF8" w14:textId="77777777" w:rsidR="00986946" w:rsidRDefault="00986946" w:rsidP="0022779A">
            <w:pPr>
              <w:ind w:right="180"/>
              <w:jc w:val="center"/>
            </w:pPr>
            <w:r w:rsidRPr="001E2F45">
              <w:rPr>
                <w:highlight w:val="yellow"/>
              </w:rPr>
              <w:t>Dollar Amount only</w:t>
            </w:r>
          </w:p>
        </w:tc>
      </w:tr>
      <w:tr w:rsidR="00986946" w14:paraId="1C852569" w14:textId="77777777" w:rsidTr="0022779A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7DDA5" w14:textId="77777777" w:rsidR="00986946" w:rsidRDefault="00986946" w:rsidP="0022779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DEF7C2" w14:textId="77777777" w:rsidR="00986946" w:rsidRDefault="00986946" w:rsidP="0022779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7DA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66A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17309E3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4F4134" w14:textId="77777777" w:rsidR="00986946" w:rsidRDefault="00986946" w:rsidP="0022779A">
            <w:pPr>
              <w:ind w:right="180"/>
              <w:jc w:val="center"/>
            </w:pPr>
          </w:p>
        </w:tc>
      </w:tr>
      <w:tr w:rsidR="00986946" w14:paraId="521A9238" w14:textId="77777777" w:rsidTr="0022779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3AF8E57E" w14:textId="77777777" w:rsidR="00986946" w:rsidRDefault="00986946" w:rsidP="0022779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8DD06" w14:textId="77777777" w:rsidR="00986946" w:rsidRDefault="00986946" w:rsidP="0022779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2942F9C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9F33409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83B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7CE8" w14:textId="77777777" w:rsidR="00986946" w:rsidRDefault="00986946" w:rsidP="0022779A">
            <w:pPr>
              <w:ind w:right="180"/>
            </w:pPr>
            <w:r>
              <w:t>$</w:t>
            </w:r>
          </w:p>
        </w:tc>
      </w:tr>
      <w:tr w:rsidR="00986946" w14:paraId="4E97387A" w14:textId="77777777" w:rsidTr="0022779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0684230" w14:textId="77777777" w:rsidR="00986946" w:rsidRDefault="00986946" w:rsidP="0022779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00F18" w14:textId="77777777" w:rsidR="00986946" w:rsidRDefault="00986946" w:rsidP="0022779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50FD586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B7F4C4C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D88D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401" w14:textId="77777777" w:rsidR="00986946" w:rsidRDefault="00986946" w:rsidP="0022779A">
            <w:pPr>
              <w:ind w:right="180"/>
            </w:pPr>
            <w:r>
              <w:t>$</w:t>
            </w:r>
          </w:p>
        </w:tc>
      </w:tr>
      <w:tr w:rsidR="00986946" w14:paraId="70AE341F" w14:textId="77777777" w:rsidTr="0022779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A5E906A" w14:textId="77777777" w:rsidR="00986946" w:rsidRDefault="00986946" w:rsidP="0022779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70228" w14:textId="77777777" w:rsidR="00986946" w:rsidRDefault="00986946" w:rsidP="0022779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B7A9598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C9B2A0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5C4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C82D" w14:textId="77777777" w:rsidR="00986946" w:rsidRDefault="00986946" w:rsidP="0022779A">
            <w:pPr>
              <w:ind w:right="180"/>
            </w:pPr>
            <w:r>
              <w:t>$</w:t>
            </w:r>
          </w:p>
        </w:tc>
      </w:tr>
    </w:tbl>
    <w:p w14:paraId="182D49FF" w14:textId="77777777" w:rsidR="004F4C3D" w:rsidRDefault="004F4C3D" w:rsidP="004F4C3D">
      <w:pPr>
        <w:pStyle w:val="BodyText2"/>
        <w:spacing w:after="0" w:line="240" w:lineRule="auto"/>
        <w:ind w:left="720"/>
        <w:rPr>
          <w:color w:val="0000FF"/>
        </w:rPr>
      </w:pPr>
    </w:p>
    <w:p w14:paraId="335F4953" w14:textId="77777777" w:rsidR="00986946" w:rsidRDefault="00986946" w:rsidP="00986946">
      <w:pPr>
        <w:ind w:left="360"/>
        <w:rPr>
          <w:sz w:val="22"/>
          <w:szCs w:val="16"/>
        </w:rPr>
      </w:pPr>
    </w:p>
    <w:p w14:paraId="5FCF3BCE" w14:textId="56D13807" w:rsidR="00986946" w:rsidRDefault="00986946" w:rsidP="0098694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986946" w14:paraId="5F44407C" w14:textId="77777777" w:rsidTr="0022779A">
        <w:tc>
          <w:tcPr>
            <w:tcW w:w="810" w:type="dxa"/>
          </w:tcPr>
          <w:p w14:paraId="2C3627D4" w14:textId="77777777" w:rsidR="00986946" w:rsidRDefault="00986946" w:rsidP="0022779A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34A2A943" w14:textId="77777777" w:rsidR="00986946" w:rsidRDefault="00986946" w:rsidP="0022779A">
            <w:pPr>
              <w:rPr>
                <w:szCs w:val="16"/>
              </w:rPr>
            </w:pPr>
          </w:p>
        </w:tc>
      </w:tr>
      <w:tr w:rsidR="00986946" w14:paraId="060441FB" w14:textId="77777777" w:rsidTr="0022779A">
        <w:tc>
          <w:tcPr>
            <w:tcW w:w="810" w:type="dxa"/>
          </w:tcPr>
          <w:p w14:paraId="586ACA62" w14:textId="77777777" w:rsidR="00986946" w:rsidRDefault="00986946" w:rsidP="0022779A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13E2FCAD" w14:textId="77777777" w:rsidR="00986946" w:rsidRDefault="00986946" w:rsidP="0022779A">
            <w:pPr>
              <w:rPr>
                <w:szCs w:val="16"/>
              </w:rPr>
            </w:pPr>
          </w:p>
        </w:tc>
      </w:tr>
    </w:tbl>
    <w:p w14:paraId="6C63F872" w14:textId="77777777" w:rsidR="00986946" w:rsidRDefault="00986946" w:rsidP="00986946">
      <w:pPr>
        <w:ind w:left="360"/>
        <w:rPr>
          <w:sz w:val="22"/>
          <w:szCs w:val="16"/>
        </w:rPr>
      </w:pPr>
    </w:p>
    <w:p w14:paraId="523F2B71" w14:textId="77777777" w:rsidR="00986946" w:rsidRDefault="00986946" w:rsidP="00986946">
      <w:pPr>
        <w:ind w:left="360"/>
        <w:rPr>
          <w:sz w:val="22"/>
          <w:szCs w:val="16"/>
        </w:rPr>
      </w:pPr>
    </w:p>
    <w:p w14:paraId="5C727BF8" w14:textId="77777777" w:rsidR="00986946" w:rsidRDefault="00986946" w:rsidP="00986946">
      <w:pPr>
        <w:ind w:left="360"/>
        <w:rPr>
          <w:sz w:val="22"/>
          <w:szCs w:val="16"/>
        </w:rPr>
      </w:pPr>
    </w:p>
    <w:p w14:paraId="1C7C6958" w14:textId="58CEE8B6" w:rsidR="0077339B" w:rsidRDefault="0077339B">
      <w:pPr>
        <w:spacing w:after="200" w:line="276" w:lineRule="auto"/>
        <w:rPr>
          <w:color w:val="0000FF"/>
        </w:rPr>
      </w:pPr>
    </w:p>
    <w:tbl>
      <w:tblPr>
        <w:tblStyle w:val="TableGrid1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2838"/>
        <w:gridCol w:w="2017"/>
      </w:tblGrid>
      <w:tr w:rsidR="00CB59EB" w:rsidRPr="0036418B" w14:paraId="3365BCFA" w14:textId="77777777" w:rsidTr="00CB59EB">
        <w:trPr>
          <w:trHeight w:val="335"/>
        </w:trPr>
        <w:tc>
          <w:tcPr>
            <w:tcW w:w="2838" w:type="dxa"/>
          </w:tcPr>
          <w:p w14:paraId="22B8D1E9" w14:textId="77777777" w:rsidR="00CB59EB" w:rsidRPr="0036418B" w:rsidRDefault="00CB59EB" w:rsidP="00CB59EB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017" w:type="dxa"/>
          </w:tcPr>
          <w:p w14:paraId="27599995" w14:textId="77777777" w:rsidR="00CB59EB" w:rsidRPr="0036418B" w:rsidRDefault="00CB59EB" w:rsidP="00CB59EB">
            <w:pPr>
              <w:rPr>
                <w:szCs w:val="16"/>
              </w:rPr>
            </w:pPr>
          </w:p>
        </w:tc>
      </w:tr>
      <w:tr w:rsidR="00CB59EB" w:rsidRPr="0036418B" w14:paraId="220ABA3A" w14:textId="77777777" w:rsidTr="00CB59EB">
        <w:trPr>
          <w:trHeight w:val="335"/>
        </w:trPr>
        <w:tc>
          <w:tcPr>
            <w:tcW w:w="2838" w:type="dxa"/>
          </w:tcPr>
          <w:p w14:paraId="610F801C" w14:textId="77777777" w:rsidR="00CB59EB" w:rsidRPr="0036418B" w:rsidRDefault="00CB59EB" w:rsidP="00CB59EB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017" w:type="dxa"/>
          </w:tcPr>
          <w:p w14:paraId="2AB2A257" w14:textId="77777777" w:rsidR="00CB59EB" w:rsidRPr="0036418B" w:rsidRDefault="00CB59EB" w:rsidP="00CB59EB">
            <w:pPr>
              <w:rPr>
                <w:szCs w:val="16"/>
              </w:rPr>
            </w:pPr>
          </w:p>
        </w:tc>
      </w:tr>
    </w:tbl>
    <w:p w14:paraId="456F01E4" w14:textId="77777777" w:rsidR="00CB59EB" w:rsidRDefault="00CB59EB">
      <w:pPr>
        <w:spacing w:after="200" w:line="276" w:lineRule="auto"/>
        <w:rPr>
          <w:color w:val="0000FF"/>
        </w:rPr>
      </w:pPr>
    </w:p>
    <w:p w14:paraId="062C3872" w14:textId="697E1C8B" w:rsidR="00CB59EB" w:rsidRDefault="00CB59EB">
      <w:pPr>
        <w:spacing w:after="200" w:line="276" w:lineRule="auto"/>
        <w:rPr>
          <w:color w:val="0000FF"/>
        </w:rPr>
      </w:pPr>
    </w:p>
    <w:p w14:paraId="2619E401" w14:textId="77777777" w:rsidR="00CB59EB" w:rsidRDefault="00CB59EB">
      <w:pPr>
        <w:spacing w:after="200" w:line="276" w:lineRule="auto"/>
        <w:rPr>
          <w:color w:val="0000FF"/>
        </w:rPr>
      </w:pPr>
    </w:p>
    <w:p w14:paraId="6EC90559" w14:textId="77777777" w:rsidR="004F4C3D" w:rsidRPr="004F4C3D" w:rsidRDefault="004F4C3D" w:rsidP="004F4C3D">
      <w:pPr>
        <w:pStyle w:val="BodyText2"/>
        <w:spacing w:after="0" w:line="240" w:lineRule="auto"/>
        <w:ind w:left="720"/>
        <w:rPr>
          <w:color w:val="0000FF"/>
        </w:rPr>
      </w:pPr>
    </w:p>
    <w:p w14:paraId="6BE2272A" w14:textId="77777777"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</w:t>
      </w:r>
      <w:proofErr w:type="gramStart"/>
      <w:r>
        <w:t>passes</w:t>
      </w:r>
      <w:proofErr w:type="gramEnd"/>
      <w:r>
        <w:t xml:space="preserve"> and parking rate.  Enter “n/a” for any items that are not applicable.  </w:t>
      </w:r>
      <w:r w:rsidR="004F4C3D">
        <w:t xml:space="preserve"> </w:t>
      </w:r>
    </w:p>
    <w:p w14:paraId="5E055A10" w14:textId="77777777" w:rsidR="00904BF4" w:rsidRDefault="00904BF4" w:rsidP="00624411">
      <w:pPr>
        <w:ind w:left="360"/>
        <w:rPr>
          <w:sz w:val="22"/>
          <w:szCs w:val="16"/>
        </w:rPr>
      </w:pPr>
    </w:p>
    <w:p w14:paraId="0E5CEF8F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7449841C" w14:textId="7777777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1E5EE8F7" w14:textId="77777777" w:rsidR="006A6CF7" w:rsidRDefault="006A6CF7" w:rsidP="003741EA">
            <w:pPr>
              <w:pStyle w:val="Style4"/>
            </w:pPr>
          </w:p>
          <w:p w14:paraId="3A1BFF0F" w14:textId="77777777"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5F14A62F" w14:textId="77777777"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6383AB5" w14:textId="77777777"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30FF3B" w14:textId="77777777"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BC4D3B" w14:textId="77777777"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EB9F43" w14:textId="77777777"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14:paraId="6BB67BFA" w14:textId="77777777" w:rsidTr="00E16D9F">
        <w:trPr>
          <w:trHeight w:val="620"/>
        </w:trPr>
        <w:tc>
          <w:tcPr>
            <w:tcW w:w="1800" w:type="dxa"/>
            <w:shd w:val="pct10" w:color="auto" w:fill="auto"/>
          </w:tcPr>
          <w:p w14:paraId="435E1DE8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14:paraId="0CAE315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11A69059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3DFC6858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173BD2C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6D122230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137E104C" w14:textId="77777777" w:rsidTr="00E16D9F">
        <w:tc>
          <w:tcPr>
            <w:tcW w:w="1800" w:type="dxa"/>
          </w:tcPr>
          <w:p w14:paraId="52BF1F6E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14:paraId="0925915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1444F15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349A81C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6710B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9CC73A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5C8D91B1" w14:textId="77777777" w:rsidTr="00E16D9F">
        <w:tc>
          <w:tcPr>
            <w:tcW w:w="1800" w:type="dxa"/>
          </w:tcPr>
          <w:p w14:paraId="6643F2FF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57CE141A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7E5FFC4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6D91BF4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B6395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6649AA6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3E1B26C4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32AB0386" w14:textId="77777777"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14:paraId="65B2E8BF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1B97C2A7" w14:textId="77777777" w:rsidR="00E8377C" w:rsidRPr="004F4C3D" w:rsidRDefault="00052B42" w:rsidP="004F4C3D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proofErr w:type="spellStart"/>
      <w:r w:rsidR="003741EA">
        <w:rPr>
          <w:sz w:val="22"/>
          <w:szCs w:val="22"/>
        </w:rPr>
        <w:t>WiFi</w:t>
      </w:r>
      <w:proofErr w:type="spellEnd"/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14:paraId="28133D49" w14:textId="77777777" w:rsidR="00142166" w:rsidRDefault="00142166" w:rsidP="007D18E6">
      <w:pPr>
        <w:ind w:left="360"/>
        <w:rPr>
          <w:sz w:val="22"/>
          <w:szCs w:val="16"/>
        </w:rPr>
      </w:pPr>
    </w:p>
    <w:p w14:paraId="0522F157" w14:textId="77777777"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28914596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14:paraId="5593480F" w14:textId="77777777" w:rsidTr="00B06449">
        <w:trPr>
          <w:tblHeader/>
        </w:trPr>
        <w:tc>
          <w:tcPr>
            <w:tcW w:w="720" w:type="dxa"/>
          </w:tcPr>
          <w:p w14:paraId="6827610F" w14:textId="77777777"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14:paraId="49C366EC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685049D8" w14:textId="77777777" w:rsidR="00564897" w:rsidRPr="00DC1896" w:rsidRDefault="004F4C3D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6B2DC2B3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463D6ED2" w14:textId="77777777" w:rsidTr="00B06449">
        <w:tc>
          <w:tcPr>
            <w:tcW w:w="720" w:type="dxa"/>
          </w:tcPr>
          <w:p w14:paraId="0E404B2F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5390F47C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7B000B8A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BC7ACCF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07459491" w14:textId="77777777" w:rsidTr="00B06449">
        <w:tc>
          <w:tcPr>
            <w:tcW w:w="720" w:type="dxa"/>
          </w:tcPr>
          <w:p w14:paraId="3DD13E2A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1F4A9CDD" w14:textId="77777777" w:rsidR="00564897" w:rsidRPr="004F4C3D" w:rsidRDefault="003741EA" w:rsidP="00B06449">
            <w:pPr>
              <w:ind w:right="252"/>
              <w:rPr>
                <w:sz w:val="22"/>
                <w:szCs w:val="22"/>
              </w:rPr>
            </w:pPr>
            <w:r w:rsidRPr="004F4C3D">
              <w:rPr>
                <w:sz w:val="22"/>
                <w:szCs w:val="22"/>
              </w:rPr>
              <w:t>Guest Room Internet</w:t>
            </w:r>
          </w:p>
        </w:tc>
        <w:tc>
          <w:tcPr>
            <w:tcW w:w="1890" w:type="dxa"/>
          </w:tcPr>
          <w:p w14:paraId="0C708854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42AC147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4F4C3D" w14:paraId="0A1BE990" w14:textId="77777777" w:rsidTr="00B06449">
        <w:tc>
          <w:tcPr>
            <w:tcW w:w="720" w:type="dxa"/>
          </w:tcPr>
          <w:p w14:paraId="13613500" w14:textId="77777777" w:rsidR="004F4C3D" w:rsidRPr="0054304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133B0EEE" w14:textId="5E23B8DA" w:rsidR="004F4C3D" w:rsidRPr="004F4C3D" w:rsidRDefault="001E2F45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Complimentary parking daily</w:t>
            </w:r>
          </w:p>
        </w:tc>
        <w:tc>
          <w:tcPr>
            <w:tcW w:w="1890" w:type="dxa"/>
          </w:tcPr>
          <w:p w14:paraId="5BB87057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DBA9611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4F4C3D" w14:paraId="0F319D8D" w14:textId="77777777" w:rsidTr="00B06449">
        <w:tc>
          <w:tcPr>
            <w:tcW w:w="720" w:type="dxa"/>
          </w:tcPr>
          <w:p w14:paraId="6BDBF58D" w14:textId="77777777" w:rsidR="004F4C3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706823EC" w14:textId="3E95FFE7" w:rsidR="004F4C3D" w:rsidRDefault="00986946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2F45">
              <w:rPr>
                <w:sz w:val="22"/>
                <w:szCs w:val="22"/>
              </w:rPr>
              <w:t>-week cut</w:t>
            </w:r>
            <w:r w:rsidR="003B3317">
              <w:rPr>
                <w:sz w:val="22"/>
                <w:szCs w:val="22"/>
              </w:rPr>
              <w:t>-</w:t>
            </w:r>
            <w:r w:rsidR="001E2F45">
              <w:rPr>
                <w:sz w:val="22"/>
                <w:szCs w:val="22"/>
              </w:rPr>
              <w:t>off date</w:t>
            </w:r>
            <w:r w:rsidR="00AB1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636FEC2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6D83336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4007FD" w14:paraId="54DFC428" w14:textId="77777777" w:rsidTr="00B06449">
        <w:tc>
          <w:tcPr>
            <w:tcW w:w="720" w:type="dxa"/>
          </w:tcPr>
          <w:p w14:paraId="7D75D228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2C0C419E" w14:textId="77777777"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6D3E1241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14F28E0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0B6E50B4" w14:textId="77777777" w:rsidTr="00B06449">
        <w:tc>
          <w:tcPr>
            <w:tcW w:w="720" w:type="dxa"/>
          </w:tcPr>
          <w:p w14:paraId="277527DF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5487662F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6968008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5E9F52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F92409B" w14:textId="77777777" w:rsidTr="00B06449">
        <w:tc>
          <w:tcPr>
            <w:tcW w:w="720" w:type="dxa"/>
          </w:tcPr>
          <w:p w14:paraId="221ACF13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7986E2E4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6BB409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18AA7D36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63726ECD" w14:textId="77777777" w:rsidR="009C20C0" w:rsidRDefault="009C20C0" w:rsidP="009C20C0">
      <w:pPr>
        <w:pStyle w:val="Header"/>
        <w:rPr>
          <w:sz w:val="22"/>
          <w:szCs w:val="16"/>
        </w:rPr>
      </w:pPr>
    </w:p>
    <w:p w14:paraId="3811A097" w14:textId="77777777" w:rsidR="00F114AF" w:rsidRDefault="00F114AF" w:rsidP="009C20C0">
      <w:pPr>
        <w:pStyle w:val="Header"/>
        <w:rPr>
          <w:sz w:val="22"/>
          <w:szCs w:val="16"/>
        </w:rPr>
      </w:pPr>
    </w:p>
    <w:p w14:paraId="174A8CD6" w14:textId="77777777"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14:paraId="2209A843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6788E6DB" w14:textId="77777777"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0A0D5B92" w14:textId="77777777"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14:paraId="3C1D8A1A" w14:textId="77777777" w:rsidTr="00F114AF">
        <w:tc>
          <w:tcPr>
            <w:tcW w:w="9576" w:type="dxa"/>
          </w:tcPr>
          <w:p w14:paraId="3D7E94C1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6577D53B" w14:textId="77777777" w:rsidTr="00F114AF">
        <w:tc>
          <w:tcPr>
            <w:tcW w:w="9576" w:type="dxa"/>
          </w:tcPr>
          <w:p w14:paraId="5447E70E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3CB4C9A4" w14:textId="77777777" w:rsidTr="00F114AF">
        <w:tc>
          <w:tcPr>
            <w:tcW w:w="9576" w:type="dxa"/>
          </w:tcPr>
          <w:p w14:paraId="413C2DC6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7EA861B4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3D61FBD1" w14:textId="77777777" w:rsidR="001E2F45" w:rsidRPr="00BB3227" w:rsidRDefault="001E2F45" w:rsidP="001E2F45">
      <w:pPr>
        <w:pStyle w:val="Header"/>
        <w:rPr>
          <w:b/>
          <w:sz w:val="22"/>
          <w:szCs w:val="16"/>
        </w:rPr>
      </w:pPr>
      <w:r w:rsidRPr="001E2F45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</w:p>
    <w:p w14:paraId="38D94D1E" w14:textId="77777777" w:rsidR="001E2F45" w:rsidRPr="00BB3227" w:rsidRDefault="001E2F45" w:rsidP="001E2F45">
      <w:pPr>
        <w:pStyle w:val="Header"/>
        <w:ind w:left="720"/>
        <w:rPr>
          <w:b/>
          <w:sz w:val="22"/>
          <w:szCs w:val="16"/>
        </w:rPr>
      </w:pPr>
      <w:r w:rsidRPr="00BB3227">
        <w:rPr>
          <w:b/>
          <w:sz w:val="22"/>
          <w:szCs w:val="16"/>
        </w:rPr>
        <w:t>Sanitation protocols related to covid-19</w:t>
      </w:r>
    </w:p>
    <w:p w14:paraId="5F564849" w14:textId="77777777" w:rsidR="00556694" w:rsidRDefault="0055669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A0E2459" w14:textId="570DD2BB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5B951258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0ED93A9" w14:textId="77777777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35467E21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6C61999E" w14:textId="77777777"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774F41BC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45F9380E" w14:textId="77777777" w:rsidTr="00E8377C">
        <w:trPr>
          <w:cantSplit/>
        </w:trPr>
        <w:tc>
          <w:tcPr>
            <w:tcW w:w="9648" w:type="dxa"/>
            <w:gridSpan w:val="4"/>
          </w:tcPr>
          <w:p w14:paraId="3699D125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76BA8867" w14:textId="77777777" w:rsidTr="00E8377C">
        <w:trPr>
          <w:cantSplit/>
        </w:trPr>
        <w:tc>
          <w:tcPr>
            <w:tcW w:w="1520" w:type="dxa"/>
          </w:tcPr>
          <w:p w14:paraId="04E8531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FC889AC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2B56700A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E150055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651F6C4F" w14:textId="77777777" w:rsidTr="00E8377C">
        <w:trPr>
          <w:cantSplit/>
        </w:trPr>
        <w:tc>
          <w:tcPr>
            <w:tcW w:w="1520" w:type="dxa"/>
          </w:tcPr>
          <w:p w14:paraId="6D0FDB37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1459BA4E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514CF669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1095FD34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5750BB11" w14:textId="77777777" w:rsidTr="00E8377C">
        <w:trPr>
          <w:cantSplit/>
        </w:trPr>
        <w:tc>
          <w:tcPr>
            <w:tcW w:w="1520" w:type="dxa"/>
          </w:tcPr>
          <w:p w14:paraId="018B0A4A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E166876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4CB25DD2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1C61641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4F2553F7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BBC7D" w14:textId="77777777" w:rsidR="006C2FAE" w:rsidRDefault="006C2FAE" w:rsidP="003D4FD3">
      <w:r>
        <w:separator/>
      </w:r>
    </w:p>
  </w:endnote>
  <w:endnote w:type="continuationSeparator" w:id="0">
    <w:p w14:paraId="347992DC" w14:textId="77777777" w:rsidR="006C2FAE" w:rsidRDefault="006C2FAE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586CE71E" w14:textId="77777777"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4EB578E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43588" w14:textId="77777777" w:rsidR="006C2FAE" w:rsidRDefault="006C2FAE" w:rsidP="003D4FD3">
      <w:r>
        <w:separator/>
      </w:r>
    </w:p>
  </w:footnote>
  <w:footnote w:type="continuationSeparator" w:id="0">
    <w:p w14:paraId="4394BD90" w14:textId="77777777" w:rsidR="006C2FAE" w:rsidRDefault="006C2FAE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08F9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3A4ACA00" w14:textId="6CA2133C" w:rsidR="00CC6125" w:rsidRPr="00433C73" w:rsidRDefault="007E77A9" w:rsidP="00CC6125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>
      <w:t>RFP</w:t>
    </w:r>
    <w:r w:rsidRPr="0045523B">
      <w:t xml:space="preserve"> Title:</w:t>
    </w:r>
    <w:r>
      <w:t xml:space="preserve"> </w:t>
    </w:r>
    <w:r w:rsidR="004D7D6B">
      <w:t>Judicial Council Business Meeting</w:t>
    </w:r>
    <w:r w:rsidR="00CC6125" w:rsidRPr="00433C73">
      <w:rPr>
        <w:color w:val="000000"/>
      </w:rPr>
      <w:tab/>
    </w:r>
  </w:p>
  <w:p w14:paraId="6234323F" w14:textId="54C1316F" w:rsidR="00CC6125" w:rsidRPr="00433C73" w:rsidRDefault="00CC6125" w:rsidP="00CC6125">
    <w:pPr>
      <w:pStyle w:val="CommentText"/>
      <w:tabs>
        <w:tab w:val="left" w:pos="1242"/>
      </w:tabs>
      <w:ind w:left="-1080" w:right="252" w:firstLine="90"/>
      <w:jc w:val="both"/>
      <w:rPr>
        <w:color w:val="FF0000"/>
      </w:rPr>
    </w:pPr>
    <w:r w:rsidRPr="00433C73">
      <w:t>RFP Number:</w:t>
    </w:r>
    <w:r w:rsidRPr="00433C73">
      <w:rPr>
        <w:color w:val="000000"/>
      </w:rPr>
      <w:t xml:space="preserve">    CRS SP 34</w:t>
    </w:r>
    <w:r w:rsidR="004D7D6B">
      <w:rPr>
        <w:color w:val="000000"/>
      </w:rPr>
      <w:t>8</w:t>
    </w:r>
    <w:r w:rsidRPr="00433C73">
      <w:rPr>
        <w:color w:val="000000"/>
      </w:rPr>
      <w:t xml:space="preserve">   </w:t>
    </w:r>
  </w:p>
  <w:p w14:paraId="2AFC2743" w14:textId="07788956" w:rsidR="00B9580A" w:rsidRPr="009000D1" w:rsidRDefault="00B9580A" w:rsidP="00CC6125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3"/>
  </w:num>
  <w:num w:numId="12">
    <w:abstractNumId w:val="15"/>
  </w:num>
  <w:num w:numId="13">
    <w:abstractNumId w:val="5"/>
  </w:num>
  <w:num w:numId="14">
    <w:abstractNumId w:val="6"/>
  </w:num>
  <w:num w:numId="15">
    <w:abstractNumId w:val="16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0510E"/>
    <w:rsid w:val="001216CE"/>
    <w:rsid w:val="00125B5F"/>
    <w:rsid w:val="00127EAB"/>
    <w:rsid w:val="00142166"/>
    <w:rsid w:val="00172B72"/>
    <w:rsid w:val="001911A6"/>
    <w:rsid w:val="00196C71"/>
    <w:rsid w:val="001A4203"/>
    <w:rsid w:val="001E0896"/>
    <w:rsid w:val="001E2F45"/>
    <w:rsid w:val="001F165E"/>
    <w:rsid w:val="0021201A"/>
    <w:rsid w:val="00224936"/>
    <w:rsid w:val="002558F9"/>
    <w:rsid w:val="00256C36"/>
    <w:rsid w:val="00261275"/>
    <w:rsid w:val="00265129"/>
    <w:rsid w:val="00271BC4"/>
    <w:rsid w:val="00276BE3"/>
    <w:rsid w:val="00285364"/>
    <w:rsid w:val="002C2146"/>
    <w:rsid w:val="002D3F9C"/>
    <w:rsid w:val="002E6E90"/>
    <w:rsid w:val="003026DB"/>
    <w:rsid w:val="0032558F"/>
    <w:rsid w:val="003741EA"/>
    <w:rsid w:val="00380988"/>
    <w:rsid w:val="00382881"/>
    <w:rsid w:val="00394961"/>
    <w:rsid w:val="003B3317"/>
    <w:rsid w:val="003C08D1"/>
    <w:rsid w:val="003C4471"/>
    <w:rsid w:val="003C59DD"/>
    <w:rsid w:val="003C64AE"/>
    <w:rsid w:val="003D4FD3"/>
    <w:rsid w:val="004007FD"/>
    <w:rsid w:val="004120B0"/>
    <w:rsid w:val="004666D6"/>
    <w:rsid w:val="00483802"/>
    <w:rsid w:val="00490A26"/>
    <w:rsid w:val="004D7D6B"/>
    <w:rsid w:val="004F0C4D"/>
    <w:rsid w:val="004F4C3D"/>
    <w:rsid w:val="0050085F"/>
    <w:rsid w:val="00501D6A"/>
    <w:rsid w:val="00514802"/>
    <w:rsid w:val="00524305"/>
    <w:rsid w:val="0054304D"/>
    <w:rsid w:val="00553F66"/>
    <w:rsid w:val="00555397"/>
    <w:rsid w:val="00556694"/>
    <w:rsid w:val="00564897"/>
    <w:rsid w:val="00564A0F"/>
    <w:rsid w:val="00581630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2FAE"/>
    <w:rsid w:val="006C7C16"/>
    <w:rsid w:val="006D7EDC"/>
    <w:rsid w:val="006F4F79"/>
    <w:rsid w:val="007262F8"/>
    <w:rsid w:val="00766E85"/>
    <w:rsid w:val="0077339B"/>
    <w:rsid w:val="0079177F"/>
    <w:rsid w:val="007A34C2"/>
    <w:rsid w:val="007D18E6"/>
    <w:rsid w:val="007E77A9"/>
    <w:rsid w:val="007F4C3B"/>
    <w:rsid w:val="00800A5F"/>
    <w:rsid w:val="00801ADD"/>
    <w:rsid w:val="00811D3E"/>
    <w:rsid w:val="00842F99"/>
    <w:rsid w:val="00843C05"/>
    <w:rsid w:val="00843CAC"/>
    <w:rsid w:val="00874BF3"/>
    <w:rsid w:val="00897DF3"/>
    <w:rsid w:val="008B2CA6"/>
    <w:rsid w:val="008D464C"/>
    <w:rsid w:val="008E67A1"/>
    <w:rsid w:val="00900756"/>
    <w:rsid w:val="00904BF4"/>
    <w:rsid w:val="0091067A"/>
    <w:rsid w:val="00922B8C"/>
    <w:rsid w:val="009438E5"/>
    <w:rsid w:val="0096503F"/>
    <w:rsid w:val="0097389F"/>
    <w:rsid w:val="0097627C"/>
    <w:rsid w:val="00986946"/>
    <w:rsid w:val="009935E4"/>
    <w:rsid w:val="00994263"/>
    <w:rsid w:val="009A36F0"/>
    <w:rsid w:val="009A7284"/>
    <w:rsid w:val="009B36F2"/>
    <w:rsid w:val="009C20C0"/>
    <w:rsid w:val="009C2439"/>
    <w:rsid w:val="009C507F"/>
    <w:rsid w:val="009C6B9B"/>
    <w:rsid w:val="009D028B"/>
    <w:rsid w:val="009F67D1"/>
    <w:rsid w:val="00A50C5E"/>
    <w:rsid w:val="00A71318"/>
    <w:rsid w:val="00A813A2"/>
    <w:rsid w:val="00A92916"/>
    <w:rsid w:val="00AA2256"/>
    <w:rsid w:val="00AA37A5"/>
    <w:rsid w:val="00AA525F"/>
    <w:rsid w:val="00AB1A27"/>
    <w:rsid w:val="00AD44E3"/>
    <w:rsid w:val="00B06449"/>
    <w:rsid w:val="00B23217"/>
    <w:rsid w:val="00B50236"/>
    <w:rsid w:val="00B9580A"/>
    <w:rsid w:val="00BA70FA"/>
    <w:rsid w:val="00BC416C"/>
    <w:rsid w:val="00BF4257"/>
    <w:rsid w:val="00C63CBE"/>
    <w:rsid w:val="00CA402F"/>
    <w:rsid w:val="00CB59EB"/>
    <w:rsid w:val="00CC2009"/>
    <w:rsid w:val="00CC5395"/>
    <w:rsid w:val="00CC6125"/>
    <w:rsid w:val="00CD03B3"/>
    <w:rsid w:val="00CD5FA4"/>
    <w:rsid w:val="00CD6362"/>
    <w:rsid w:val="00D069DF"/>
    <w:rsid w:val="00D2608E"/>
    <w:rsid w:val="00D31240"/>
    <w:rsid w:val="00D43610"/>
    <w:rsid w:val="00D46A0B"/>
    <w:rsid w:val="00D57E2F"/>
    <w:rsid w:val="00D9607F"/>
    <w:rsid w:val="00DA27C3"/>
    <w:rsid w:val="00DA5F04"/>
    <w:rsid w:val="00DC0F4F"/>
    <w:rsid w:val="00DC1896"/>
    <w:rsid w:val="00DC4D45"/>
    <w:rsid w:val="00DD679F"/>
    <w:rsid w:val="00E146CF"/>
    <w:rsid w:val="00E54692"/>
    <w:rsid w:val="00E67597"/>
    <w:rsid w:val="00E82A83"/>
    <w:rsid w:val="00E8377C"/>
    <w:rsid w:val="00E972AD"/>
    <w:rsid w:val="00EA3B7D"/>
    <w:rsid w:val="00EB72FE"/>
    <w:rsid w:val="00EC65A1"/>
    <w:rsid w:val="00ED694F"/>
    <w:rsid w:val="00F114AF"/>
    <w:rsid w:val="00F35BDE"/>
    <w:rsid w:val="00F46DEF"/>
    <w:rsid w:val="00F52D13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0425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556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EFC7-D620-425F-B9F6-BAF4063D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5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8</cp:revision>
  <cp:lastPrinted>2014-04-07T15:16:00Z</cp:lastPrinted>
  <dcterms:created xsi:type="dcterms:W3CDTF">2021-05-26T15:16:00Z</dcterms:created>
  <dcterms:modified xsi:type="dcterms:W3CDTF">2021-06-09T16:33:00Z</dcterms:modified>
</cp:coreProperties>
</file>