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 xml:space="preserve">State,  </w:t>
            </w:r>
            <w:r w:rsidR="00224936">
              <w:t>Zip</w:t>
            </w:r>
            <w:proofErr w:type="gramEnd"/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 xml:space="preserve">Guest Room </w:t>
            </w:r>
            <w:r w:rsidR="00256346">
              <w:t xml:space="preserve">Reservation </w:t>
            </w:r>
            <w:r w:rsidR="00562481">
              <w:t>Individual Cancellation</w:t>
            </w:r>
            <w:r>
              <w:t xml:space="preserve">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256346" w:rsidTr="00256346">
        <w:tc>
          <w:tcPr>
            <w:tcW w:w="4338" w:type="dxa"/>
            <w:gridSpan w:val="3"/>
          </w:tcPr>
          <w:p w:rsidR="00256346" w:rsidRPr="008D42AB" w:rsidRDefault="00256346" w:rsidP="00256346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which date(s) you are offering for the program:</w:t>
            </w:r>
          </w:p>
        </w:tc>
      </w:tr>
      <w:tr w:rsidR="00256346" w:rsidTr="00256346">
        <w:tc>
          <w:tcPr>
            <w:tcW w:w="2718" w:type="dxa"/>
          </w:tcPr>
          <w:p w:rsidR="00256346" w:rsidRPr="008D42AB" w:rsidRDefault="00256346" w:rsidP="0025634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56346" w:rsidRPr="008D42AB" w:rsidRDefault="00256346" w:rsidP="0025634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56346" w:rsidRPr="008D42AB" w:rsidRDefault="00256346" w:rsidP="0025634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56346" w:rsidTr="00256346">
        <w:tc>
          <w:tcPr>
            <w:tcW w:w="2718" w:type="dxa"/>
          </w:tcPr>
          <w:p w:rsidR="00797E11" w:rsidRDefault="00070D27" w:rsidP="00256346">
            <w:pPr>
              <w:rPr>
                <w:szCs w:val="16"/>
              </w:rPr>
            </w:pPr>
            <w:r w:rsidRPr="00070D27">
              <w:rPr>
                <w:szCs w:val="16"/>
              </w:rPr>
              <w:t>1</w:t>
            </w:r>
            <w:r w:rsidRPr="00070D27">
              <w:rPr>
                <w:szCs w:val="16"/>
                <w:vertAlign w:val="superscript"/>
              </w:rPr>
              <w:t>st</w:t>
            </w:r>
            <w:r w:rsidRPr="00070D27">
              <w:rPr>
                <w:szCs w:val="16"/>
              </w:rPr>
              <w:t xml:space="preserve"> Choice: </w:t>
            </w:r>
          </w:p>
          <w:p w:rsidR="00256346" w:rsidRPr="00070D27" w:rsidRDefault="00070D27" w:rsidP="00256346">
            <w:pPr>
              <w:rPr>
                <w:szCs w:val="16"/>
              </w:rPr>
            </w:pPr>
            <w:r w:rsidRPr="00070D27">
              <w:rPr>
                <w:szCs w:val="16"/>
              </w:rPr>
              <w:t>January 20-22, 2021</w:t>
            </w: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</w:tr>
      <w:tr w:rsidR="00256346" w:rsidTr="00070D27">
        <w:trPr>
          <w:trHeight w:val="605"/>
        </w:trPr>
        <w:tc>
          <w:tcPr>
            <w:tcW w:w="2718" w:type="dxa"/>
          </w:tcPr>
          <w:p w:rsidR="00797E11" w:rsidRDefault="00070D27" w:rsidP="00256346">
            <w:pPr>
              <w:rPr>
                <w:szCs w:val="16"/>
              </w:rPr>
            </w:pPr>
            <w:r w:rsidRPr="00070D27">
              <w:rPr>
                <w:szCs w:val="16"/>
              </w:rPr>
              <w:t>2</w:t>
            </w:r>
            <w:r w:rsidRPr="00070D27">
              <w:rPr>
                <w:szCs w:val="16"/>
                <w:vertAlign w:val="superscript"/>
              </w:rPr>
              <w:t>nd</w:t>
            </w:r>
            <w:r w:rsidRPr="00070D27">
              <w:rPr>
                <w:szCs w:val="16"/>
              </w:rPr>
              <w:t xml:space="preserve"> Choice: </w:t>
            </w:r>
          </w:p>
          <w:p w:rsidR="00256346" w:rsidRPr="00070D27" w:rsidRDefault="00070D27" w:rsidP="00256346">
            <w:pPr>
              <w:rPr>
                <w:szCs w:val="16"/>
              </w:rPr>
            </w:pPr>
            <w:r w:rsidRPr="00070D27">
              <w:rPr>
                <w:szCs w:val="16"/>
              </w:rPr>
              <w:t>January 13-15, 2021</w:t>
            </w: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</w:tr>
      <w:tr w:rsidR="00797E11" w:rsidTr="00070D27">
        <w:trPr>
          <w:trHeight w:val="605"/>
        </w:trPr>
        <w:tc>
          <w:tcPr>
            <w:tcW w:w="2718" w:type="dxa"/>
          </w:tcPr>
          <w:p w:rsidR="00797E11" w:rsidRDefault="00797E11" w:rsidP="00256346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797E11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 </w:t>
            </w:r>
          </w:p>
          <w:p w:rsidR="00797E11" w:rsidRPr="00070D27" w:rsidRDefault="00797E11" w:rsidP="00256346">
            <w:pPr>
              <w:rPr>
                <w:szCs w:val="16"/>
              </w:rPr>
            </w:pPr>
            <w:r>
              <w:rPr>
                <w:szCs w:val="16"/>
              </w:rPr>
              <w:t>February 3-5, 2021</w:t>
            </w:r>
          </w:p>
        </w:tc>
        <w:tc>
          <w:tcPr>
            <w:tcW w:w="810" w:type="dxa"/>
          </w:tcPr>
          <w:p w:rsidR="00797E11" w:rsidRDefault="00797E11" w:rsidP="0025634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97E11" w:rsidRDefault="00797E11" w:rsidP="0025634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62481" w:rsidTr="00562481">
        <w:tc>
          <w:tcPr>
            <w:tcW w:w="2718" w:type="dxa"/>
          </w:tcPr>
          <w:p w:rsidR="00562481" w:rsidRPr="008D42AB" w:rsidRDefault="00562481" w:rsidP="005624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62481" w:rsidTr="00562481">
        <w:tc>
          <w:tcPr>
            <w:tcW w:w="2718" w:type="dxa"/>
          </w:tcPr>
          <w:p w:rsidR="00562481" w:rsidRPr="00D2608E" w:rsidRDefault="00562481" w:rsidP="00562481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562481" w:rsidRDefault="00562481" w:rsidP="00562481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325" w:tblpY="-43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900"/>
      </w:tblGrid>
      <w:tr w:rsidR="00562481" w:rsidRPr="008D42AB" w:rsidTr="00562481">
        <w:tc>
          <w:tcPr>
            <w:tcW w:w="2988" w:type="dxa"/>
          </w:tcPr>
          <w:p w:rsidR="00562481" w:rsidRPr="008D42AB" w:rsidRDefault="00562481" w:rsidP="005624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62481" w:rsidTr="00562481">
        <w:tc>
          <w:tcPr>
            <w:tcW w:w="2988" w:type="dxa"/>
          </w:tcPr>
          <w:p w:rsidR="00562481" w:rsidRPr="00D2608E" w:rsidRDefault="00562481" w:rsidP="0056248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562481" w:rsidRDefault="00562481" w:rsidP="00562481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562481" w:rsidRDefault="00562481">
      <w:pPr>
        <w:spacing w:after="200" w:line="276" w:lineRule="auto"/>
        <w:rPr>
          <w:sz w:val="22"/>
        </w:rPr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70D27" w:rsidP="003741EA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070D27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070D27">
              <w:t>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="00256346">
        <w:rPr>
          <w:sz w:val="22"/>
        </w:rPr>
        <w:t>____</w:t>
      </w:r>
      <w:r w:rsidRPr="00256346">
        <w:rPr>
          <w:sz w:val="22"/>
        </w:rPr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256346" w:rsidRDefault="00256346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r w:rsidR="00AB1EFD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070D27" w:rsidTr="002C51A4">
        <w:tc>
          <w:tcPr>
            <w:tcW w:w="720" w:type="dxa"/>
          </w:tcPr>
          <w:p w:rsidR="00070D27" w:rsidRDefault="00070D27" w:rsidP="002C51A4">
            <w:pPr>
              <w:ind w:right="72"/>
              <w:jc w:val="center"/>
              <w:rPr>
                <w:color w:val="0000FF"/>
              </w:rPr>
            </w:pPr>
            <w:r w:rsidRPr="00070D27">
              <w:rPr>
                <w:color w:val="000000" w:themeColor="text1"/>
              </w:rPr>
              <w:t>3.</w:t>
            </w:r>
          </w:p>
        </w:tc>
        <w:tc>
          <w:tcPr>
            <w:tcW w:w="4500" w:type="dxa"/>
          </w:tcPr>
          <w:p w:rsidR="00070D27" w:rsidRPr="00070D27" w:rsidRDefault="00070D27" w:rsidP="002C51A4">
            <w:pPr>
              <w:ind w:right="252"/>
            </w:pPr>
            <w:r w:rsidRPr="00070D27">
              <w:rPr>
                <w:sz w:val="22"/>
              </w:rPr>
              <w:t>1 complimentary parking daily</w:t>
            </w:r>
          </w:p>
        </w:tc>
        <w:tc>
          <w:tcPr>
            <w:tcW w:w="1890" w:type="dxa"/>
          </w:tcPr>
          <w:p w:rsidR="00070D27" w:rsidRPr="00DC1896" w:rsidRDefault="00070D27" w:rsidP="002C51A4">
            <w:pPr>
              <w:ind w:right="180"/>
              <w:jc w:val="center"/>
            </w:pPr>
          </w:p>
        </w:tc>
        <w:tc>
          <w:tcPr>
            <w:tcW w:w="2970" w:type="dxa"/>
          </w:tcPr>
          <w:p w:rsidR="00070D27" w:rsidRPr="00DC1896" w:rsidRDefault="00070D27" w:rsidP="002C51A4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26" w:rsidRDefault="00ED1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26" w:rsidRDefault="00ED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26" w:rsidRDefault="00ED1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070D27" w:rsidRDefault="00070D27" w:rsidP="00070D27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Supervising Judge Institute</w:t>
    </w:r>
  </w:p>
  <w:p w:rsidR="00B9580A" w:rsidRPr="005F31BB" w:rsidRDefault="00070D27" w:rsidP="00070D27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 xml:space="preserve"> CRS SP 328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26" w:rsidRDefault="00ED1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70D27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56346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2481"/>
    <w:rsid w:val="00564897"/>
    <w:rsid w:val="00564A0F"/>
    <w:rsid w:val="0059186B"/>
    <w:rsid w:val="005A7DE4"/>
    <w:rsid w:val="005B55B7"/>
    <w:rsid w:val="005C12E4"/>
    <w:rsid w:val="005F31BB"/>
    <w:rsid w:val="0061610D"/>
    <w:rsid w:val="00620144"/>
    <w:rsid w:val="00624411"/>
    <w:rsid w:val="00634BEF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97E11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0D2E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B5735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1826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28D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93DC-C3B0-45AF-B596-3224799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2020-03-17T15:52:00Z</dcterms:created>
  <dcterms:modified xsi:type="dcterms:W3CDTF">2020-03-17T15:52:00Z</dcterms:modified>
</cp:coreProperties>
</file>