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proofErr w:type="gramStart"/>
            <w:r>
              <w:t xml:space="preserve">State,  </w:t>
            </w:r>
            <w:r w:rsidR="00224936">
              <w:t>Zip</w:t>
            </w:r>
            <w:proofErr w:type="gramEnd"/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 xml:space="preserve">Guest Room </w:t>
            </w:r>
            <w:r w:rsidR="00256346">
              <w:t xml:space="preserve">Reservation </w:t>
            </w:r>
            <w:r w:rsidR="00562481">
              <w:t>Individual Cancellation</w:t>
            </w:r>
            <w:r>
              <w:t xml:space="preserve">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13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256346" w:rsidTr="00256346">
        <w:tc>
          <w:tcPr>
            <w:tcW w:w="4338" w:type="dxa"/>
            <w:gridSpan w:val="3"/>
          </w:tcPr>
          <w:p w:rsidR="00256346" w:rsidRPr="008D42AB" w:rsidRDefault="00256346" w:rsidP="00256346">
            <w:pPr>
              <w:rPr>
                <w:b/>
                <w:szCs w:val="16"/>
              </w:rPr>
            </w:pPr>
            <w:r>
              <w:rPr>
                <w:sz w:val="22"/>
              </w:rPr>
              <w:t>Please indicate which date(s) you are offering for the program:</w:t>
            </w:r>
          </w:p>
        </w:tc>
      </w:tr>
      <w:tr w:rsidR="00256346" w:rsidTr="00256346">
        <w:tc>
          <w:tcPr>
            <w:tcW w:w="2718" w:type="dxa"/>
          </w:tcPr>
          <w:p w:rsidR="00256346" w:rsidRPr="008D42AB" w:rsidRDefault="00256346" w:rsidP="0025634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256346" w:rsidRPr="008D42AB" w:rsidRDefault="00256346" w:rsidP="0025634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256346" w:rsidRPr="008D42AB" w:rsidRDefault="00256346" w:rsidP="0025634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256346" w:rsidTr="00256346">
        <w:tc>
          <w:tcPr>
            <w:tcW w:w="2718" w:type="dxa"/>
          </w:tcPr>
          <w:p w:rsidR="00256346" w:rsidRPr="00256346" w:rsidRDefault="00256346" w:rsidP="00256346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August 31-September 2, 2020</w:t>
            </w:r>
          </w:p>
        </w:tc>
        <w:tc>
          <w:tcPr>
            <w:tcW w:w="810" w:type="dxa"/>
          </w:tcPr>
          <w:p w:rsidR="00256346" w:rsidRDefault="00256346" w:rsidP="0025634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6346" w:rsidRDefault="00256346" w:rsidP="00256346">
            <w:pPr>
              <w:jc w:val="center"/>
              <w:rPr>
                <w:szCs w:val="16"/>
              </w:rPr>
            </w:pPr>
          </w:p>
          <w:p w:rsidR="00256346" w:rsidRDefault="00256346" w:rsidP="00256346">
            <w:pPr>
              <w:jc w:val="center"/>
              <w:rPr>
                <w:szCs w:val="16"/>
              </w:rPr>
            </w:pPr>
          </w:p>
        </w:tc>
      </w:tr>
      <w:tr w:rsidR="00256346" w:rsidTr="00256346">
        <w:trPr>
          <w:trHeight w:val="515"/>
        </w:trPr>
        <w:tc>
          <w:tcPr>
            <w:tcW w:w="2718" w:type="dxa"/>
          </w:tcPr>
          <w:p w:rsidR="00256346" w:rsidRPr="0003027B" w:rsidRDefault="00256346" w:rsidP="00256346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September 9-11, 2020</w:t>
            </w:r>
          </w:p>
        </w:tc>
        <w:tc>
          <w:tcPr>
            <w:tcW w:w="810" w:type="dxa"/>
          </w:tcPr>
          <w:p w:rsidR="00256346" w:rsidRDefault="00256346" w:rsidP="0025634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6346" w:rsidRDefault="00256346" w:rsidP="00256346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62481" w:rsidTr="00562481">
        <w:tc>
          <w:tcPr>
            <w:tcW w:w="2718" w:type="dxa"/>
          </w:tcPr>
          <w:p w:rsidR="00562481" w:rsidRPr="008D42AB" w:rsidRDefault="00562481" w:rsidP="0056248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562481" w:rsidRPr="008D42AB" w:rsidRDefault="00562481" w:rsidP="005624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562481" w:rsidRPr="008D42AB" w:rsidRDefault="00562481" w:rsidP="005624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62481" w:rsidTr="00562481">
        <w:tc>
          <w:tcPr>
            <w:tcW w:w="2718" w:type="dxa"/>
          </w:tcPr>
          <w:p w:rsidR="00562481" w:rsidRPr="00D2608E" w:rsidRDefault="00562481" w:rsidP="00562481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562481" w:rsidRDefault="00562481" w:rsidP="00562481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562481" w:rsidRDefault="00562481" w:rsidP="0056248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62481" w:rsidRDefault="00562481" w:rsidP="00562481">
            <w:pPr>
              <w:jc w:val="center"/>
              <w:rPr>
                <w:szCs w:val="16"/>
              </w:rPr>
            </w:pPr>
          </w:p>
          <w:p w:rsidR="00562481" w:rsidRDefault="00562481" w:rsidP="00562481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6325" w:tblpY="-43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900"/>
      </w:tblGrid>
      <w:tr w:rsidR="00562481" w:rsidRPr="008D42AB" w:rsidTr="00562481">
        <w:tc>
          <w:tcPr>
            <w:tcW w:w="2988" w:type="dxa"/>
          </w:tcPr>
          <w:p w:rsidR="00562481" w:rsidRPr="008D42AB" w:rsidRDefault="00562481" w:rsidP="0056248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147" w:type="dxa"/>
          </w:tcPr>
          <w:p w:rsidR="00562481" w:rsidRPr="008D42AB" w:rsidRDefault="00562481" w:rsidP="005624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562481" w:rsidRPr="008D42AB" w:rsidRDefault="00562481" w:rsidP="0056248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562481" w:rsidTr="00562481">
        <w:tc>
          <w:tcPr>
            <w:tcW w:w="2988" w:type="dxa"/>
          </w:tcPr>
          <w:p w:rsidR="00562481" w:rsidRPr="00D2608E" w:rsidRDefault="00562481" w:rsidP="0056248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check-in?</w:t>
            </w:r>
          </w:p>
          <w:p w:rsidR="00562481" w:rsidRDefault="00562481" w:rsidP="00562481">
            <w:pPr>
              <w:rPr>
                <w:szCs w:val="16"/>
              </w:rPr>
            </w:pPr>
          </w:p>
        </w:tc>
        <w:tc>
          <w:tcPr>
            <w:tcW w:w="1147" w:type="dxa"/>
          </w:tcPr>
          <w:p w:rsidR="00562481" w:rsidRDefault="00562481" w:rsidP="00562481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562481" w:rsidRDefault="00562481" w:rsidP="00562481">
            <w:pPr>
              <w:jc w:val="center"/>
              <w:rPr>
                <w:szCs w:val="16"/>
              </w:rPr>
            </w:pPr>
          </w:p>
          <w:p w:rsidR="00562481" w:rsidRDefault="00562481" w:rsidP="00562481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562481" w:rsidRDefault="00562481">
      <w:pPr>
        <w:spacing w:after="200" w:line="276" w:lineRule="auto"/>
        <w:rPr>
          <w:sz w:val="22"/>
        </w:rPr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bookmarkStart w:id="0" w:name="_GoBack"/>
      <w:bookmarkEnd w:id="0"/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56346" w:rsidP="003741EA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3741EA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256346"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3741EA">
            <w:pPr>
              <w:pStyle w:val="Style4"/>
            </w:pPr>
            <w:r>
              <w:t xml:space="preserve">Date </w:t>
            </w:r>
            <w:r w:rsidR="0097627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3741EA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256346">
              <w:t>120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="00256346">
        <w:rPr>
          <w:sz w:val="22"/>
        </w:rPr>
        <w:t>____</w:t>
      </w:r>
      <w:r w:rsidRPr="00256346">
        <w:rPr>
          <w:sz w:val="22"/>
        </w:rPr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256346" w:rsidRDefault="00256346" w:rsidP="00624411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</w:p>
          <w:p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r w:rsidR="00AB1EFD">
        <w:rPr>
          <w:sz w:val="22"/>
          <w:szCs w:val="22"/>
        </w:rPr>
        <w:t>Wi-Fi</w:t>
      </w:r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741EA" w:rsidP="00B06449">
            <w:pPr>
              <w:ind w:right="252"/>
            </w:pPr>
            <w:r>
              <w:t>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5F31BB" w:rsidRDefault="005F31BB" w:rsidP="005F31BB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>Civil Law Institute</w:t>
    </w:r>
  </w:p>
  <w:p w:rsidR="00B9580A" w:rsidRPr="005F31BB" w:rsidRDefault="005F31BB" w:rsidP="005F31BB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rPr>
        <w:color w:val="000000" w:themeColor="text1"/>
      </w:rPr>
      <w:t xml:space="preserve">RFP Number:  </w:t>
    </w:r>
    <w:r>
      <w:rPr>
        <w:color w:val="000000" w:themeColor="text1"/>
        <w:sz w:val="22"/>
        <w:szCs w:val="22"/>
      </w:rPr>
      <w:t xml:space="preserve"> CRS SP 323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72B72"/>
    <w:rsid w:val="001911A6"/>
    <w:rsid w:val="00196C71"/>
    <w:rsid w:val="001A4203"/>
    <w:rsid w:val="001F165E"/>
    <w:rsid w:val="0021201A"/>
    <w:rsid w:val="00224936"/>
    <w:rsid w:val="002558F9"/>
    <w:rsid w:val="00256346"/>
    <w:rsid w:val="00261275"/>
    <w:rsid w:val="00265129"/>
    <w:rsid w:val="00271BC4"/>
    <w:rsid w:val="00276BE3"/>
    <w:rsid w:val="00285364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2481"/>
    <w:rsid w:val="00564897"/>
    <w:rsid w:val="00564A0F"/>
    <w:rsid w:val="0059186B"/>
    <w:rsid w:val="005A7DE4"/>
    <w:rsid w:val="005B55B7"/>
    <w:rsid w:val="005C12E4"/>
    <w:rsid w:val="005F31BB"/>
    <w:rsid w:val="0061610D"/>
    <w:rsid w:val="00620144"/>
    <w:rsid w:val="00624411"/>
    <w:rsid w:val="00634BEF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0D2E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B1EFD"/>
    <w:rsid w:val="00AD44E3"/>
    <w:rsid w:val="00B06449"/>
    <w:rsid w:val="00B23217"/>
    <w:rsid w:val="00B50236"/>
    <w:rsid w:val="00B9580A"/>
    <w:rsid w:val="00BA70FA"/>
    <w:rsid w:val="00BF4257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B5735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EFAF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2C7C-A2AB-4D3B-9240-C2156390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497</Words>
  <Characters>2758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6</cp:revision>
  <cp:lastPrinted>2014-04-07T15:16:00Z</cp:lastPrinted>
  <dcterms:created xsi:type="dcterms:W3CDTF">2019-12-11T16:23:00Z</dcterms:created>
  <dcterms:modified xsi:type="dcterms:W3CDTF">2019-12-11T16:58:00Z</dcterms:modified>
</cp:coreProperties>
</file>