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0A0C85" w:rsidRDefault="000A0C85" w:rsidP="00B9580A">
      <w:pPr>
        <w:pStyle w:val="ListParagraph"/>
        <w:tabs>
          <w:tab w:val="left" w:pos="540"/>
        </w:tabs>
        <w:ind w:left="900"/>
        <w:rPr>
          <w:sz w:val="22"/>
        </w:rPr>
      </w:pPr>
    </w:p>
    <w:p w:rsidR="00B9580A" w:rsidRDefault="000A0C85" w:rsidP="00B9580A">
      <w:pPr>
        <w:pStyle w:val="ListParagraph"/>
        <w:tabs>
          <w:tab w:val="left" w:pos="540"/>
        </w:tabs>
        <w:ind w:left="900"/>
      </w:pPr>
      <w:r>
        <w:rPr>
          <w:sz w:val="22"/>
        </w:rPr>
        <w:t>Please indicate which date(s) you are offering for the program.</w:t>
      </w:r>
    </w:p>
    <w:tbl>
      <w:tblPr>
        <w:tblStyle w:val="TableGrid"/>
        <w:tblpPr w:leftFromText="180" w:rightFromText="180" w:vertAnchor="text" w:horzAnchor="page" w:tblpX="7014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7653D" w:rsidTr="00D7653D">
        <w:tc>
          <w:tcPr>
            <w:tcW w:w="271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7653D" w:rsidTr="00D7653D">
        <w:tc>
          <w:tcPr>
            <w:tcW w:w="2718" w:type="dxa"/>
          </w:tcPr>
          <w:p w:rsidR="00D7653D" w:rsidRPr="00D2608E" w:rsidRDefault="00D7653D" w:rsidP="00D7653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7653D" w:rsidRDefault="00E146CF" w:rsidP="00D7653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078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3083"/>
        <w:gridCol w:w="810"/>
        <w:gridCol w:w="810"/>
      </w:tblGrid>
      <w:tr w:rsidR="00AA2256" w:rsidTr="00D7653D">
        <w:tc>
          <w:tcPr>
            <w:tcW w:w="3083" w:type="dxa"/>
          </w:tcPr>
          <w:p w:rsidR="00AA2256" w:rsidRPr="008D42AB" w:rsidRDefault="00AA2256" w:rsidP="00D7653D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D7653D">
        <w:tc>
          <w:tcPr>
            <w:tcW w:w="3083" w:type="dxa"/>
          </w:tcPr>
          <w:p w:rsidR="0003027B" w:rsidRDefault="004F5A18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January </w:t>
            </w:r>
            <w:r w:rsidR="00160B2B">
              <w:rPr>
                <w:szCs w:val="16"/>
                <w:u w:val="single"/>
              </w:rPr>
              <w:t>13-15, 2019</w:t>
            </w:r>
          </w:p>
          <w:p w:rsidR="00C25903" w:rsidRPr="004F5A18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AA2256" w:rsidTr="00D7653D">
        <w:tc>
          <w:tcPr>
            <w:tcW w:w="3083" w:type="dxa"/>
          </w:tcPr>
          <w:p w:rsidR="0003027B" w:rsidRDefault="004F5A18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March </w:t>
            </w:r>
            <w:r w:rsidR="00160B2B">
              <w:rPr>
                <w:szCs w:val="16"/>
                <w:u w:val="single"/>
              </w:rPr>
              <w:t>12-15, 2019</w:t>
            </w:r>
          </w:p>
          <w:p w:rsidR="00C25903" w:rsidRPr="004F5A18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D7653D">
            <w:pPr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F5A18" w:rsidRDefault="00160B2B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May 14-17, 2019</w:t>
            </w:r>
          </w:p>
          <w:p w:rsidR="00C25903" w:rsidRPr="0003027B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F5A18" w:rsidRDefault="00160B2B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July 16-19, 2019</w:t>
            </w:r>
          </w:p>
          <w:p w:rsidR="00C25903" w:rsidRPr="0003027B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  <w:tr w:rsidR="004F5A18" w:rsidTr="00D7653D">
        <w:tc>
          <w:tcPr>
            <w:tcW w:w="3083" w:type="dxa"/>
          </w:tcPr>
          <w:p w:rsidR="004F5A18" w:rsidRDefault="00C25903" w:rsidP="00D7653D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November </w:t>
            </w:r>
            <w:r w:rsidR="00160B2B">
              <w:rPr>
                <w:szCs w:val="16"/>
                <w:u w:val="single"/>
              </w:rPr>
              <w:t>12-15, 2019</w:t>
            </w:r>
          </w:p>
          <w:p w:rsidR="00C25903" w:rsidRPr="0003027B" w:rsidRDefault="00C25903" w:rsidP="00D7653D">
            <w:pPr>
              <w:rPr>
                <w:szCs w:val="16"/>
                <w:u w:val="single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F5A18" w:rsidRDefault="004F5A18" w:rsidP="00D7653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7052" w:tblpY="-8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D7653D" w:rsidRPr="008D42AB" w:rsidTr="00D7653D">
        <w:tc>
          <w:tcPr>
            <w:tcW w:w="2988" w:type="dxa"/>
          </w:tcPr>
          <w:p w:rsidR="00D7653D" w:rsidRPr="008D42AB" w:rsidRDefault="00D7653D" w:rsidP="00D7653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D7653D" w:rsidRPr="008D42AB" w:rsidRDefault="00D7653D" w:rsidP="00D7653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D7653D" w:rsidTr="00D7653D">
        <w:tc>
          <w:tcPr>
            <w:tcW w:w="2988" w:type="dxa"/>
          </w:tcPr>
          <w:p w:rsidR="00D7653D" w:rsidRPr="00D2608E" w:rsidRDefault="00D7653D" w:rsidP="00D7653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D7653D" w:rsidRDefault="00D7653D" w:rsidP="00D7653D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D7653D" w:rsidRDefault="00D7653D" w:rsidP="00D7653D">
            <w:pPr>
              <w:jc w:val="center"/>
              <w:rPr>
                <w:szCs w:val="16"/>
              </w:rPr>
            </w:pPr>
          </w:p>
          <w:p w:rsidR="00D7653D" w:rsidRDefault="00D7653D" w:rsidP="00D7653D">
            <w:pPr>
              <w:jc w:val="center"/>
              <w:rPr>
                <w:szCs w:val="16"/>
              </w:rPr>
            </w:pPr>
          </w:p>
        </w:tc>
      </w:tr>
    </w:tbl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  <w:bookmarkStart w:id="0" w:name="_GoBack"/>
    </w:p>
    <w:p w:rsidR="00D7653D" w:rsidRPr="00D7653D" w:rsidRDefault="00B9580A" w:rsidP="00265129">
      <w:pPr>
        <w:pStyle w:val="BodyTextIndent"/>
        <w:numPr>
          <w:ilvl w:val="0"/>
          <w:numId w:val="6"/>
        </w:numPr>
        <w:spacing w:after="0"/>
        <w:rPr>
          <w:b/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B9580A" w:rsidRPr="00D7653D" w:rsidRDefault="00FD3619" w:rsidP="00D7653D">
      <w:pPr>
        <w:pStyle w:val="BodyTextIndent"/>
        <w:spacing w:after="0"/>
        <w:ind w:left="720"/>
        <w:rPr>
          <w:b/>
          <w:sz w:val="22"/>
          <w:szCs w:val="16"/>
        </w:rPr>
      </w:pPr>
      <w:r w:rsidRPr="00D7653D">
        <w:rPr>
          <w:b/>
          <w:sz w:val="22"/>
        </w:rPr>
        <w:t xml:space="preserve">Meetings currently </w:t>
      </w:r>
      <w:r w:rsidR="00DC527D">
        <w:rPr>
          <w:b/>
          <w:sz w:val="22"/>
        </w:rPr>
        <w:t xml:space="preserve">are </w:t>
      </w:r>
      <w:r w:rsidRPr="00D7653D">
        <w:rPr>
          <w:b/>
          <w:sz w:val="22"/>
        </w:rPr>
        <w:t xml:space="preserve">two days meetings, however </w:t>
      </w:r>
      <w:r w:rsidR="00DC527D">
        <w:rPr>
          <w:b/>
          <w:sz w:val="22"/>
        </w:rPr>
        <w:t xml:space="preserve">they </w:t>
      </w:r>
      <w:r w:rsidRPr="00D7653D">
        <w:rPr>
          <w:b/>
          <w:sz w:val="22"/>
        </w:rPr>
        <w:t>are subject to change to one day meetings.</w:t>
      </w:r>
    </w:p>
    <w:p w:rsidR="00C25903" w:rsidRPr="00FD3619" w:rsidRDefault="00FD3619" w:rsidP="00FD3619">
      <w:pPr>
        <w:pStyle w:val="BodyTextIndent"/>
        <w:tabs>
          <w:tab w:val="left" w:pos="1122"/>
        </w:tabs>
        <w:spacing w:after="0"/>
        <w:ind w:left="720"/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ab/>
      </w:r>
    </w:p>
    <w:p w:rsidR="009A36F0" w:rsidRPr="00FD3619" w:rsidRDefault="00C25903" w:rsidP="00C25903">
      <w:pPr>
        <w:rPr>
          <w:b/>
          <w:sz w:val="22"/>
          <w:szCs w:val="16"/>
        </w:rPr>
      </w:pPr>
      <w:r w:rsidRPr="00FD3619">
        <w:rPr>
          <w:b/>
          <w:sz w:val="22"/>
          <w:szCs w:val="16"/>
        </w:rPr>
        <w:t xml:space="preserve">BLOCK #1: January </w:t>
      </w:r>
      <w:r w:rsidR="00160B2B">
        <w:rPr>
          <w:b/>
          <w:sz w:val="22"/>
          <w:szCs w:val="16"/>
        </w:rPr>
        <w:t>13-15, 2019</w:t>
      </w:r>
      <w:r w:rsidR="00D43610"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60759" w:rsidTr="00C259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619">
            <w:pPr>
              <w:pStyle w:val="Style4"/>
              <w:tabs>
                <w:tab w:val="left" w:pos="972"/>
              </w:tabs>
            </w:pPr>
            <w:r>
              <w:t xml:space="preserve">January </w:t>
            </w:r>
            <w:r w:rsidR="00160B2B">
              <w:t>13, 2019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60B2B" w:rsidP="00265129">
            <w:pPr>
              <w:pStyle w:val="Style4"/>
            </w:pPr>
            <w:r>
              <w:t>16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C2590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D3619">
            <w:pPr>
              <w:pStyle w:val="Style4"/>
            </w:pPr>
            <w:r>
              <w:t xml:space="preserve">January </w:t>
            </w:r>
            <w:r w:rsidR="00160B2B">
              <w:t>14, 2019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60B2B" w:rsidP="00265129">
            <w:pPr>
              <w:pStyle w:val="Style4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632F3B" w:rsidTr="00C25903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>
            <w:pPr>
              <w:pStyle w:val="Style4"/>
            </w:pPr>
            <w:r>
              <w:t xml:space="preserve">January </w:t>
            </w:r>
            <w:r w:rsidR="00160B2B">
              <w:t>15, 2019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60759" w:rsidTr="00C25903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32F3B" w:rsidRDefault="00632F3B" w:rsidP="00FD3619">
      <w:pPr>
        <w:rPr>
          <w:b/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BA3F17" w:rsidRDefault="00BA3F17" w:rsidP="00FD3619">
      <w:pPr>
        <w:rPr>
          <w:b/>
          <w:sz w:val="22"/>
          <w:szCs w:val="16"/>
        </w:rPr>
      </w:pPr>
    </w:p>
    <w:p w:rsidR="00BA3F17" w:rsidRDefault="00BA3F17" w:rsidP="00FD3619">
      <w:pPr>
        <w:rPr>
          <w:b/>
          <w:sz w:val="22"/>
          <w:szCs w:val="16"/>
        </w:rPr>
      </w:pPr>
    </w:p>
    <w:p w:rsidR="00FD3619" w:rsidRPr="00FD3619" w:rsidRDefault="00FD3619" w:rsidP="00FD3619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#2</w:t>
      </w:r>
      <w:r w:rsidRPr="00FD3619">
        <w:rPr>
          <w:b/>
          <w:sz w:val="22"/>
          <w:szCs w:val="16"/>
        </w:rPr>
        <w:t xml:space="preserve">: </w:t>
      </w:r>
      <w:r>
        <w:rPr>
          <w:b/>
          <w:sz w:val="22"/>
          <w:szCs w:val="16"/>
        </w:rPr>
        <w:t>March</w:t>
      </w:r>
      <w:r w:rsidR="00160B2B">
        <w:rPr>
          <w:b/>
          <w:sz w:val="22"/>
          <w:szCs w:val="16"/>
        </w:rPr>
        <w:t xml:space="preserve"> 12-15, 2019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FD3619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FD3619" w:rsidRDefault="00FD3619" w:rsidP="00A80CF6">
            <w:pPr>
              <w:pStyle w:val="Title"/>
            </w:pPr>
          </w:p>
          <w:p w:rsidR="00FD3619" w:rsidRPr="00516534" w:rsidRDefault="00FD3619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619" w:rsidRDefault="00FD3619" w:rsidP="00A80CF6">
            <w:pPr>
              <w:pStyle w:val="Title"/>
            </w:pPr>
          </w:p>
          <w:p w:rsidR="00FD3619" w:rsidRPr="00516534" w:rsidRDefault="00FD3619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3619" w:rsidRDefault="00FD3619" w:rsidP="00A80CF6">
            <w:pPr>
              <w:pStyle w:val="Title"/>
            </w:pPr>
          </w:p>
          <w:p w:rsidR="00FD3619" w:rsidRPr="00516534" w:rsidRDefault="00FD3619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RDefault="00FD3619" w:rsidP="00A80CF6">
            <w:pPr>
              <w:ind w:right="180"/>
              <w:jc w:val="center"/>
            </w:pPr>
          </w:p>
          <w:p w:rsidR="00FD3619" w:rsidRPr="00F114AF" w:rsidRDefault="00FD3619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D3619" w:rsidRPr="00F114AF" w:rsidRDefault="00FD3619" w:rsidP="00A80CF6">
            <w:pPr>
              <w:ind w:right="180"/>
              <w:jc w:val="center"/>
            </w:pPr>
          </w:p>
          <w:p w:rsidR="00FD3619" w:rsidRPr="00F114AF" w:rsidRDefault="00FD3619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D3619" w:rsidRPr="00F114AF" w:rsidRDefault="00FD3619" w:rsidP="00A80CF6">
            <w:pPr>
              <w:ind w:right="180"/>
              <w:jc w:val="center"/>
            </w:pPr>
          </w:p>
          <w:p w:rsidR="00FD3619" w:rsidRDefault="00FD3619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D3619" w:rsidRPr="00F114AF" w:rsidRDefault="00FD3619" w:rsidP="00A80CF6">
            <w:pPr>
              <w:ind w:right="180"/>
              <w:jc w:val="center"/>
            </w:pPr>
          </w:p>
        </w:tc>
      </w:tr>
      <w:tr w:rsidR="00FD3619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160B2B">
            <w:pPr>
              <w:pStyle w:val="Style4"/>
              <w:tabs>
                <w:tab w:val="left" w:pos="972"/>
              </w:tabs>
            </w:pPr>
            <w:r>
              <w:t>March 12,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160B2B" w:rsidP="00A80CF6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</w:tr>
      <w:tr w:rsidR="00FD3619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160B2B" w:rsidP="00A80CF6">
            <w:pPr>
              <w:pStyle w:val="Style4"/>
            </w:pPr>
            <w:r>
              <w:t>March 13,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Default="00FD3619" w:rsidP="00A80CF6">
            <w:pPr>
              <w:pStyle w:val="Style4"/>
            </w:pPr>
            <w:r w:rsidRPr="009A36F0">
              <w:t>Single</w:t>
            </w:r>
          </w:p>
          <w:p w:rsidR="00FD3619" w:rsidRPr="009A36F0" w:rsidRDefault="00FD3619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160B2B" w:rsidP="00632F3B">
            <w:pPr>
              <w:pStyle w:val="Style4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19" w:rsidRPr="009A36F0" w:rsidRDefault="00FD3619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>
            <w:pPr>
              <w:pStyle w:val="Style4"/>
            </w:pPr>
            <w:r>
              <w:t xml:space="preserve">March </w:t>
            </w:r>
            <w:r w:rsidR="00160B2B">
              <w:t>14, 2019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632F3B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160B2B" w:rsidP="00632F3B">
            <w:pPr>
              <w:pStyle w:val="Style4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>
            <w:pPr>
              <w:pStyle w:val="Style4"/>
            </w:pPr>
            <w:r>
              <w:t xml:space="preserve">March </w:t>
            </w:r>
            <w:r w:rsidR="00160B2B">
              <w:t>15, 2019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632F3B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632F3B">
            <w:pPr>
              <w:pStyle w:val="Style4"/>
            </w:pPr>
          </w:p>
        </w:tc>
      </w:tr>
      <w:tr w:rsidR="00FD3619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D3619" w:rsidRPr="009A36F0" w:rsidRDefault="00FD3619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FD3619" w:rsidRPr="009A36F0" w:rsidRDefault="00FD3619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FD3619" w:rsidRDefault="00FD3619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FD3619" w:rsidRDefault="00FD3619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FD3619" w:rsidRDefault="00FD3619" w:rsidP="00A80CF6">
            <w:pPr>
              <w:pStyle w:val="Style4"/>
            </w:pPr>
          </w:p>
        </w:tc>
      </w:tr>
    </w:tbl>
    <w:p w:rsidR="00624411" w:rsidRPr="00624411" w:rsidRDefault="00624411" w:rsidP="00624411">
      <w:pPr>
        <w:pStyle w:val="ListParagraph"/>
        <w:rPr>
          <w:sz w:val="22"/>
        </w:rPr>
      </w:pPr>
    </w:p>
    <w:p w:rsidR="00BA3F17" w:rsidRDefault="00BA3F17" w:rsidP="00BA3F17">
      <w:pPr>
        <w:pStyle w:val="ListParagraph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632F3B" w:rsidRDefault="00632F3B">
      <w:pPr>
        <w:spacing w:after="200" w:line="276" w:lineRule="auto"/>
        <w:rPr>
          <w:sz w:val="22"/>
          <w:szCs w:val="16"/>
        </w:rPr>
      </w:pPr>
    </w:p>
    <w:p w:rsidR="00160B2B" w:rsidRDefault="00160B2B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632F3B" w:rsidRDefault="00632F3B" w:rsidP="007D18E6">
      <w:pPr>
        <w:ind w:left="360"/>
        <w:rPr>
          <w:sz w:val="22"/>
          <w:szCs w:val="16"/>
        </w:rPr>
      </w:pPr>
    </w:p>
    <w:p w:rsidR="00632F3B" w:rsidRPr="00FD3619" w:rsidRDefault="00632F3B" w:rsidP="00632F3B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#3</w:t>
      </w:r>
      <w:r w:rsidRPr="00FD3619">
        <w:rPr>
          <w:b/>
          <w:sz w:val="22"/>
          <w:szCs w:val="16"/>
        </w:rPr>
        <w:t xml:space="preserve">: </w:t>
      </w:r>
      <w:r w:rsidR="00160B2B">
        <w:rPr>
          <w:b/>
          <w:sz w:val="22"/>
          <w:szCs w:val="16"/>
        </w:rPr>
        <w:t>May 14-17, 2019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32F3B" w:rsidRPr="00F114AF" w:rsidRDefault="00632F3B" w:rsidP="00A80CF6">
            <w:pPr>
              <w:ind w:right="180"/>
              <w:jc w:val="center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160B2B" w:rsidP="00A80CF6">
            <w:pPr>
              <w:pStyle w:val="Style4"/>
              <w:tabs>
                <w:tab w:val="left" w:pos="972"/>
              </w:tabs>
            </w:pPr>
            <w:r>
              <w:t>May 14,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bookmarkEnd w:id="0"/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160B2B" w:rsidP="00A80CF6">
            <w:pPr>
              <w:pStyle w:val="Style4"/>
            </w:pPr>
            <w:r>
              <w:t>May 15,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160B2B" w:rsidP="00632F3B">
            <w:pPr>
              <w:pStyle w:val="Style4"/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A80CF6">
            <w:pPr>
              <w:pStyle w:val="Style4"/>
            </w:pPr>
            <w:r>
              <w:t>May 16,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632F3B">
            <w:pPr>
              <w:pStyle w:val="Style4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D730A3" w:rsidP="00A80CF6">
            <w:pPr>
              <w:pStyle w:val="Style4"/>
            </w:pPr>
            <w:r>
              <w:t>May 17,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Check-out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RDefault="00632F3B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</w:tr>
    </w:tbl>
    <w:p w:rsidR="00632F3B" w:rsidRDefault="00632F3B" w:rsidP="00632F3B">
      <w:pPr>
        <w:pStyle w:val="ListParagraph"/>
        <w:rPr>
          <w:sz w:val="22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BA3F17" w:rsidRDefault="00BA3F17" w:rsidP="00632F3B">
      <w:pPr>
        <w:pStyle w:val="ListParagraph"/>
        <w:rPr>
          <w:sz w:val="22"/>
        </w:rPr>
      </w:pPr>
    </w:p>
    <w:p w:rsidR="00BA3F17" w:rsidRPr="00624411" w:rsidRDefault="00BA3F17" w:rsidP="00632F3B">
      <w:pPr>
        <w:pStyle w:val="ListParagraph"/>
        <w:rPr>
          <w:sz w:val="22"/>
        </w:rPr>
      </w:pPr>
    </w:p>
    <w:p w:rsidR="00632F3B" w:rsidRPr="00FD3619" w:rsidRDefault="00632F3B" w:rsidP="00632F3B">
      <w:pPr>
        <w:rPr>
          <w:b/>
          <w:sz w:val="22"/>
          <w:szCs w:val="16"/>
        </w:rPr>
      </w:pPr>
      <w:r>
        <w:rPr>
          <w:b/>
          <w:sz w:val="22"/>
          <w:szCs w:val="16"/>
        </w:rPr>
        <w:t>BLOCK #4</w:t>
      </w:r>
      <w:r w:rsidRPr="00FD3619">
        <w:rPr>
          <w:b/>
          <w:sz w:val="22"/>
          <w:szCs w:val="16"/>
        </w:rPr>
        <w:t xml:space="preserve">: </w:t>
      </w:r>
      <w:r w:rsidR="00F641B1">
        <w:rPr>
          <w:b/>
          <w:sz w:val="22"/>
          <w:szCs w:val="16"/>
        </w:rPr>
        <w:t>July 16-19</w:t>
      </w:r>
      <w:r w:rsidR="00D730A3">
        <w:rPr>
          <w:b/>
          <w:sz w:val="22"/>
          <w:szCs w:val="16"/>
        </w:rPr>
        <w:t>, 2019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32F3B" w:rsidRPr="00F114AF" w:rsidRDefault="00632F3B" w:rsidP="00A80CF6">
            <w:pPr>
              <w:ind w:right="180"/>
              <w:jc w:val="center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A80CF6">
            <w:pPr>
              <w:pStyle w:val="Style4"/>
              <w:tabs>
                <w:tab w:val="left" w:pos="972"/>
              </w:tabs>
            </w:pPr>
            <w:r>
              <w:t>July 16,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A80CF6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632F3B">
            <w:pPr>
              <w:pStyle w:val="Style4"/>
            </w:pPr>
            <w:r>
              <w:t>July 17,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632F3B">
            <w:pPr>
              <w:pStyle w:val="Style4"/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A80CF6">
            <w:pPr>
              <w:pStyle w:val="Style4"/>
            </w:pPr>
            <w:r>
              <w:t>July 18,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D730A3" w:rsidP="00632F3B">
            <w:pPr>
              <w:pStyle w:val="Style4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D730A3" w:rsidP="00A80CF6">
            <w:pPr>
              <w:pStyle w:val="Style4"/>
            </w:pPr>
            <w:r>
              <w:t>July 19,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RDefault="00632F3B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</w:tr>
    </w:tbl>
    <w:p w:rsidR="00632F3B" w:rsidRDefault="00632F3B" w:rsidP="007D18E6">
      <w:pPr>
        <w:ind w:left="360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632F3B" w:rsidRDefault="00632F3B">
      <w:pPr>
        <w:spacing w:after="200" w:line="276" w:lineRule="auto"/>
        <w:rPr>
          <w:b/>
          <w:sz w:val="22"/>
          <w:szCs w:val="16"/>
        </w:rPr>
      </w:pPr>
    </w:p>
    <w:p w:rsidR="00BA3F17" w:rsidRDefault="00BA3F17">
      <w:pPr>
        <w:spacing w:after="200" w:line="276" w:lineRule="auto"/>
        <w:rPr>
          <w:b/>
          <w:sz w:val="22"/>
          <w:szCs w:val="16"/>
        </w:rPr>
      </w:pPr>
      <w:r>
        <w:rPr>
          <w:b/>
          <w:sz w:val="22"/>
          <w:szCs w:val="16"/>
        </w:rPr>
        <w:br w:type="page"/>
      </w:r>
    </w:p>
    <w:p w:rsidR="00632F3B" w:rsidRPr="00FD3619" w:rsidRDefault="00632F3B" w:rsidP="00632F3B">
      <w:pPr>
        <w:rPr>
          <w:b/>
          <w:sz w:val="22"/>
          <w:szCs w:val="16"/>
        </w:rPr>
      </w:pPr>
      <w:r>
        <w:rPr>
          <w:b/>
          <w:sz w:val="22"/>
          <w:szCs w:val="16"/>
        </w:rPr>
        <w:lastRenderedPageBreak/>
        <w:t>BLOCK #5</w:t>
      </w:r>
      <w:r w:rsidRPr="00FD3619">
        <w:rPr>
          <w:b/>
          <w:sz w:val="22"/>
          <w:szCs w:val="16"/>
        </w:rPr>
        <w:t xml:space="preserve">: </w:t>
      </w:r>
      <w:r>
        <w:rPr>
          <w:b/>
          <w:sz w:val="22"/>
          <w:szCs w:val="16"/>
        </w:rPr>
        <w:t xml:space="preserve">November </w:t>
      </w:r>
      <w:r w:rsidR="00B40371">
        <w:rPr>
          <w:b/>
          <w:sz w:val="22"/>
          <w:szCs w:val="16"/>
        </w:rPr>
        <w:t>12-15, 2019</w:t>
      </w:r>
      <w:r w:rsidRPr="00FD3619">
        <w:rPr>
          <w:b/>
          <w:sz w:val="22"/>
          <w:szCs w:val="16"/>
        </w:rPr>
        <w:tab/>
      </w: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530"/>
        <w:gridCol w:w="1440"/>
        <w:gridCol w:w="1440"/>
        <w:gridCol w:w="1995"/>
      </w:tblGrid>
      <w:tr w:rsidR="00632F3B" w:rsidTr="00A80CF6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32F3B" w:rsidRDefault="00632F3B" w:rsidP="00A80CF6">
            <w:pPr>
              <w:pStyle w:val="Title"/>
            </w:pPr>
          </w:p>
          <w:p w:rsidR="00632F3B" w:rsidRPr="00516534" w:rsidRDefault="00632F3B" w:rsidP="00A80CF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Pr="00F114AF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32F3B" w:rsidRPr="00F114AF" w:rsidRDefault="00632F3B" w:rsidP="00A80CF6">
            <w:pPr>
              <w:ind w:right="180"/>
              <w:jc w:val="center"/>
            </w:pPr>
          </w:p>
          <w:p w:rsidR="00632F3B" w:rsidRDefault="00632F3B" w:rsidP="00A80CF6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632F3B" w:rsidRPr="00F114AF" w:rsidRDefault="00632F3B" w:rsidP="00A80CF6">
            <w:pPr>
              <w:ind w:right="180"/>
              <w:jc w:val="center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A3F17">
            <w:pPr>
              <w:pStyle w:val="Style4"/>
              <w:tabs>
                <w:tab w:val="left" w:pos="972"/>
              </w:tabs>
            </w:pPr>
            <w:r>
              <w:t>November</w:t>
            </w:r>
            <w:r w:rsidR="00632F3B">
              <w:t xml:space="preserve"> </w:t>
            </w:r>
            <w:r w:rsidR="00B40371">
              <w:t>12, 2019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>Single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40371" w:rsidP="00A80CF6">
            <w:pPr>
              <w:pStyle w:val="Style4"/>
            </w:pPr>
            <w: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A3F17">
            <w:pPr>
              <w:pStyle w:val="Style4"/>
            </w:pPr>
            <w:r>
              <w:t xml:space="preserve">November </w:t>
            </w:r>
            <w:r w:rsidR="00B40371">
              <w:t>13, 2019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>
            <w:pPr>
              <w:pStyle w:val="Style4"/>
            </w:pPr>
            <w:r>
              <w:t xml:space="preserve"> </w:t>
            </w:r>
            <w:r w:rsidR="00B40371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BA3F17">
            <w:pPr>
              <w:pStyle w:val="Style4"/>
            </w:pPr>
            <w:r>
              <w:t xml:space="preserve">November </w:t>
            </w:r>
            <w:r w:rsidR="00B40371">
              <w:t>14, 2019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 w:rsidRPr="009A36F0">
              <w:t>Single</w:t>
            </w:r>
          </w:p>
          <w:p w:rsidR="00632F3B" w:rsidRPr="009A36F0" w:rsidRDefault="00632F3B" w:rsidP="00A80CF6">
            <w:pPr>
              <w:pStyle w:val="Style4"/>
            </w:pPr>
            <w:r w:rsidRPr="009A36F0">
              <w:t>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>
            <w:pPr>
              <w:pStyle w:val="Style4"/>
            </w:pPr>
            <w:r>
              <w:t xml:space="preserve"> </w:t>
            </w:r>
            <w:r w:rsidR="00B40371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BA3F17">
            <w:pPr>
              <w:pStyle w:val="Style4"/>
            </w:pPr>
            <w:r>
              <w:t xml:space="preserve">November </w:t>
            </w:r>
            <w:r w:rsidR="00B40371">
              <w:t>15, 2019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Pr="009A36F0" w:rsidRDefault="00632F3B" w:rsidP="00A80CF6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  <w: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3B" w:rsidRDefault="00632F3B" w:rsidP="00A80CF6">
            <w:pPr>
              <w:pStyle w:val="Style4"/>
            </w:pPr>
          </w:p>
        </w:tc>
      </w:tr>
      <w:tr w:rsidR="00632F3B" w:rsidTr="00A80CF6">
        <w:trPr>
          <w:trHeight w:val="580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32F3B" w:rsidRPr="009A36F0" w:rsidRDefault="00632F3B" w:rsidP="00A80CF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  <w:vAlign w:val="center"/>
          </w:tcPr>
          <w:p w:rsidR="00632F3B" w:rsidRPr="009A36F0" w:rsidRDefault="00632F3B" w:rsidP="00A80CF6">
            <w:pPr>
              <w:pStyle w:val="Style4"/>
            </w:pPr>
            <w:r>
              <w:t xml:space="preserve"> </w:t>
            </w: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  <w:tc>
          <w:tcPr>
            <w:tcW w:w="1995" w:type="dxa"/>
            <w:shd w:val="clear" w:color="auto" w:fill="000000"/>
          </w:tcPr>
          <w:p w:rsidR="00632F3B" w:rsidRDefault="00632F3B" w:rsidP="00A80CF6">
            <w:pPr>
              <w:pStyle w:val="Style4"/>
            </w:pPr>
          </w:p>
        </w:tc>
      </w:tr>
    </w:tbl>
    <w:p w:rsidR="00632F3B" w:rsidRDefault="00632F3B" w:rsidP="007D18E6">
      <w:pPr>
        <w:ind w:left="360"/>
        <w:rPr>
          <w:sz w:val="22"/>
          <w:szCs w:val="16"/>
        </w:rPr>
      </w:pPr>
    </w:p>
    <w:p w:rsidR="00BA3F17" w:rsidRPr="00624411" w:rsidRDefault="00BA3F17" w:rsidP="00BA3F17">
      <w:pPr>
        <w:pStyle w:val="ListParagraph"/>
        <w:rPr>
          <w:sz w:val="22"/>
        </w:rPr>
      </w:pPr>
      <w:r w:rsidRPr="00624411">
        <w:rPr>
          <w:sz w:val="22"/>
        </w:rPr>
        <w:t>Propose the</w:t>
      </w:r>
      <w:r>
        <w:rPr>
          <w:sz w:val="22"/>
        </w:rPr>
        <w:t xml:space="preserve"> cut-off date for reservations</w:t>
      </w:r>
      <w:proofErr w:type="gramStart"/>
      <w:r>
        <w:rPr>
          <w:sz w:val="22"/>
        </w:rPr>
        <w:t>:</w:t>
      </w:r>
      <w:r w:rsidRPr="00624411">
        <w:rPr>
          <w:sz w:val="22"/>
          <w:u w:val="single"/>
        </w:rPr>
        <w:t>_</w:t>
      </w:r>
      <w:proofErr w:type="gramEnd"/>
      <w:r w:rsidRPr="00624411">
        <w:rPr>
          <w:sz w:val="22"/>
          <w:u w:val="single"/>
        </w:rPr>
        <w:t>_________________</w:t>
      </w:r>
    </w:p>
    <w:p w:rsidR="00632F3B" w:rsidRDefault="00632F3B" w:rsidP="007D18E6">
      <w:pPr>
        <w:ind w:left="360"/>
        <w:rPr>
          <w:sz w:val="22"/>
          <w:szCs w:val="16"/>
        </w:rPr>
      </w:pPr>
    </w:p>
    <w:p w:rsidR="00BA3F17" w:rsidRDefault="00BA3F17" w:rsidP="007D18E6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624411" w:rsidRPr="00624411" w:rsidRDefault="00624411" w:rsidP="00BA3F17">
      <w:pPr>
        <w:pStyle w:val="BodyText2"/>
        <w:spacing w:after="0" w:line="240" w:lineRule="auto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F4A10" w:rsidRDefault="009F4A10" w:rsidP="00624411">
      <w:pPr>
        <w:ind w:left="360"/>
        <w:rPr>
          <w:sz w:val="22"/>
          <w:szCs w:val="16"/>
        </w:rPr>
      </w:pPr>
    </w:p>
    <w:p w:rsidR="009F4A10" w:rsidRDefault="009F4A10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265129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346BEA" w:rsidRDefault="00B40371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3</w:t>
            </w:r>
            <w:r w:rsidR="009F4A10" w:rsidRPr="00346BEA">
              <w:rPr>
                <w:sz w:val="22"/>
                <w:szCs w:val="22"/>
              </w:rPr>
              <w:t xml:space="preserve"> complimentary Parking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9F4A10" w:rsidTr="00B06449">
        <w:tc>
          <w:tcPr>
            <w:tcW w:w="720" w:type="dxa"/>
          </w:tcPr>
          <w:p w:rsidR="009F4A10" w:rsidRPr="0054304D" w:rsidRDefault="009F4A10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9F4A10" w:rsidRPr="00346BEA" w:rsidRDefault="009F4A10" w:rsidP="00B06449">
            <w:pPr>
              <w:ind w:right="252"/>
              <w:rPr>
                <w:sz w:val="22"/>
                <w:szCs w:val="22"/>
              </w:rPr>
            </w:pPr>
            <w:r w:rsidRPr="00346BEA">
              <w:rPr>
                <w:sz w:val="22"/>
                <w:szCs w:val="22"/>
              </w:rPr>
              <w:t>Complimentary Wi-Fi in guest rooms</w:t>
            </w:r>
          </w:p>
        </w:tc>
        <w:tc>
          <w:tcPr>
            <w:tcW w:w="189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9F4A10" w:rsidRPr="00DC1896" w:rsidRDefault="009F4A10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346BEA" w:rsidRDefault="004007FD" w:rsidP="004007FD">
            <w:pPr>
              <w:ind w:right="252"/>
              <w:rPr>
                <w:b/>
                <w:sz w:val="22"/>
                <w:szCs w:val="22"/>
              </w:rPr>
            </w:pPr>
            <w:r w:rsidRPr="00346BEA">
              <w:rPr>
                <w:b/>
                <w:sz w:val="22"/>
                <w:szCs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lastRenderedPageBreak/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64" w:rsidRDefault="00CC5B64" w:rsidP="003D4FD3">
      <w:r>
        <w:separator/>
      </w:r>
    </w:p>
  </w:endnote>
  <w:endnote w:type="continuationSeparator" w:id="0">
    <w:p w:rsidR="00CC5B64" w:rsidRDefault="00CC5B64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2D500A">
              <w:rPr>
                <w:b/>
                <w:noProof/>
                <w:sz w:val="20"/>
                <w:szCs w:val="20"/>
              </w:rPr>
              <w:t>3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2D500A">
              <w:rPr>
                <w:b/>
                <w:noProof/>
                <w:sz w:val="20"/>
                <w:szCs w:val="20"/>
              </w:rPr>
              <w:t>6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64" w:rsidRDefault="00CC5B64" w:rsidP="003D4FD3">
      <w:r>
        <w:separator/>
      </w:r>
    </w:p>
  </w:footnote>
  <w:footnote w:type="continuationSeparator" w:id="0">
    <w:p w:rsidR="00CC5B64" w:rsidRDefault="00CC5B64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 w:rsidR="004F5A18">
      <w:t xml:space="preserve"> Judicial Council January, March, </w:t>
    </w:r>
    <w:r w:rsidR="007E6F71">
      <w:t xml:space="preserve">May, </w:t>
    </w:r>
    <w:r w:rsidR="004F5A18">
      <w:t>July</w:t>
    </w:r>
    <w:r w:rsidR="007E6F71">
      <w:t xml:space="preserve"> </w:t>
    </w:r>
    <w:r w:rsidR="004F5A18">
      <w:t>&amp; November room block</w:t>
    </w:r>
    <w:r w:rsidRPr="0045523B">
      <w:t xml:space="preserve"> 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4F5A18">
      <w:rPr>
        <w:color w:val="000000"/>
        <w:sz w:val="22"/>
        <w:szCs w:val="22"/>
      </w:rPr>
      <w:t xml:space="preserve">CRS SP </w:t>
    </w:r>
    <w:r w:rsidR="007E6F71">
      <w:rPr>
        <w:color w:val="000000"/>
        <w:sz w:val="22"/>
        <w:szCs w:val="22"/>
      </w:rPr>
      <w:t>269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60617"/>
    <w:rsid w:val="000A0C85"/>
    <w:rsid w:val="000B4D91"/>
    <w:rsid w:val="000C6D39"/>
    <w:rsid w:val="00102530"/>
    <w:rsid w:val="00125B5F"/>
    <w:rsid w:val="00127EAB"/>
    <w:rsid w:val="00142166"/>
    <w:rsid w:val="00160B2B"/>
    <w:rsid w:val="001911A6"/>
    <w:rsid w:val="00196C71"/>
    <w:rsid w:val="001A4203"/>
    <w:rsid w:val="001D3B54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2D500A"/>
    <w:rsid w:val="003026DB"/>
    <w:rsid w:val="0032558F"/>
    <w:rsid w:val="00346BEA"/>
    <w:rsid w:val="00380988"/>
    <w:rsid w:val="00394961"/>
    <w:rsid w:val="003C4471"/>
    <w:rsid w:val="003C59DD"/>
    <w:rsid w:val="003C64AE"/>
    <w:rsid w:val="003D4FD3"/>
    <w:rsid w:val="004007FD"/>
    <w:rsid w:val="00441383"/>
    <w:rsid w:val="004422C6"/>
    <w:rsid w:val="004666D6"/>
    <w:rsid w:val="00483802"/>
    <w:rsid w:val="00490A26"/>
    <w:rsid w:val="004F0C4D"/>
    <w:rsid w:val="004F5A18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5C5F4A"/>
    <w:rsid w:val="0061610D"/>
    <w:rsid w:val="00620144"/>
    <w:rsid w:val="00624411"/>
    <w:rsid w:val="00632F3B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E6F71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9F4A10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40371"/>
    <w:rsid w:val="00B50236"/>
    <w:rsid w:val="00B9580A"/>
    <w:rsid w:val="00BA3F17"/>
    <w:rsid w:val="00BF4257"/>
    <w:rsid w:val="00C25903"/>
    <w:rsid w:val="00CA402F"/>
    <w:rsid w:val="00CC2009"/>
    <w:rsid w:val="00CC5395"/>
    <w:rsid w:val="00CC5B64"/>
    <w:rsid w:val="00CD03B3"/>
    <w:rsid w:val="00D069DF"/>
    <w:rsid w:val="00D2608E"/>
    <w:rsid w:val="00D31240"/>
    <w:rsid w:val="00D43610"/>
    <w:rsid w:val="00D46A0B"/>
    <w:rsid w:val="00D57E2F"/>
    <w:rsid w:val="00D730A3"/>
    <w:rsid w:val="00D7653D"/>
    <w:rsid w:val="00DA5F04"/>
    <w:rsid w:val="00DC0F4F"/>
    <w:rsid w:val="00DC1896"/>
    <w:rsid w:val="00DC4D45"/>
    <w:rsid w:val="00DC527D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2A6D"/>
    <w:rsid w:val="00F35BDE"/>
    <w:rsid w:val="00F46DEF"/>
    <w:rsid w:val="00F60759"/>
    <w:rsid w:val="00F641B1"/>
    <w:rsid w:val="00F64802"/>
    <w:rsid w:val="00FB5B8B"/>
    <w:rsid w:val="00FC733E"/>
    <w:rsid w:val="00FD361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A96C-37EE-4D84-A37D-F1A79DF1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659</Words>
  <Characters>4822</Characters>
  <Application>Microsoft Office Word</Application>
  <DocSecurity>0</DocSecurity>
  <Lines>146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6</cp:revision>
  <cp:lastPrinted>2014-04-07T15:16:00Z</cp:lastPrinted>
  <dcterms:created xsi:type="dcterms:W3CDTF">2018-07-24T23:38:00Z</dcterms:created>
  <dcterms:modified xsi:type="dcterms:W3CDTF">2018-08-01T17:43:00Z</dcterms:modified>
</cp:coreProperties>
</file>