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:rsidTr="009A2BF6">
        <w:tc>
          <w:tcPr>
            <w:tcW w:w="271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:rsidTr="009A2BF6">
        <w:tc>
          <w:tcPr>
            <w:tcW w:w="2718" w:type="dxa"/>
          </w:tcPr>
          <w:p w:rsidR="009A2BF6" w:rsidRPr="00D2608E" w:rsidRDefault="009A2BF6" w:rsidP="009A2BF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:rsidTr="009A2BF6">
        <w:tc>
          <w:tcPr>
            <w:tcW w:w="298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:rsidTr="009A2BF6">
        <w:tc>
          <w:tcPr>
            <w:tcW w:w="2988" w:type="dxa"/>
          </w:tcPr>
          <w:p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Pr="00EA0728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9A2BF6" w:rsidRDefault="00C003C1" w:rsidP="00C003C1">
      <w:pPr>
        <w:pStyle w:val="ListParagraph"/>
        <w:tabs>
          <w:tab w:val="left" w:pos="450"/>
        </w:tabs>
        <w:rPr>
          <w:b/>
        </w:rPr>
      </w:pPr>
      <w:r w:rsidRPr="00EA0728">
        <w:rPr>
          <w:b/>
        </w:rPr>
        <w:t>**It is not necessary to bid on all of the listed dates</w:t>
      </w:r>
      <w:r w:rsidR="009A2BF6">
        <w:rPr>
          <w:b/>
        </w:rPr>
        <w:t xml:space="preserve">**  </w:t>
      </w:r>
    </w:p>
    <w:p w:rsidR="00C003C1" w:rsidRPr="00EA0728" w:rsidRDefault="009A2BF6" w:rsidP="00C003C1">
      <w:pPr>
        <w:pStyle w:val="ListParagraph"/>
        <w:tabs>
          <w:tab w:val="left" w:pos="450"/>
        </w:tabs>
        <w:rPr>
          <w:b/>
        </w:rPr>
      </w:pPr>
      <w:r>
        <w:rPr>
          <w:b/>
        </w:rPr>
        <w:t xml:space="preserve">  9 of the 15 sets of dates are expected to be contracted</w:t>
      </w:r>
    </w:p>
    <w:p w:rsidR="00C003C1" w:rsidRPr="00196C71" w:rsidRDefault="00C003C1" w:rsidP="00C003C1">
      <w:pPr>
        <w:pStyle w:val="BodyTextIndent"/>
        <w:spacing w:after="0"/>
        <w:rPr>
          <w:sz w:val="22"/>
          <w:szCs w:val="16"/>
        </w:rPr>
      </w:pPr>
    </w:p>
    <w:p w:rsidR="009A36F0" w:rsidRPr="00715498" w:rsidRDefault="00D43610" w:rsidP="00D43610">
      <w:pPr>
        <w:ind w:left="360"/>
        <w:rPr>
          <w:sz w:val="22"/>
          <w:szCs w:val="16"/>
          <w:u w:val="single"/>
        </w:rPr>
      </w:pPr>
      <w:r>
        <w:rPr>
          <w:sz w:val="22"/>
          <w:szCs w:val="16"/>
        </w:rPr>
        <w:tab/>
      </w:r>
      <w:r w:rsidR="008E4F88" w:rsidRPr="00715498">
        <w:rPr>
          <w:color w:val="0070C0"/>
          <w:sz w:val="22"/>
          <w:szCs w:val="16"/>
          <w:u w:val="single"/>
        </w:rPr>
        <w:t>REVISED</w:t>
      </w:r>
      <w:bookmarkStart w:id="0" w:name="_GoBack"/>
      <w:bookmarkEnd w:id="0"/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80"/>
        <w:gridCol w:w="1440"/>
        <w:gridCol w:w="1440"/>
        <w:gridCol w:w="1440"/>
        <w:gridCol w:w="1530"/>
        <w:gridCol w:w="1440"/>
        <w:gridCol w:w="1710"/>
      </w:tblGrid>
      <w:tr w:rsidR="001C4195" w:rsidTr="001C4195">
        <w:trPr>
          <w:trHeight w:val="1867"/>
          <w:tblHeader/>
        </w:trPr>
        <w:tc>
          <w:tcPr>
            <w:tcW w:w="99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>
              <w:rPr>
                <w:sz w:val="22"/>
              </w:rPr>
              <w:t>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1C4195" w:rsidRDefault="001C4195" w:rsidP="001C4195">
            <w:pPr>
              <w:jc w:val="center"/>
            </w:pPr>
            <w:r>
              <w:rPr>
                <w:sz w:val="22"/>
              </w:rPr>
              <w:t>Yes/No you can provide the room block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  <w: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Pr="00F114AF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Pr="00F114AF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  <w:r>
              <w:rPr>
                <w:sz w:val="22"/>
              </w:rPr>
              <w:t xml:space="preserve">) </w:t>
            </w:r>
          </w:p>
          <w:p w:rsidR="001C4195" w:rsidRPr="00F114AF" w:rsidRDefault="001C4195" w:rsidP="00F114AF">
            <w:pPr>
              <w:ind w:right="180"/>
              <w:jc w:val="center"/>
            </w:pPr>
          </w:p>
        </w:tc>
      </w:tr>
      <w:tr w:rsidR="001C4195" w:rsidTr="001C41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Block #1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8E4F88">
            <w:pPr>
              <w:pStyle w:val="Style4"/>
            </w:pPr>
            <w:r>
              <w:t xml:space="preserve">Check-In 7/15/2018, Check-Out </w:t>
            </w:r>
            <w:r w:rsidR="008E4F88">
              <w:t>7/</w:t>
            </w:r>
            <w:r w:rsidR="008E4F88" w:rsidRPr="00034E74">
              <w:rPr>
                <w:strike/>
                <w:color w:val="FF0000"/>
              </w:rPr>
              <w:t>19</w:t>
            </w:r>
            <w:r w:rsidR="008E4F88">
              <w:t xml:space="preserve"> </w:t>
            </w:r>
            <w:r w:rsidR="008E4F88" w:rsidRPr="00715498">
              <w:rPr>
                <w:b/>
                <w:color w:val="548DD4" w:themeColor="text2" w:themeTint="99"/>
                <w:u w:val="single"/>
              </w:rPr>
              <w:t>20</w:t>
            </w:r>
            <w:r>
              <w:t>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Check-In 8/12/2018, Check-Out 8/</w:t>
            </w:r>
            <w:r w:rsidRPr="00034E74">
              <w:rPr>
                <w:strike/>
                <w:color w:val="FF0000"/>
              </w:rPr>
              <w:t>16</w:t>
            </w:r>
            <w:r w:rsidR="008E4F88">
              <w:t xml:space="preserve"> </w:t>
            </w:r>
            <w:r w:rsidR="008E4F88" w:rsidRPr="00715498">
              <w:rPr>
                <w:b/>
                <w:color w:val="548DD4" w:themeColor="text2" w:themeTint="99"/>
                <w:u w:val="single"/>
              </w:rPr>
              <w:t>17</w:t>
            </w:r>
            <w:r>
              <w:t>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 xml:space="preserve"> 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Check-In 8/26/2018, Check-Out 8/31/2018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9/9/2018, Check-Out 9/14/2018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9/16/2018, Check-Out 9/21/2018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10/28/2018, Check-Out 11/2/2018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12/9/2018, Check-Out 12/14/2018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2/24/2019, Check-Out 3/1/2019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3/10/2019, Check-Out 3/15/2019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3/24/2019, Check-Out 3/29/2019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4/7/2019, Check-Out 4/12/2019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4/28/2019, Check-Out 5/3/2019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5/12/2019, Check-Out 5/17/2019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>
              <w:t>Check-In 6/2/2019, Check-Out 6/7/2019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1C4195" w:rsidRDefault="001C4195" w:rsidP="001C4195">
            <w:pPr>
              <w:pStyle w:val="Style4"/>
            </w:pPr>
            <w:r w:rsidRPr="001C4195">
              <w:t>Check-In</w:t>
            </w:r>
          </w:p>
          <w:p w:rsidR="001C4195" w:rsidRDefault="001C4195" w:rsidP="001C4195">
            <w:pPr>
              <w:pStyle w:val="Style4"/>
            </w:pPr>
            <w:r>
              <w:t>6/16/2019, Check-Out 6/21/2019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18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9A2BF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2BF6" w:rsidRDefault="009A2BF6" w:rsidP="007D18E6">
      <w:pPr>
        <w:ind w:left="360"/>
        <w:rPr>
          <w:sz w:val="22"/>
          <w:szCs w:val="16"/>
        </w:rPr>
      </w:pPr>
    </w:p>
    <w:p w:rsidR="009A2BF6" w:rsidRDefault="009A2BF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</w:t>
      </w:r>
      <w:r w:rsidR="00C003C1">
        <w:rPr>
          <w:sz w:val="22"/>
        </w:rPr>
        <w:t xml:space="preserve"> (2-weeks or 3-weeks)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>_________</w:t>
      </w:r>
      <w:r w:rsidR="00C003C1">
        <w:rPr>
          <w:sz w:val="22"/>
          <w:u w:val="single"/>
        </w:rPr>
        <w:t>__________</w:t>
      </w:r>
      <w:r w:rsidR="006619D1">
        <w:rPr>
          <w:sz w:val="22"/>
          <w:u w:val="single"/>
        </w:rPr>
        <w:t xml:space="preserve"> </w:t>
      </w:r>
    </w:p>
    <w:p w:rsidR="00C003C1" w:rsidRDefault="00C003C1" w:rsidP="00904BF4">
      <w:pPr>
        <w:pStyle w:val="ListParagraph"/>
        <w:rPr>
          <w:sz w:val="22"/>
          <w:u w:val="single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1C4195">
            <w:pPr>
              <w:pStyle w:val="Style4"/>
            </w:pPr>
          </w:p>
          <w:p w:rsidR="00904BF4" w:rsidRDefault="00904BF4" w:rsidP="001C419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1C4195">
            <w:pPr>
              <w:pStyle w:val="Style4"/>
            </w:pPr>
          </w:p>
          <w:p w:rsidR="00904BF4" w:rsidRDefault="00904BF4" w:rsidP="001C419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1C419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1C419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1C419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1C419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1C419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1C419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1C419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1C419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</w:p>
          <w:p w:rsidR="006A6CF7" w:rsidRDefault="006A6CF7" w:rsidP="001C419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C419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1C419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CB4CB5" w:rsidP="00B06449">
            <w:pPr>
              <w:ind w:right="252"/>
            </w:pPr>
            <w:r>
              <w:t>2-week cut-off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CB4CB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B4CB5" w:rsidRDefault="00CB4CB5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Pr="00EA0728" w:rsidRDefault="00EA0728" w:rsidP="00EA0728">
      <w:pPr>
        <w:ind w:left="360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BB6AA3">
        <w:rPr>
          <w:color w:val="000000" w:themeColor="text1"/>
          <w:sz w:val="22"/>
          <w:szCs w:val="22"/>
        </w:rPr>
        <w:t xml:space="preserve"> irrevocable offer for ninety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BB6AA3">
        <w:rPr>
          <w:sz w:val="22"/>
          <w:szCs w:val="22"/>
        </w:rPr>
        <w:t>ninety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15498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715498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  <w:r w:rsidR="00CB4CB5">
      <w:rPr>
        <w:color w:val="000000"/>
        <w:sz w:val="22"/>
        <w:szCs w:val="22"/>
      </w:rPr>
      <w:t>2018-2019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CB4CB5">
      <w:rPr>
        <w:color w:val="000000"/>
        <w:sz w:val="22"/>
        <w:szCs w:val="22"/>
      </w:rPr>
      <w:t>SP 259</w:t>
    </w:r>
  </w:p>
  <w:p w:rsidR="00B9580A" w:rsidRPr="009000D1" w:rsidRDefault="008E4F8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>REVISION No.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4E74"/>
    <w:rsid w:val="00037ED5"/>
    <w:rsid w:val="00051D6E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C4195"/>
    <w:rsid w:val="001F165E"/>
    <w:rsid w:val="0021201A"/>
    <w:rsid w:val="00224936"/>
    <w:rsid w:val="002558F9"/>
    <w:rsid w:val="00261275"/>
    <w:rsid w:val="00265129"/>
    <w:rsid w:val="00271BC4"/>
    <w:rsid w:val="00276BE3"/>
    <w:rsid w:val="00276C95"/>
    <w:rsid w:val="00285364"/>
    <w:rsid w:val="002D3F9C"/>
    <w:rsid w:val="003026DB"/>
    <w:rsid w:val="00323333"/>
    <w:rsid w:val="0032558F"/>
    <w:rsid w:val="00380988"/>
    <w:rsid w:val="00394961"/>
    <w:rsid w:val="003C4471"/>
    <w:rsid w:val="003C59DD"/>
    <w:rsid w:val="003D4FD3"/>
    <w:rsid w:val="004007FD"/>
    <w:rsid w:val="00441DB8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19D1"/>
    <w:rsid w:val="0066766B"/>
    <w:rsid w:val="006A6CF7"/>
    <w:rsid w:val="006A6E64"/>
    <w:rsid w:val="006B4419"/>
    <w:rsid w:val="006C7C16"/>
    <w:rsid w:val="006D7EDC"/>
    <w:rsid w:val="006F4F79"/>
    <w:rsid w:val="00715498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4F88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A13713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B6AA3"/>
    <w:rsid w:val="00BF4257"/>
    <w:rsid w:val="00C003C1"/>
    <w:rsid w:val="00CA402F"/>
    <w:rsid w:val="00CB4CB5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3918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C419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C15B-5062-458C-B3AB-638C49FF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3</cp:revision>
  <cp:lastPrinted>2018-03-28T17:31:00Z</cp:lastPrinted>
  <dcterms:created xsi:type="dcterms:W3CDTF">2018-04-03T14:28:00Z</dcterms:created>
  <dcterms:modified xsi:type="dcterms:W3CDTF">2018-04-03T15:17:00Z</dcterms:modified>
</cp:coreProperties>
</file>