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224936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0A0C85" w:rsidRDefault="000A0C85" w:rsidP="00B9580A">
      <w:pPr>
        <w:pStyle w:val="ListParagraph"/>
        <w:tabs>
          <w:tab w:val="left" w:pos="540"/>
        </w:tabs>
        <w:ind w:left="900"/>
        <w:rPr>
          <w:sz w:val="22"/>
        </w:rPr>
      </w:pPr>
    </w:p>
    <w:p w:rsidR="00B9580A" w:rsidRDefault="000A0C85" w:rsidP="00B9580A">
      <w:pPr>
        <w:pStyle w:val="ListParagraph"/>
        <w:tabs>
          <w:tab w:val="left" w:pos="540"/>
        </w:tabs>
        <w:ind w:left="900"/>
      </w:pPr>
      <w:r>
        <w:rPr>
          <w:sz w:val="22"/>
        </w:rPr>
        <w:t>Please indicate which date(s) you are offering for the program.</w:t>
      </w:r>
    </w:p>
    <w:tbl>
      <w:tblPr>
        <w:tblStyle w:val="TableGrid"/>
        <w:tblpPr w:leftFromText="180" w:rightFromText="180" w:vertAnchor="text" w:horzAnchor="page" w:tblpX="7014" w:tblpY="84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D7653D" w:rsidTr="00D7653D">
        <w:tc>
          <w:tcPr>
            <w:tcW w:w="2718" w:type="dxa"/>
          </w:tcPr>
          <w:p w:rsidR="00D7653D" w:rsidRPr="008D42AB" w:rsidRDefault="00D7653D" w:rsidP="00D7653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810" w:type="dxa"/>
          </w:tcPr>
          <w:p w:rsidR="00D7653D" w:rsidRPr="008D42AB" w:rsidRDefault="00D7653D" w:rsidP="00D7653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D7653D" w:rsidRPr="008D42AB" w:rsidRDefault="00D7653D" w:rsidP="00D7653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D7653D" w:rsidTr="00D7653D">
        <w:tc>
          <w:tcPr>
            <w:tcW w:w="2718" w:type="dxa"/>
          </w:tcPr>
          <w:p w:rsidR="00D7653D" w:rsidRPr="00D2608E" w:rsidRDefault="00D7653D" w:rsidP="00D7653D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D7653D" w:rsidRDefault="00D7653D" w:rsidP="00D7653D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D7653D" w:rsidRDefault="00D7653D" w:rsidP="00D7653D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D7653D" w:rsidRDefault="00D7653D" w:rsidP="00D7653D">
            <w:pPr>
              <w:jc w:val="center"/>
              <w:rPr>
                <w:szCs w:val="16"/>
              </w:rPr>
            </w:pPr>
          </w:p>
          <w:p w:rsidR="00D7653D" w:rsidRDefault="00D7653D" w:rsidP="00D7653D">
            <w:pPr>
              <w:jc w:val="center"/>
              <w:rPr>
                <w:szCs w:val="16"/>
              </w:rPr>
            </w:pPr>
          </w:p>
        </w:tc>
      </w:tr>
    </w:tbl>
    <w:p w:rsidR="00E146CF" w:rsidRPr="00D7653D" w:rsidRDefault="00E146CF" w:rsidP="00D7653D">
      <w:pPr>
        <w:tabs>
          <w:tab w:val="left" w:pos="540"/>
        </w:tabs>
        <w:rPr>
          <w:color w:val="000000" w:themeColor="text1"/>
          <w:sz w:val="22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page" w:tblpX="2078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3083"/>
        <w:gridCol w:w="810"/>
        <w:gridCol w:w="810"/>
      </w:tblGrid>
      <w:tr w:rsidR="00AA2256" w:rsidTr="00D7653D">
        <w:tc>
          <w:tcPr>
            <w:tcW w:w="3083" w:type="dxa"/>
          </w:tcPr>
          <w:p w:rsidR="00AA2256" w:rsidRPr="008D42AB" w:rsidRDefault="00AA2256" w:rsidP="00D7653D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D7653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D7653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D7653D">
        <w:tc>
          <w:tcPr>
            <w:tcW w:w="3083" w:type="dxa"/>
          </w:tcPr>
          <w:p w:rsidR="0003027B" w:rsidRDefault="004F5A18" w:rsidP="00D7653D">
            <w:pPr>
              <w:rPr>
                <w:szCs w:val="16"/>
                <w:u w:val="single"/>
              </w:rPr>
            </w:pPr>
            <w:r>
              <w:rPr>
                <w:szCs w:val="16"/>
                <w:u w:val="single"/>
              </w:rPr>
              <w:t>January 9-12, 2018</w:t>
            </w:r>
          </w:p>
          <w:p w:rsidR="00C25903" w:rsidRPr="004F5A18" w:rsidRDefault="00C25903" w:rsidP="00D7653D">
            <w:pPr>
              <w:rPr>
                <w:szCs w:val="16"/>
                <w:u w:val="single"/>
              </w:rPr>
            </w:pPr>
          </w:p>
        </w:tc>
        <w:tc>
          <w:tcPr>
            <w:tcW w:w="810" w:type="dxa"/>
          </w:tcPr>
          <w:p w:rsidR="00AA2256" w:rsidRDefault="00AA2256" w:rsidP="00D7653D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D7653D">
            <w:pPr>
              <w:rPr>
                <w:szCs w:val="16"/>
              </w:rPr>
            </w:pPr>
          </w:p>
        </w:tc>
      </w:tr>
      <w:tr w:rsidR="00AA2256" w:rsidTr="00D7653D">
        <w:tc>
          <w:tcPr>
            <w:tcW w:w="3083" w:type="dxa"/>
          </w:tcPr>
          <w:p w:rsidR="0003027B" w:rsidRDefault="004F5A18" w:rsidP="00D7653D">
            <w:pPr>
              <w:rPr>
                <w:szCs w:val="16"/>
                <w:u w:val="single"/>
              </w:rPr>
            </w:pPr>
            <w:r>
              <w:rPr>
                <w:szCs w:val="16"/>
                <w:u w:val="single"/>
              </w:rPr>
              <w:t>February 27-March 2, 2018</w:t>
            </w:r>
          </w:p>
          <w:p w:rsidR="00C25903" w:rsidRPr="004F5A18" w:rsidRDefault="00C25903" w:rsidP="00D7653D">
            <w:pPr>
              <w:rPr>
                <w:szCs w:val="16"/>
                <w:u w:val="single"/>
              </w:rPr>
            </w:pPr>
          </w:p>
        </w:tc>
        <w:tc>
          <w:tcPr>
            <w:tcW w:w="810" w:type="dxa"/>
          </w:tcPr>
          <w:p w:rsidR="00AA2256" w:rsidRDefault="00AA2256" w:rsidP="00D7653D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D7653D">
            <w:pPr>
              <w:rPr>
                <w:szCs w:val="16"/>
              </w:rPr>
            </w:pPr>
          </w:p>
        </w:tc>
      </w:tr>
      <w:tr w:rsidR="004F5A18" w:rsidTr="00D7653D">
        <w:tc>
          <w:tcPr>
            <w:tcW w:w="3083" w:type="dxa"/>
          </w:tcPr>
          <w:p w:rsidR="004F5A18" w:rsidRDefault="00C25903" w:rsidP="00D7653D">
            <w:pPr>
              <w:rPr>
                <w:szCs w:val="16"/>
                <w:u w:val="single"/>
              </w:rPr>
            </w:pPr>
            <w:r>
              <w:rPr>
                <w:szCs w:val="16"/>
                <w:u w:val="single"/>
              </w:rPr>
              <w:t>July 17-20, 2018</w:t>
            </w:r>
          </w:p>
          <w:p w:rsidR="00C25903" w:rsidRPr="0003027B" w:rsidRDefault="00C25903" w:rsidP="00D7653D">
            <w:pPr>
              <w:rPr>
                <w:szCs w:val="16"/>
                <w:u w:val="single"/>
              </w:rPr>
            </w:pPr>
          </w:p>
        </w:tc>
        <w:tc>
          <w:tcPr>
            <w:tcW w:w="810" w:type="dxa"/>
          </w:tcPr>
          <w:p w:rsidR="004F5A18" w:rsidRDefault="004F5A18" w:rsidP="00D7653D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4F5A18" w:rsidRDefault="004F5A18" w:rsidP="00D7653D">
            <w:pPr>
              <w:jc w:val="center"/>
              <w:rPr>
                <w:szCs w:val="16"/>
              </w:rPr>
            </w:pPr>
          </w:p>
        </w:tc>
      </w:tr>
      <w:tr w:rsidR="004F5A18" w:rsidTr="00D7653D">
        <w:tc>
          <w:tcPr>
            <w:tcW w:w="3083" w:type="dxa"/>
          </w:tcPr>
          <w:p w:rsidR="004F5A18" w:rsidRDefault="00C25903" w:rsidP="00D7653D">
            <w:pPr>
              <w:rPr>
                <w:szCs w:val="16"/>
                <w:u w:val="single"/>
              </w:rPr>
            </w:pPr>
            <w:r>
              <w:rPr>
                <w:szCs w:val="16"/>
                <w:u w:val="single"/>
              </w:rPr>
              <w:t>September 18-21, 2018</w:t>
            </w:r>
          </w:p>
          <w:p w:rsidR="00C25903" w:rsidRPr="0003027B" w:rsidRDefault="00C25903" w:rsidP="00D7653D">
            <w:pPr>
              <w:rPr>
                <w:szCs w:val="16"/>
                <w:u w:val="single"/>
              </w:rPr>
            </w:pPr>
          </w:p>
        </w:tc>
        <w:tc>
          <w:tcPr>
            <w:tcW w:w="810" w:type="dxa"/>
          </w:tcPr>
          <w:p w:rsidR="004F5A18" w:rsidRDefault="004F5A18" w:rsidP="00D7653D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4F5A18" w:rsidRDefault="004F5A18" w:rsidP="00D7653D">
            <w:pPr>
              <w:jc w:val="center"/>
              <w:rPr>
                <w:szCs w:val="16"/>
              </w:rPr>
            </w:pPr>
          </w:p>
        </w:tc>
      </w:tr>
      <w:tr w:rsidR="004F5A18" w:rsidTr="00D7653D">
        <w:tc>
          <w:tcPr>
            <w:tcW w:w="3083" w:type="dxa"/>
          </w:tcPr>
          <w:p w:rsidR="004F5A18" w:rsidRDefault="00C25903" w:rsidP="00D7653D">
            <w:pPr>
              <w:rPr>
                <w:szCs w:val="16"/>
                <w:u w:val="single"/>
              </w:rPr>
            </w:pPr>
            <w:r>
              <w:rPr>
                <w:szCs w:val="16"/>
                <w:u w:val="single"/>
              </w:rPr>
              <w:t>November 27-30, 2018</w:t>
            </w:r>
          </w:p>
          <w:p w:rsidR="00C25903" w:rsidRPr="0003027B" w:rsidRDefault="00C25903" w:rsidP="00D7653D">
            <w:pPr>
              <w:rPr>
                <w:szCs w:val="16"/>
                <w:u w:val="single"/>
              </w:rPr>
            </w:pPr>
          </w:p>
        </w:tc>
        <w:tc>
          <w:tcPr>
            <w:tcW w:w="810" w:type="dxa"/>
          </w:tcPr>
          <w:p w:rsidR="004F5A18" w:rsidRDefault="004F5A18" w:rsidP="00D7653D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4F5A18" w:rsidRDefault="004F5A18" w:rsidP="00D7653D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7052" w:tblpY="-81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1057"/>
        <w:gridCol w:w="900"/>
      </w:tblGrid>
      <w:tr w:rsidR="00D7653D" w:rsidRPr="008D42AB" w:rsidTr="00D7653D">
        <w:tc>
          <w:tcPr>
            <w:tcW w:w="2988" w:type="dxa"/>
          </w:tcPr>
          <w:p w:rsidR="00D7653D" w:rsidRPr="008D42AB" w:rsidRDefault="00D7653D" w:rsidP="00D7653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Incidentals</w:t>
            </w:r>
          </w:p>
        </w:tc>
        <w:tc>
          <w:tcPr>
            <w:tcW w:w="1057" w:type="dxa"/>
          </w:tcPr>
          <w:p w:rsidR="00D7653D" w:rsidRPr="008D42AB" w:rsidRDefault="00D7653D" w:rsidP="00D7653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900" w:type="dxa"/>
          </w:tcPr>
          <w:p w:rsidR="00D7653D" w:rsidRPr="008D42AB" w:rsidRDefault="00D7653D" w:rsidP="00D7653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D7653D" w:rsidTr="00D7653D">
        <w:tc>
          <w:tcPr>
            <w:tcW w:w="2988" w:type="dxa"/>
          </w:tcPr>
          <w:p w:rsidR="00D7653D" w:rsidRPr="00D2608E" w:rsidRDefault="00D7653D" w:rsidP="00D7653D">
            <w:pPr>
              <w:rPr>
                <w:szCs w:val="16"/>
              </w:rPr>
            </w:pPr>
            <w:r>
              <w:rPr>
                <w:szCs w:val="16"/>
              </w:rPr>
              <w:t>What is the amount held for incidentals upon check-in</w:t>
            </w:r>
          </w:p>
          <w:p w:rsidR="00D7653D" w:rsidRDefault="00D7653D" w:rsidP="00D7653D">
            <w:pPr>
              <w:rPr>
                <w:szCs w:val="16"/>
              </w:rPr>
            </w:pPr>
          </w:p>
        </w:tc>
        <w:tc>
          <w:tcPr>
            <w:tcW w:w="1057" w:type="dxa"/>
          </w:tcPr>
          <w:p w:rsidR="00D7653D" w:rsidRDefault="00D7653D" w:rsidP="00D7653D">
            <w:pPr>
              <w:jc w:val="center"/>
              <w:rPr>
                <w:szCs w:val="16"/>
              </w:rPr>
            </w:pPr>
          </w:p>
        </w:tc>
        <w:tc>
          <w:tcPr>
            <w:tcW w:w="900" w:type="dxa"/>
          </w:tcPr>
          <w:p w:rsidR="00D7653D" w:rsidRDefault="00D7653D" w:rsidP="00D7653D">
            <w:pPr>
              <w:jc w:val="center"/>
              <w:rPr>
                <w:szCs w:val="16"/>
              </w:rPr>
            </w:pPr>
          </w:p>
          <w:p w:rsidR="00D7653D" w:rsidRDefault="00D7653D" w:rsidP="00D7653D">
            <w:pPr>
              <w:jc w:val="center"/>
              <w:rPr>
                <w:szCs w:val="16"/>
              </w:rPr>
            </w:pPr>
          </w:p>
        </w:tc>
      </w:tr>
    </w:tbl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D7653D" w:rsidRPr="00D7653D" w:rsidRDefault="00B9580A" w:rsidP="00265129">
      <w:pPr>
        <w:pStyle w:val="BodyTextIndent"/>
        <w:numPr>
          <w:ilvl w:val="0"/>
          <w:numId w:val="6"/>
        </w:numPr>
        <w:spacing w:after="0"/>
        <w:rPr>
          <w:b/>
          <w:sz w:val="22"/>
          <w:szCs w:val="16"/>
        </w:rPr>
      </w:pPr>
      <w:r w:rsidRPr="00196C71">
        <w:rPr>
          <w:sz w:val="22"/>
        </w:rPr>
        <w:lastRenderedPageBreak/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B9580A" w:rsidRPr="00D7653D" w:rsidRDefault="00FD3619" w:rsidP="00D7653D">
      <w:pPr>
        <w:pStyle w:val="BodyTextIndent"/>
        <w:spacing w:after="0"/>
        <w:ind w:left="720"/>
        <w:rPr>
          <w:b/>
          <w:sz w:val="22"/>
          <w:szCs w:val="16"/>
        </w:rPr>
      </w:pPr>
      <w:r w:rsidRPr="00D7653D">
        <w:rPr>
          <w:b/>
          <w:sz w:val="22"/>
        </w:rPr>
        <w:t xml:space="preserve">Meetings currently </w:t>
      </w:r>
      <w:r w:rsidR="00DC527D">
        <w:rPr>
          <w:b/>
          <w:sz w:val="22"/>
        </w:rPr>
        <w:t xml:space="preserve">are </w:t>
      </w:r>
      <w:r w:rsidRPr="00D7653D">
        <w:rPr>
          <w:b/>
          <w:sz w:val="22"/>
        </w:rPr>
        <w:t xml:space="preserve">two days meetings, however </w:t>
      </w:r>
      <w:r w:rsidR="00DC527D">
        <w:rPr>
          <w:b/>
          <w:sz w:val="22"/>
        </w:rPr>
        <w:t xml:space="preserve">they </w:t>
      </w:r>
      <w:r w:rsidRPr="00D7653D">
        <w:rPr>
          <w:b/>
          <w:sz w:val="22"/>
        </w:rPr>
        <w:t>are subject to change to one day meetings.</w:t>
      </w:r>
    </w:p>
    <w:p w:rsidR="00C25903" w:rsidRPr="00FD3619" w:rsidRDefault="00FD3619" w:rsidP="00FD3619">
      <w:pPr>
        <w:pStyle w:val="BodyTextIndent"/>
        <w:tabs>
          <w:tab w:val="left" w:pos="1122"/>
        </w:tabs>
        <w:spacing w:after="0"/>
        <w:ind w:left="720"/>
        <w:rPr>
          <w:b/>
          <w:sz w:val="22"/>
          <w:szCs w:val="16"/>
        </w:rPr>
      </w:pPr>
      <w:r w:rsidRPr="00FD3619">
        <w:rPr>
          <w:b/>
          <w:sz w:val="22"/>
          <w:szCs w:val="16"/>
        </w:rPr>
        <w:tab/>
      </w:r>
    </w:p>
    <w:p w:rsidR="009A36F0" w:rsidRPr="00FD3619" w:rsidRDefault="00C25903" w:rsidP="00C25903">
      <w:pPr>
        <w:rPr>
          <w:b/>
          <w:sz w:val="22"/>
          <w:szCs w:val="16"/>
        </w:rPr>
      </w:pPr>
      <w:r w:rsidRPr="00FD3619">
        <w:rPr>
          <w:b/>
          <w:sz w:val="22"/>
          <w:szCs w:val="16"/>
        </w:rPr>
        <w:t>BLOCK #1: January 9-12, 2018</w:t>
      </w:r>
      <w:r w:rsidR="00D43610" w:rsidRPr="00FD3619">
        <w:rPr>
          <w:b/>
          <w:sz w:val="22"/>
          <w:szCs w:val="16"/>
        </w:rPr>
        <w:tab/>
      </w:r>
    </w:p>
    <w:tbl>
      <w:tblPr>
        <w:tblW w:w="100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800"/>
        <w:gridCol w:w="1530"/>
        <w:gridCol w:w="1440"/>
        <w:gridCol w:w="1440"/>
        <w:gridCol w:w="1995"/>
      </w:tblGrid>
      <w:tr w:rsidR="00F60759" w:rsidTr="00C25903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(w/o taxes &amp; surcharges)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:rsidR="00F114AF" w:rsidRPr="00F114AF" w:rsidRDefault="00F114AF" w:rsidP="00F114AF">
            <w:pPr>
              <w:ind w:right="180"/>
              <w:jc w:val="center"/>
            </w:pPr>
          </w:p>
        </w:tc>
      </w:tr>
      <w:tr w:rsidR="00F60759" w:rsidTr="00C2590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D3619" w:rsidP="00FD3619">
            <w:pPr>
              <w:pStyle w:val="Style4"/>
              <w:tabs>
                <w:tab w:val="left" w:pos="972"/>
              </w:tabs>
            </w:pPr>
            <w:r>
              <w:t>January 9, 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97627C">
            <w:pPr>
              <w:pStyle w:val="Style4"/>
            </w:pPr>
            <w:r w:rsidRPr="009A36F0">
              <w:t>Single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D3619" w:rsidP="00265129">
            <w:pPr>
              <w:pStyle w:val="Style4"/>
            </w:pPr>
            <w:r>
              <w:t>2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</w:tr>
      <w:tr w:rsidR="00F60759" w:rsidTr="00C2590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D3619" w:rsidP="00FD3619">
            <w:pPr>
              <w:pStyle w:val="Style4"/>
            </w:pPr>
            <w:r>
              <w:t>January 10, 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C" w:rsidRDefault="00F60759" w:rsidP="0097627C">
            <w:pPr>
              <w:pStyle w:val="Style4"/>
            </w:pPr>
            <w:r w:rsidRPr="009A36F0">
              <w:t>Single</w:t>
            </w:r>
          </w:p>
          <w:p w:rsidR="00F60759" w:rsidRPr="009A36F0" w:rsidRDefault="00F60759" w:rsidP="0097627C">
            <w:pPr>
              <w:pStyle w:val="Style4"/>
            </w:pPr>
            <w:r w:rsidRPr="009A36F0">
              <w:t>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C7C16" w:rsidP="00265129">
            <w:pPr>
              <w:pStyle w:val="Style4"/>
            </w:pPr>
            <w:r>
              <w:t xml:space="preserve"> </w:t>
            </w:r>
            <w:r w:rsidR="00FD3619"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</w:tr>
      <w:tr w:rsidR="00632F3B" w:rsidTr="00C25903">
        <w:trPr>
          <w:trHeight w:val="56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RDefault="00632F3B" w:rsidP="00632F3B">
            <w:pPr>
              <w:pStyle w:val="Style4"/>
            </w:pPr>
            <w:r>
              <w:t>January 11, 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632F3B" w:rsidP="00632F3B">
            <w:pPr>
              <w:pStyle w:val="Style4"/>
            </w:pPr>
            <w:r w:rsidRPr="009A36F0">
              <w:t>Single</w:t>
            </w:r>
          </w:p>
          <w:p w:rsidR="00632F3B" w:rsidRPr="009A36F0" w:rsidRDefault="00632F3B" w:rsidP="00632F3B">
            <w:pPr>
              <w:pStyle w:val="Style4"/>
            </w:pPr>
            <w:r w:rsidRPr="009A36F0">
              <w:t>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RDefault="00632F3B" w:rsidP="00632F3B">
            <w:pPr>
              <w:pStyle w:val="Style4"/>
            </w:pPr>
            <w:r>
              <w:t xml:space="preserve"> 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632F3B" w:rsidP="00632F3B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632F3B" w:rsidP="00632F3B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632F3B" w:rsidP="00632F3B">
            <w:pPr>
              <w:pStyle w:val="Style4"/>
            </w:pPr>
          </w:p>
        </w:tc>
      </w:tr>
      <w:tr w:rsidR="00632F3B" w:rsidTr="00C25903">
        <w:trPr>
          <w:trHeight w:val="56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632F3B" w:rsidP="00632F3B">
            <w:pPr>
              <w:pStyle w:val="Style4"/>
            </w:pPr>
            <w:r>
              <w:t>January 12, 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RDefault="00632F3B" w:rsidP="00632F3B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632F3B" w:rsidP="00632F3B">
            <w:pPr>
              <w:pStyle w:val="Style4"/>
            </w:pPr>
            <w: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632F3B" w:rsidP="00632F3B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632F3B" w:rsidP="00632F3B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632F3B" w:rsidP="00632F3B">
            <w:pPr>
              <w:pStyle w:val="Style4"/>
            </w:pPr>
          </w:p>
        </w:tc>
      </w:tr>
      <w:tr w:rsidR="00F60759" w:rsidTr="00C25903">
        <w:trPr>
          <w:trHeight w:val="580"/>
        </w:trPr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6C7C16" w:rsidP="00265129">
            <w:pPr>
              <w:pStyle w:val="Style4"/>
            </w:pPr>
            <w:r>
              <w:t xml:space="preserve"> </w:t>
            </w:r>
          </w:p>
        </w:tc>
        <w:tc>
          <w:tcPr>
            <w:tcW w:w="144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  <w:tc>
          <w:tcPr>
            <w:tcW w:w="144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  <w:tc>
          <w:tcPr>
            <w:tcW w:w="1995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32F3B" w:rsidRDefault="00632F3B" w:rsidP="00FD3619">
      <w:pPr>
        <w:rPr>
          <w:b/>
          <w:sz w:val="22"/>
          <w:szCs w:val="16"/>
        </w:rPr>
      </w:pPr>
    </w:p>
    <w:p w:rsidR="00BA3F17" w:rsidRPr="00624411" w:rsidRDefault="00BA3F17" w:rsidP="00BA3F17">
      <w:pPr>
        <w:pStyle w:val="ListParagraph"/>
        <w:rPr>
          <w:sz w:val="22"/>
        </w:rPr>
      </w:pPr>
      <w:r w:rsidRPr="00624411">
        <w:rPr>
          <w:sz w:val="22"/>
        </w:rPr>
        <w:t>Propose the</w:t>
      </w:r>
      <w:r>
        <w:rPr>
          <w:sz w:val="22"/>
        </w:rPr>
        <w:t xml:space="preserve"> cut-off date for reservations:</w:t>
      </w:r>
      <w:r w:rsidRPr="00624411">
        <w:rPr>
          <w:sz w:val="22"/>
          <w:u w:val="single"/>
        </w:rPr>
        <w:t>__________________</w:t>
      </w:r>
    </w:p>
    <w:p w:rsidR="00BA3F17" w:rsidRDefault="00BA3F17" w:rsidP="00FD3619">
      <w:pPr>
        <w:rPr>
          <w:b/>
          <w:sz w:val="22"/>
          <w:szCs w:val="16"/>
        </w:rPr>
      </w:pPr>
    </w:p>
    <w:p w:rsidR="00BA3F17" w:rsidRDefault="00BA3F17" w:rsidP="00FD3619">
      <w:pPr>
        <w:rPr>
          <w:b/>
          <w:sz w:val="22"/>
          <w:szCs w:val="16"/>
        </w:rPr>
      </w:pPr>
    </w:p>
    <w:p w:rsidR="00FD3619" w:rsidRPr="00FD3619" w:rsidRDefault="00FD3619" w:rsidP="00FD3619">
      <w:pPr>
        <w:rPr>
          <w:b/>
          <w:sz w:val="22"/>
          <w:szCs w:val="16"/>
        </w:rPr>
      </w:pPr>
      <w:r>
        <w:rPr>
          <w:b/>
          <w:sz w:val="22"/>
          <w:szCs w:val="16"/>
        </w:rPr>
        <w:t>BLOCK #2</w:t>
      </w:r>
      <w:r w:rsidRPr="00FD3619">
        <w:rPr>
          <w:b/>
          <w:sz w:val="22"/>
          <w:szCs w:val="16"/>
        </w:rPr>
        <w:t xml:space="preserve">: </w:t>
      </w:r>
      <w:r>
        <w:rPr>
          <w:b/>
          <w:sz w:val="22"/>
          <w:szCs w:val="16"/>
        </w:rPr>
        <w:t>February 27-March 2</w:t>
      </w:r>
      <w:r w:rsidRPr="00FD3619">
        <w:rPr>
          <w:b/>
          <w:sz w:val="22"/>
          <w:szCs w:val="16"/>
        </w:rPr>
        <w:t>, 2018</w:t>
      </w:r>
      <w:r w:rsidRPr="00FD3619">
        <w:rPr>
          <w:b/>
          <w:sz w:val="22"/>
          <w:szCs w:val="16"/>
        </w:rPr>
        <w:tab/>
      </w:r>
    </w:p>
    <w:tbl>
      <w:tblPr>
        <w:tblW w:w="100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800"/>
        <w:gridCol w:w="1530"/>
        <w:gridCol w:w="1440"/>
        <w:gridCol w:w="1440"/>
        <w:gridCol w:w="1995"/>
      </w:tblGrid>
      <w:tr w:rsidR="00FD3619" w:rsidTr="00A80CF6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FD3619" w:rsidRDefault="00FD3619" w:rsidP="00A80CF6">
            <w:pPr>
              <w:pStyle w:val="Title"/>
            </w:pPr>
          </w:p>
          <w:p w:rsidR="00FD3619" w:rsidRPr="00516534" w:rsidRDefault="00FD3619" w:rsidP="00A80CF6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D3619" w:rsidRDefault="00FD3619" w:rsidP="00A80CF6">
            <w:pPr>
              <w:pStyle w:val="Title"/>
            </w:pPr>
          </w:p>
          <w:p w:rsidR="00FD3619" w:rsidRPr="00516534" w:rsidRDefault="00FD3619" w:rsidP="00A80CF6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D3619" w:rsidRDefault="00FD3619" w:rsidP="00A80CF6">
            <w:pPr>
              <w:pStyle w:val="Title"/>
            </w:pPr>
          </w:p>
          <w:p w:rsidR="00FD3619" w:rsidRPr="00516534" w:rsidRDefault="00FD3619" w:rsidP="00A80CF6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D3619" w:rsidRPr="00F114AF" w:rsidRDefault="00FD3619" w:rsidP="00A80CF6">
            <w:pPr>
              <w:ind w:right="180"/>
              <w:jc w:val="center"/>
            </w:pPr>
          </w:p>
          <w:p w:rsidR="00FD3619" w:rsidRPr="00F114AF" w:rsidRDefault="00FD3619" w:rsidP="00A80CF6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D3619" w:rsidRPr="00F114AF" w:rsidRDefault="00FD3619" w:rsidP="00A80CF6">
            <w:pPr>
              <w:ind w:right="180"/>
              <w:jc w:val="center"/>
            </w:pPr>
          </w:p>
          <w:p w:rsidR="00FD3619" w:rsidRPr="00F114AF" w:rsidRDefault="00FD3619" w:rsidP="00A80CF6">
            <w:pPr>
              <w:ind w:right="180"/>
              <w:jc w:val="center"/>
            </w:pPr>
            <w:r w:rsidRPr="00F114AF">
              <w:rPr>
                <w:sz w:val="22"/>
              </w:rPr>
              <w:t>Confirm daily room rate (w/o taxes &amp; surcharges)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FD3619" w:rsidRPr="00F114AF" w:rsidRDefault="00FD3619" w:rsidP="00A80CF6">
            <w:pPr>
              <w:ind w:right="180"/>
              <w:jc w:val="center"/>
            </w:pPr>
          </w:p>
          <w:p w:rsidR="00FD3619" w:rsidRDefault="00FD3619" w:rsidP="00A80CF6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:rsidR="00FD3619" w:rsidRPr="00F114AF" w:rsidRDefault="00FD3619" w:rsidP="00A80CF6">
            <w:pPr>
              <w:ind w:right="180"/>
              <w:jc w:val="center"/>
            </w:pPr>
          </w:p>
        </w:tc>
      </w:tr>
      <w:tr w:rsidR="00FD3619" w:rsidTr="00A80CF6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19" w:rsidRPr="009A36F0" w:rsidRDefault="00632F3B" w:rsidP="00A80CF6">
            <w:pPr>
              <w:pStyle w:val="Style4"/>
              <w:tabs>
                <w:tab w:val="left" w:pos="972"/>
              </w:tabs>
            </w:pPr>
            <w:r>
              <w:t>February 27</w:t>
            </w:r>
            <w:r w:rsidR="00FD3619">
              <w:t>, 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19" w:rsidRPr="009A36F0" w:rsidRDefault="00FD3619" w:rsidP="00A80CF6">
            <w:pPr>
              <w:pStyle w:val="Style4"/>
            </w:pPr>
            <w:r w:rsidRPr="009A36F0">
              <w:t>Single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19" w:rsidRPr="009A36F0" w:rsidRDefault="00FD3619" w:rsidP="00A80CF6">
            <w:pPr>
              <w:pStyle w:val="Style4"/>
            </w:pPr>
            <w:r>
              <w:t>2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19" w:rsidRPr="009A36F0" w:rsidRDefault="00FD3619" w:rsidP="00A80CF6">
            <w:pPr>
              <w:pStyle w:val="Style4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19" w:rsidRPr="009A36F0" w:rsidRDefault="00FD3619" w:rsidP="00A80CF6">
            <w:pPr>
              <w:pStyle w:val="Style4"/>
            </w:pP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19" w:rsidRPr="009A36F0" w:rsidRDefault="00FD3619" w:rsidP="00A80CF6">
            <w:pPr>
              <w:pStyle w:val="Style4"/>
            </w:pPr>
          </w:p>
        </w:tc>
      </w:tr>
      <w:tr w:rsidR="00FD3619" w:rsidTr="00A80CF6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19" w:rsidRPr="009A36F0" w:rsidRDefault="00F32A6D" w:rsidP="00A80CF6">
            <w:pPr>
              <w:pStyle w:val="Style4"/>
            </w:pPr>
            <w:r>
              <w:t>February 28</w:t>
            </w:r>
            <w:r w:rsidR="00FD3619">
              <w:t>, 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19" w:rsidRDefault="00FD3619" w:rsidP="00A80CF6">
            <w:pPr>
              <w:pStyle w:val="Style4"/>
            </w:pPr>
            <w:r w:rsidRPr="009A36F0">
              <w:t>Single</w:t>
            </w:r>
          </w:p>
          <w:p w:rsidR="00FD3619" w:rsidRPr="009A36F0" w:rsidRDefault="00FD3619" w:rsidP="00A80CF6">
            <w:pPr>
              <w:pStyle w:val="Style4"/>
            </w:pPr>
            <w:r w:rsidRPr="009A36F0">
              <w:t>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19" w:rsidRPr="009A36F0" w:rsidRDefault="00FD3619" w:rsidP="00632F3B">
            <w:pPr>
              <w:pStyle w:val="Style4"/>
            </w:pPr>
            <w:r>
              <w:t xml:space="preserve"> </w:t>
            </w:r>
            <w:r w:rsidR="00632F3B"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19" w:rsidRPr="009A36F0" w:rsidRDefault="00FD3619" w:rsidP="00A80CF6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19" w:rsidRPr="009A36F0" w:rsidRDefault="00FD3619" w:rsidP="00A80CF6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19" w:rsidRPr="009A36F0" w:rsidRDefault="00FD3619" w:rsidP="00A80CF6">
            <w:pPr>
              <w:pStyle w:val="Style4"/>
            </w:pPr>
          </w:p>
        </w:tc>
      </w:tr>
      <w:tr w:rsidR="00632F3B" w:rsidTr="00A80CF6">
        <w:trPr>
          <w:trHeight w:val="56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RDefault="00632F3B" w:rsidP="00632F3B">
            <w:pPr>
              <w:pStyle w:val="Style4"/>
            </w:pPr>
            <w:r>
              <w:t xml:space="preserve">March </w:t>
            </w:r>
            <w:r w:rsidR="00F32A6D">
              <w:t>1</w:t>
            </w:r>
            <w:r>
              <w:t>, 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632F3B" w:rsidP="00632F3B">
            <w:pPr>
              <w:pStyle w:val="Style4"/>
            </w:pPr>
            <w:r w:rsidRPr="009A36F0">
              <w:t>Single</w:t>
            </w:r>
          </w:p>
          <w:p w:rsidR="00632F3B" w:rsidRPr="009A36F0" w:rsidRDefault="00632F3B" w:rsidP="00632F3B">
            <w:pPr>
              <w:pStyle w:val="Style4"/>
            </w:pPr>
            <w:r w:rsidRPr="009A36F0">
              <w:t>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RDefault="00632F3B" w:rsidP="00632F3B">
            <w:pPr>
              <w:pStyle w:val="Style4"/>
            </w:pPr>
            <w:r>
              <w:t xml:space="preserve"> 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632F3B" w:rsidP="00632F3B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632F3B" w:rsidP="00632F3B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632F3B" w:rsidP="00632F3B">
            <w:pPr>
              <w:pStyle w:val="Style4"/>
            </w:pPr>
          </w:p>
        </w:tc>
      </w:tr>
      <w:tr w:rsidR="00632F3B" w:rsidTr="00A80CF6">
        <w:trPr>
          <w:trHeight w:val="56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632F3B">
            <w:pPr>
              <w:pStyle w:val="Style4"/>
            </w:pPr>
            <w:r>
              <w:t xml:space="preserve">March </w:t>
            </w:r>
            <w:r w:rsidR="00F32A6D">
              <w:t>2</w:t>
            </w:r>
            <w:r>
              <w:t>, 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RDefault="00632F3B" w:rsidP="00632F3B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632F3B" w:rsidP="00632F3B">
            <w:pPr>
              <w:pStyle w:val="Style4"/>
            </w:pPr>
            <w: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632F3B" w:rsidP="00632F3B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632F3B" w:rsidP="00632F3B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632F3B" w:rsidP="00632F3B">
            <w:pPr>
              <w:pStyle w:val="Style4"/>
            </w:pPr>
          </w:p>
        </w:tc>
      </w:tr>
      <w:tr w:rsidR="00FD3619" w:rsidTr="00A80CF6">
        <w:trPr>
          <w:trHeight w:val="580"/>
        </w:trPr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D3619" w:rsidRPr="009A36F0" w:rsidRDefault="00FD3619" w:rsidP="00A80CF6">
            <w:pPr>
              <w:pStyle w:val="Style4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D3619" w:rsidRPr="009A36F0" w:rsidRDefault="00FD3619" w:rsidP="00A80CF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</w:tcBorders>
            <w:vAlign w:val="center"/>
          </w:tcPr>
          <w:p w:rsidR="00FD3619" w:rsidRPr="009A36F0" w:rsidRDefault="00FD3619" w:rsidP="00A80CF6">
            <w:pPr>
              <w:pStyle w:val="Style4"/>
            </w:pPr>
            <w:r>
              <w:t xml:space="preserve"> </w:t>
            </w:r>
          </w:p>
        </w:tc>
        <w:tc>
          <w:tcPr>
            <w:tcW w:w="1440" w:type="dxa"/>
            <w:shd w:val="clear" w:color="auto" w:fill="000000"/>
          </w:tcPr>
          <w:p w:rsidR="00FD3619" w:rsidRDefault="00FD3619" w:rsidP="00A80CF6">
            <w:pPr>
              <w:pStyle w:val="Style4"/>
            </w:pPr>
          </w:p>
        </w:tc>
        <w:tc>
          <w:tcPr>
            <w:tcW w:w="1440" w:type="dxa"/>
            <w:shd w:val="clear" w:color="auto" w:fill="000000"/>
          </w:tcPr>
          <w:p w:rsidR="00FD3619" w:rsidRDefault="00FD3619" w:rsidP="00A80CF6">
            <w:pPr>
              <w:pStyle w:val="Style4"/>
            </w:pPr>
          </w:p>
        </w:tc>
        <w:tc>
          <w:tcPr>
            <w:tcW w:w="1995" w:type="dxa"/>
            <w:shd w:val="clear" w:color="auto" w:fill="000000"/>
          </w:tcPr>
          <w:p w:rsidR="00FD3619" w:rsidRDefault="00FD3619" w:rsidP="00A80CF6">
            <w:pPr>
              <w:pStyle w:val="Style4"/>
            </w:pPr>
          </w:p>
        </w:tc>
      </w:tr>
    </w:tbl>
    <w:p w:rsidR="00624411" w:rsidRPr="00624411" w:rsidRDefault="00624411" w:rsidP="00624411">
      <w:pPr>
        <w:pStyle w:val="ListParagraph"/>
        <w:rPr>
          <w:sz w:val="22"/>
        </w:rPr>
      </w:pPr>
    </w:p>
    <w:p w:rsidR="00BA3F17" w:rsidRDefault="00BA3F17" w:rsidP="00BA3F17">
      <w:pPr>
        <w:pStyle w:val="ListParagraph"/>
        <w:rPr>
          <w:sz w:val="22"/>
          <w:szCs w:val="16"/>
        </w:rPr>
      </w:pPr>
    </w:p>
    <w:p w:rsidR="00BA3F17" w:rsidRPr="00624411" w:rsidRDefault="00BA3F17" w:rsidP="00BA3F17">
      <w:pPr>
        <w:pStyle w:val="ListParagraph"/>
        <w:rPr>
          <w:sz w:val="22"/>
        </w:rPr>
      </w:pPr>
      <w:r w:rsidRPr="00624411">
        <w:rPr>
          <w:sz w:val="22"/>
        </w:rPr>
        <w:t>Propose the</w:t>
      </w:r>
      <w:r>
        <w:rPr>
          <w:sz w:val="22"/>
        </w:rPr>
        <w:t xml:space="preserve"> cut-off date for reservations:</w:t>
      </w:r>
      <w:r w:rsidRPr="00624411">
        <w:rPr>
          <w:sz w:val="22"/>
          <w:u w:val="single"/>
        </w:rPr>
        <w:t>__________________</w:t>
      </w:r>
    </w:p>
    <w:p w:rsidR="00632F3B" w:rsidRDefault="00632F3B">
      <w:pPr>
        <w:spacing w:after="200" w:line="276" w:lineRule="auto"/>
        <w:rPr>
          <w:sz w:val="22"/>
          <w:szCs w:val="16"/>
        </w:rPr>
      </w:pPr>
    </w:p>
    <w:p w:rsidR="00632F3B" w:rsidRDefault="00632F3B" w:rsidP="007D18E6">
      <w:pPr>
        <w:ind w:left="360"/>
        <w:rPr>
          <w:sz w:val="22"/>
          <w:szCs w:val="16"/>
        </w:rPr>
      </w:pPr>
    </w:p>
    <w:p w:rsidR="00632F3B" w:rsidRPr="00FD3619" w:rsidRDefault="00632F3B" w:rsidP="00632F3B">
      <w:pPr>
        <w:rPr>
          <w:b/>
          <w:sz w:val="22"/>
          <w:szCs w:val="16"/>
        </w:rPr>
      </w:pPr>
      <w:r>
        <w:rPr>
          <w:b/>
          <w:sz w:val="22"/>
          <w:szCs w:val="16"/>
        </w:rPr>
        <w:t>BLOCK #3</w:t>
      </w:r>
      <w:r w:rsidRPr="00FD3619">
        <w:rPr>
          <w:b/>
          <w:sz w:val="22"/>
          <w:szCs w:val="16"/>
        </w:rPr>
        <w:t xml:space="preserve">: </w:t>
      </w:r>
      <w:r>
        <w:rPr>
          <w:b/>
          <w:sz w:val="22"/>
          <w:szCs w:val="16"/>
        </w:rPr>
        <w:t>July 17-20</w:t>
      </w:r>
      <w:r w:rsidRPr="00FD3619">
        <w:rPr>
          <w:b/>
          <w:sz w:val="22"/>
          <w:szCs w:val="16"/>
        </w:rPr>
        <w:t>, 2018</w:t>
      </w:r>
      <w:r w:rsidRPr="00FD3619">
        <w:rPr>
          <w:b/>
          <w:sz w:val="22"/>
          <w:szCs w:val="16"/>
        </w:rPr>
        <w:tab/>
      </w:r>
    </w:p>
    <w:tbl>
      <w:tblPr>
        <w:tblW w:w="100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800"/>
        <w:gridCol w:w="1530"/>
        <w:gridCol w:w="1440"/>
        <w:gridCol w:w="1440"/>
        <w:gridCol w:w="1995"/>
      </w:tblGrid>
      <w:tr w:rsidR="00632F3B" w:rsidTr="00A80CF6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32F3B" w:rsidRDefault="00632F3B" w:rsidP="00A80CF6">
            <w:pPr>
              <w:pStyle w:val="Title"/>
            </w:pPr>
          </w:p>
          <w:p w:rsidR="00632F3B" w:rsidRPr="00516534" w:rsidRDefault="00632F3B" w:rsidP="00A80CF6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32F3B" w:rsidRDefault="00632F3B" w:rsidP="00A80CF6">
            <w:pPr>
              <w:pStyle w:val="Title"/>
            </w:pPr>
          </w:p>
          <w:p w:rsidR="00632F3B" w:rsidRPr="00516534" w:rsidRDefault="00632F3B" w:rsidP="00A80CF6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32F3B" w:rsidRDefault="00632F3B" w:rsidP="00A80CF6">
            <w:pPr>
              <w:pStyle w:val="Title"/>
            </w:pPr>
          </w:p>
          <w:p w:rsidR="00632F3B" w:rsidRPr="00516534" w:rsidRDefault="00632F3B" w:rsidP="00A80CF6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32F3B" w:rsidRPr="00F114AF" w:rsidRDefault="00632F3B" w:rsidP="00A80CF6">
            <w:pPr>
              <w:ind w:right="180"/>
              <w:jc w:val="center"/>
            </w:pPr>
          </w:p>
          <w:p w:rsidR="00632F3B" w:rsidRPr="00F114AF" w:rsidRDefault="00632F3B" w:rsidP="00A80CF6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32F3B" w:rsidRPr="00F114AF" w:rsidRDefault="00632F3B" w:rsidP="00A80CF6">
            <w:pPr>
              <w:ind w:right="180"/>
              <w:jc w:val="center"/>
            </w:pPr>
          </w:p>
          <w:p w:rsidR="00632F3B" w:rsidRPr="00F114AF" w:rsidRDefault="00632F3B" w:rsidP="00A80CF6">
            <w:pPr>
              <w:ind w:right="180"/>
              <w:jc w:val="center"/>
            </w:pPr>
            <w:r w:rsidRPr="00F114AF">
              <w:rPr>
                <w:sz w:val="22"/>
              </w:rPr>
              <w:t>Confirm daily room rate (w/o taxes &amp; surcharges)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632F3B" w:rsidRPr="00F114AF" w:rsidRDefault="00632F3B" w:rsidP="00A80CF6">
            <w:pPr>
              <w:ind w:right="180"/>
              <w:jc w:val="center"/>
            </w:pPr>
          </w:p>
          <w:p w:rsidR="00632F3B" w:rsidRDefault="00632F3B" w:rsidP="00A80CF6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:rsidR="00632F3B" w:rsidRPr="00F114AF" w:rsidRDefault="00632F3B" w:rsidP="00A80CF6">
            <w:pPr>
              <w:ind w:right="180"/>
              <w:jc w:val="center"/>
            </w:pPr>
          </w:p>
        </w:tc>
      </w:tr>
      <w:tr w:rsidR="00632F3B" w:rsidTr="00A80CF6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RDefault="00632F3B" w:rsidP="00A80CF6">
            <w:pPr>
              <w:pStyle w:val="Style4"/>
              <w:tabs>
                <w:tab w:val="left" w:pos="972"/>
              </w:tabs>
            </w:pPr>
            <w:r>
              <w:t>July 17, 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RDefault="00632F3B" w:rsidP="00A80CF6">
            <w:pPr>
              <w:pStyle w:val="Style4"/>
            </w:pPr>
            <w:r w:rsidRPr="009A36F0">
              <w:t>Single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RDefault="00632F3B" w:rsidP="00A80CF6">
            <w:pPr>
              <w:pStyle w:val="Style4"/>
            </w:pPr>
            <w:r>
              <w:t>4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RDefault="00632F3B" w:rsidP="00A80CF6">
            <w:pPr>
              <w:pStyle w:val="Style4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RDefault="00632F3B" w:rsidP="00A80CF6">
            <w:pPr>
              <w:pStyle w:val="Style4"/>
            </w:pP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RDefault="00632F3B" w:rsidP="00A80CF6">
            <w:pPr>
              <w:pStyle w:val="Style4"/>
            </w:pPr>
          </w:p>
        </w:tc>
      </w:tr>
      <w:tr w:rsidR="00632F3B" w:rsidTr="00A80CF6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RDefault="00632F3B" w:rsidP="00A80CF6">
            <w:pPr>
              <w:pStyle w:val="Style4"/>
            </w:pPr>
            <w:r>
              <w:t>July 18, 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632F3B" w:rsidP="00A80CF6">
            <w:pPr>
              <w:pStyle w:val="Style4"/>
            </w:pPr>
            <w:r w:rsidRPr="009A36F0">
              <w:t>Single</w:t>
            </w:r>
          </w:p>
          <w:p w:rsidR="00632F3B" w:rsidRPr="009A36F0" w:rsidRDefault="00632F3B" w:rsidP="00A80CF6">
            <w:pPr>
              <w:pStyle w:val="Style4"/>
            </w:pPr>
            <w:r w:rsidRPr="009A36F0">
              <w:t>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RDefault="00632F3B" w:rsidP="00632F3B">
            <w:pPr>
              <w:pStyle w:val="Style4"/>
            </w:pPr>
            <w:r>
              <w:t xml:space="preserve"> 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RDefault="00632F3B" w:rsidP="00A80CF6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RDefault="00632F3B" w:rsidP="00A80CF6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RDefault="00632F3B" w:rsidP="00A80CF6">
            <w:pPr>
              <w:pStyle w:val="Style4"/>
            </w:pPr>
          </w:p>
        </w:tc>
      </w:tr>
      <w:tr w:rsidR="00632F3B" w:rsidTr="00A80CF6">
        <w:trPr>
          <w:trHeight w:val="56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RDefault="00632F3B" w:rsidP="00A80CF6">
            <w:pPr>
              <w:pStyle w:val="Style4"/>
            </w:pPr>
            <w:r>
              <w:t>July 19, 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RDefault="00632F3B" w:rsidP="00A80CF6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RDefault="00632F3B" w:rsidP="00632F3B">
            <w:pPr>
              <w:pStyle w:val="Style4"/>
            </w:pPr>
            <w:r>
              <w:t xml:space="preserve"> 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632F3B" w:rsidP="00A80CF6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632F3B" w:rsidP="00A80CF6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632F3B" w:rsidP="00A80CF6">
            <w:pPr>
              <w:pStyle w:val="Style4"/>
            </w:pPr>
          </w:p>
        </w:tc>
      </w:tr>
      <w:tr w:rsidR="00632F3B" w:rsidTr="00A80CF6">
        <w:trPr>
          <w:trHeight w:val="56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632F3B" w:rsidP="00A80CF6">
            <w:pPr>
              <w:pStyle w:val="Style4"/>
            </w:pPr>
            <w:r>
              <w:t>July 20, 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RDefault="00632F3B" w:rsidP="00A80CF6">
            <w:pPr>
              <w:pStyle w:val="Style4"/>
            </w:pPr>
            <w:r w:rsidRPr="009A36F0">
              <w:t>Check-out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632F3B" w:rsidP="00A80CF6">
            <w:pPr>
              <w:pStyle w:val="Style4"/>
            </w:pPr>
            <w: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632F3B" w:rsidP="00A80CF6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632F3B" w:rsidP="00A80CF6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632F3B" w:rsidP="00A80CF6">
            <w:pPr>
              <w:pStyle w:val="Style4"/>
            </w:pPr>
          </w:p>
        </w:tc>
      </w:tr>
      <w:tr w:rsidR="00632F3B" w:rsidTr="00A80CF6">
        <w:trPr>
          <w:trHeight w:val="580"/>
        </w:trPr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632F3B" w:rsidRPr="009A36F0" w:rsidRDefault="00632F3B" w:rsidP="00A80CF6">
            <w:pPr>
              <w:pStyle w:val="Style4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632F3B" w:rsidRPr="009A36F0" w:rsidRDefault="00632F3B" w:rsidP="00A80CF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</w:tcBorders>
            <w:vAlign w:val="center"/>
          </w:tcPr>
          <w:p w:rsidR="00632F3B" w:rsidRPr="009A36F0" w:rsidRDefault="00632F3B" w:rsidP="00A80CF6">
            <w:pPr>
              <w:pStyle w:val="Style4"/>
            </w:pPr>
            <w:r>
              <w:t xml:space="preserve"> </w:t>
            </w:r>
          </w:p>
        </w:tc>
        <w:tc>
          <w:tcPr>
            <w:tcW w:w="1440" w:type="dxa"/>
            <w:shd w:val="clear" w:color="auto" w:fill="000000"/>
          </w:tcPr>
          <w:p w:rsidR="00632F3B" w:rsidRDefault="00632F3B" w:rsidP="00A80CF6">
            <w:pPr>
              <w:pStyle w:val="Style4"/>
            </w:pPr>
          </w:p>
        </w:tc>
        <w:tc>
          <w:tcPr>
            <w:tcW w:w="1440" w:type="dxa"/>
            <w:shd w:val="clear" w:color="auto" w:fill="000000"/>
          </w:tcPr>
          <w:p w:rsidR="00632F3B" w:rsidRDefault="00632F3B" w:rsidP="00A80CF6">
            <w:pPr>
              <w:pStyle w:val="Style4"/>
            </w:pPr>
          </w:p>
        </w:tc>
        <w:tc>
          <w:tcPr>
            <w:tcW w:w="1995" w:type="dxa"/>
            <w:shd w:val="clear" w:color="auto" w:fill="000000"/>
          </w:tcPr>
          <w:p w:rsidR="00632F3B" w:rsidRDefault="00632F3B" w:rsidP="00A80CF6">
            <w:pPr>
              <w:pStyle w:val="Style4"/>
            </w:pPr>
          </w:p>
        </w:tc>
      </w:tr>
    </w:tbl>
    <w:p w:rsidR="00632F3B" w:rsidRDefault="00632F3B" w:rsidP="00632F3B">
      <w:pPr>
        <w:pStyle w:val="ListParagraph"/>
        <w:rPr>
          <w:sz w:val="22"/>
        </w:rPr>
      </w:pPr>
    </w:p>
    <w:p w:rsidR="00BA3F17" w:rsidRPr="00624411" w:rsidRDefault="00BA3F17" w:rsidP="00BA3F17">
      <w:pPr>
        <w:pStyle w:val="ListParagraph"/>
        <w:rPr>
          <w:sz w:val="22"/>
        </w:rPr>
      </w:pPr>
      <w:r w:rsidRPr="00624411">
        <w:rPr>
          <w:sz w:val="22"/>
        </w:rPr>
        <w:t>Propose the</w:t>
      </w:r>
      <w:r>
        <w:rPr>
          <w:sz w:val="22"/>
        </w:rPr>
        <w:t xml:space="preserve"> cut-off date for reservations:</w:t>
      </w:r>
      <w:r w:rsidRPr="00624411">
        <w:rPr>
          <w:sz w:val="22"/>
          <w:u w:val="single"/>
        </w:rPr>
        <w:t>__________________</w:t>
      </w:r>
    </w:p>
    <w:p w:rsidR="00BA3F17" w:rsidRDefault="00BA3F17" w:rsidP="00632F3B">
      <w:pPr>
        <w:pStyle w:val="ListParagraph"/>
        <w:rPr>
          <w:sz w:val="22"/>
        </w:rPr>
      </w:pPr>
    </w:p>
    <w:p w:rsidR="00BA3F17" w:rsidRPr="00624411" w:rsidRDefault="00BA3F17" w:rsidP="00632F3B">
      <w:pPr>
        <w:pStyle w:val="ListParagraph"/>
        <w:rPr>
          <w:sz w:val="22"/>
        </w:rPr>
      </w:pPr>
    </w:p>
    <w:p w:rsidR="00632F3B" w:rsidRPr="00FD3619" w:rsidRDefault="00632F3B" w:rsidP="00632F3B">
      <w:pPr>
        <w:rPr>
          <w:b/>
          <w:sz w:val="22"/>
          <w:szCs w:val="16"/>
        </w:rPr>
      </w:pPr>
      <w:r>
        <w:rPr>
          <w:b/>
          <w:sz w:val="22"/>
          <w:szCs w:val="16"/>
        </w:rPr>
        <w:t>BLOCK #4</w:t>
      </w:r>
      <w:r w:rsidRPr="00FD3619">
        <w:rPr>
          <w:b/>
          <w:sz w:val="22"/>
          <w:szCs w:val="16"/>
        </w:rPr>
        <w:t xml:space="preserve">: </w:t>
      </w:r>
      <w:r>
        <w:rPr>
          <w:b/>
          <w:sz w:val="22"/>
          <w:szCs w:val="16"/>
        </w:rPr>
        <w:t>September 18-21</w:t>
      </w:r>
      <w:r w:rsidRPr="00FD3619">
        <w:rPr>
          <w:b/>
          <w:sz w:val="22"/>
          <w:szCs w:val="16"/>
        </w:rPr>
        <w:t>, 2018</w:t>
      </w:r>
      <w:r w:rsidRPr="00FD3619">
        <w:rPr>
          <w:b/>
          <w:sz w:val="22"/>
          <w:szCs w:val="16"/>
        </w:rPr>
        <w:tab/>
      </w:r>
    </w:p>
    <w:tbl>
      <w:tblPr>
        <w:tblW w:w="100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800"/>
        <w:gridCol w:w="1530"/>
        <w:gridCol w:w="1440"/>
        <w:gridCol w:w="1440"/>
        <w:gridCol w:w="1995"/>
      </w:tblGrid>
      <w:tr w:rsidR="00632F3B" w:rsidTr="00A80CF6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32F3B" w:rsidRDefault="00632F3B" w:rsidP="00A80CF6">
            <w:pPr>
              <w:pStyle w:val="Title"/>
            </w:pPr>
          </w:p>
          <w:p w:rsidR="00632F3B" w:rsidRPr="00516534" w:rsidRDefault="00632F3B" w:rsidP="00A80CF6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32F3B" w:rsidRDefault="00632F3B" w:rsidP="00A80CF6">
            <w:pPr>
              <w:pStyle w:val="Title"/>
            </w:pPr>
          </w:p>
          <w:p w:rsidR="00632F3B" w:rsidRPr="00516534" w:rsidRDefault="00632F3B" w:rsidP="00A80CF6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32F3B" w:rsidRDefault="00632F3B" w:rsidP="00A80CF6">
            <w:pPr>
              <w:pStyle w:val="Title"/>
            </w:pPr>
          </w:p>
          <w:p w:rsidR="00632F3B" w:rsidRPr="00516534" w:rsidRDefault="00632F3B" w:rsidP="00A80CF6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32F3B" w:rsidRPr="00F114AF" w:rsidRDefault="00632F3B" w:rsidP="00A80CF6">
            <w:pPr>
              <w:ind w:right="180"/>
              <w:jc w:val="center"/>
            </w:pPr>
          </w:p>
          <w:p w:rsidR="00632F3B" w:rsidRPr="00F114AF" w:rsidRDefault="00632F3B" w:rsidP="00A80CF6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32F3B" w:rsidRPr="00F114AF" w:rsidRDefault="00632F3B" w:rsidP="00A80CF6">
            <w:pPr>
              <w:ind w:right="180"/>
              <w:jc w:val="center"/>
            </w:pPr>
          </w:p>
          <w:p w:rsidR="00632F3B" w:rsidRPr="00F114AF" w:rsidRDefault="00632F3B" w:rsidP="00A80CF6">
            <w:pPr>
              <w:ind w:right="180"/>
              <w:jc w:val="center"/>
            </w:pPr>
            <w:r w:rsidRPr="00F114AF">
              <w:rPr>
                <w:sz w:val="22"/>
              </w:rPr>
              <w:t>Confirm daily room rate (w/o taxes &amp; surcharges)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632F3B" w:rsidRPr="00F114AF" w:rsidRDefault="00632F3B" w:rsidP="00A80CF6">
            <w:pPr>
              <w:ind w:right="180"/>
              <w:jc w:val="center"/>
            </w:pPr>
          </w:p>
          <w:p w:rsidR="00632F3B" w:rsidRDefault="00632F3B" w:rsidP="00A80CF6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:rsidR="00632F3B" w:rsidRPr="00F114AF" w:rsidRDefault="00632F3B" w:rsidP="00A80CF6">
            <w:pPr>
              <w:ind w:right="180"/>
              <w:jc w:val="center"/>
            </w:pPr>
          </w:p>
        </w:tc>
      </w:tr>
      <w:tr w:rsidR="00632F3B" w:rsidTr="00A80CF6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RDefault="00632F3B" w:rsidP="00A80CF6">
            <w:pPr>
              <w:pStyle w:val="Style4"/>
              <w:tabs>
                <w:tab w:val="left" w:pos="972"/>
              </w:tabs>
            </w:pPr>
            <w:r>
              <w:t>September 18, 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RDefault="00632F3B" w:rsidP="00A80CF6">
            <w:pPr>
              <w:pStyle w:val="Style4"/>
            </w:pPr>
            <w:r w:rsidRPr="009A36F0">
              <w:t>Single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RDefault="00632F3B" w:rsidP="00A80CF6">
            <w:pPr>
              <w:pStyle w:val="Style4"/>
            </w:pPr>
            <w:r>
              <w:t>2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RDefault="00632F3B" w:rsidP="00A80CF6">
            <w:pPr>
              <w:pStyle w:val="Style4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RDefault="00632F3B" w:rsidP="00A80CF6">
            <w:pPr>
              <w:pStyle w:val="Style4"/>
            </w:pP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RDefault="00632F3B" w:rsidP="00A80CF6">
            <w:pPr>
              <w:pStyle w:val="Style4"/>
            </w:pPr>
          </w:p>
        </w:tc>
      </w:tr>
      <w:tr w:rsidR="00632F3B" w:rsidTr="00A80CF6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RDefault="00632F3B" w:rsidP="00632F3B">
            <w:pPr>
              <w:pStyle w:val="Style4"/>
            </w:pPr>
            <w:r>
              <w:t>September 19, 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632F3B" w:rsidP="00A80CF6">
            <w:pPr>
              <w:pStyle w:val="Style4"/>
            </w:pPr>
            <w:r w:rsidRPr="009A36F0">
              <w:t>Single</w:t>
            </w:r>
          </w:p>
          <w:p w:rsidR="00632F3B" w:rsidRPr="009A36F0" w:rsidRDefault="00632F3B" w:rsidP="00A80CF6">
            <w:pPr>
              <w:pStyle w:val="Style4"/>
            </w:pPr>
            <w:r w:rsidRPr="009A36F0">
              <w:t>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RDefault="00632F3B" w:rsidP="00632F3B">
            <w:pPr>
              <w:pStyle w:val="Style4"/>
            </w:pPr>
            <w:r>
              <w:t xml:space="preserve"> 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RDefault="00632F3B" w:rsidP="00A80CF6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RDefault="00632F3B" w:rsidP="00A80CF6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RDefault="00632F3B" w:rsidP="00A80CF6">
            <w:pPr>
              <w:pStyle w:val="Style4"/>
            </w:pPr>
          </w:p>
        </w:tc>
      </w:tr>
      <w:tr w:rsidR="00632F3B" w:rsidTr="00A80CF6">
        <w:trPr>
          <w:trHeight w:val="56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RDefault="00632F3B" w:rsidP="00A80CF6">
            <w:pPr>
              <w:pStyle w:val="Style4"/>
            </w:pPr>
            <w:r>
              <w:t>September 20, 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632F3B" w:rsidP="00A80CF6">
            <w:pPr>
              <w:pStyle w:val="Style4"/>
            </w:pPr>
            <w:r w:rsidRPr="009A36F0">
              <w:t>Single</w:t>
            </w:r>
          </w:p>
          <w:p w:rsidR="00632F3B" w:rsidRPr="009A36F0" w:rsidRDefault="00632F3B" w:rsidP="00A80CF6">
            <w:pPr>
              <w:pStyle w:val="Style4"/>
            </w:pPr>
            <w:r w:rsidRPr="009A36F0">
              <w:t>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RDefault="00632F3B" w:rsidP="00632F3B">
            <w:pPr>
              <w:pStyle w:val="Style4"/>
            </w:pPr>
            <w:r>
              <w:t xml:space="preserve"> 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632F3B" w:rsidP="00A80CF6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632F3B" w:rsidP="00A80CF6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632F3B" w:rsidP="00A80CF6">
            <w:pPr>
              <w:pStyle w:val="Style4"/>
            </w:pPr>
          </w:p>
        </w:tc>
      </w:tr>
      <w:tr w:rsidR="00632F3B" w:rsidTr="00A80CF6">
        <w:trPr>
          <w:trHeight w:val="56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632F3B" w:rsidP="00A80CF6">
            <w:pPr>
              <w:pStyle w:val="Style4"/>
            </w:pPr>
            <w:r>
              <w:t>September 21, 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RDefault="00632F3B" w:rsidP="00A80CF6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632F3B" w:rsidP="00A80CF6">
            <w:pPr>
              <w:pStyle w:val="Style4"/>
            </w:pPr>
            <w: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632F3B" w:rsidP="00A80CF6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632F3B" w:rsidP="00A80CF6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632F3B" w:rsidP="00A80CF6">
            <w:pPr>
              <w:pStyle w:val="Style4"/>
            </w:pPr>
          </w:p>
        </w:tc>
      </w:tr>
      <w:tr w:rsidR="00632F3B" w:rsidTr="00A80CF6">
        <w:trPr>
          <w:trHeight w:val="580"/>
        </w:trPr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632F3B" w:rsidRPr="009A36F0" w:rsidRDefault="00632F3B" w:rsidP="00A80CF6">
            <w:pPr>
              <w:pStyle w:val="Style4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632F3B" w:rsidRPr="009A36F0" w:rsidRDefault="00632F3B" w:rsidP="00A80CF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</w:tcBorders>
            <w:vAlign w:val="center"/>
          </w:tcPr>
          <w:p w:rsidR="00632F3B" w:rsidRPr="009A36F0" w:rsidRDefault="00632F3B" w:rsidP="00A80CF6">
            <w:pPr>
              <w:pStyle w:val="Style4"/>
            </w:pPr>
            <w:r>
              <w:t xml:space="preserve"> </w:t>
            </w:r>
          </w:p>
        </w:tc>
        <w:tc>
          <w:tcPr>
            <w:tcW w:w="1440" w:type="dxa"/>
            <w:shd w:val="clear" w:color="auto" w:fill="000000"/>
          </w:tcPr>
          <w:p w:rsidR="00632F3B" w:rsidRDefault="00632F3B" w:rsidP="00A80CF6">
            <w:pPr>
              <w:pStyle w:val="Style4"/>
            </w:pPr>
          </w:p>
        </w:tc>
        <w:tc>
          <w:tcPr>
            <w:tcW w:w="1440" w:type="dxa"/>
            <w:shd w:val="clear" w:color="auto" w:fill="000000"/>
          </w:tcPr>
          <w:p w:rsidR="00632F3B" w:rsidRDefault="00632F3B" w:rsidP="00A80CF6">
            <w:pPr>
              <w:pStyle w:val="Style4"/>
            </w:pPr>
          </w:p>
        </w:tc>
        <w:tc>
          <w:tcPr>
            <w:tcW w:w="1995" w:type="dxa"/>
            <w:shd w:val="clear" w:color="auto" w:fill="000000"/>
          </w:tcPr>
          <w:p w:rsidR="00632F3B" w:rsidRDefault="00632F3B" w:rsidP="00A80CF6">
            <w:pPr>
              <w:pStyle w:val="Style4"/>
            </w:pPr>
          </w:p>
        </w:tc>
      </w:tr>
    </w:tbl>
    <w:p w:rsidR="00632F3B" w:rsidRDefault="00632F3B" w:rsidP="007D18E6">
      <w:pPr>
        <w:ind w:left="360"/>
        <w:rPr>
          <w:sz w:val="22"/>
          <w:szCs w:val="16"/>
        </w:rPr>
      </w:pPr>
    </w:p>
    <w:p w:rsidR="00BA3F17" w:rsidRPr="00624411" w:rsidRDefault="00BA3F17" w:rsidP="00BA3F17">
      <w:pPr>
        <w:pStyle w:val="ListParagraph"/>
        <w:rPr>
          <w:sz w:val="22"/>
        </w:rPr>
      </w:pPr>
      <w:r w:rsidRPr="00624411">
        <w:rPr>
          <w:sz w:val="22"/>
        </w:rPr>
        <w:t>Propose the</w:t>
      </w:r>
      <w:r>
        <w:rPr>
          <w:sz w:val="22"/>
        </w:rPr>
        <w:t xml:space="preserve"> cut-off date for reservations:</w:t>
      </w:r>
      <w:r w:rsidRPr="00624411">
        <w:rPr>
          <w:sz w:val="22"/>
          <w:u w:val="single"/>
        </w:rPr>
        <w:t>__________________</w:t>
      </w:r>
    </w:p>
    <w:p w:rsidR="00632F3B" w:rsidRDefault="00632F3B">
      <w:pPr>
        <w:spacing w:after="200" w:line="276" w:lineRule="auto"/>
        <w:rPr>
          <w:b/>
          <w:sz w:val="22"/>
          <w:szCs w:val="16"/>
        </w:rPr>
      </w:pPr>
    </w:p>
    <w:p w:rsidR="00BA3F17" w:rsidRDefault="00BA3F17">
      <w:pPr>
        <w:spacing w:after="200" w:line="276" w:lineRule="auto"/>
        <w:rPr>
          <w:b/>
          <w:sz w:val="22"/>
          <w:szCs w:val="16"/>
        </w:rPr>
      </w:pPr>
      <w:r>
        <w:rPr>
          <w:b/>
          <w:sz w:val="22"/>
          <w:szCs w:val="16"/>
        </w:rPr>
        <w:br w:type="page"/>
      </w:r>
    </w:p>
    <w:p w:rsidR="00632F3B" w:rsidRPr="00FD3619" w:rsidRDefault="00632F3B" w:rsidP="00632F3B">
      <w:pPr>
        <w:rPr>
          <w:b/>
          <w:sz w:val="22"/>
          <w:szCs w:val="16"/>
        </w:rPr>
      </w:pPr>
      <w:r>
        <w:rPr>
          <w:b/>
          <w:sz w:val="22"/>
          <w:szCs w:val="16"/>
        </w:rPr>
        <w:t>BLOCK #5</w:t>
      </w:r>
      <w:r w:rsidRPr="00FD3619">
        <w:rPr>
          <w:b/>
          <w:sz w:val="22"/>
          <w:szCs w:val="16"/>
        </w:rPr>
        <w:t xml:space="preserve">: </w:t>
      </w:r>
      <w:r>
        <w:rPr>
          <w:b/>
          <w:sz w:val="22"/>
          <w:szCs w:val="16"/>
        </w:rPr>
        <w:t>November 27-</w:t>
      </w:r>
      <w:r w:rsidR="00BA3F17">
        <w:rPr>
          <w:b/>
          <w:sz w:val="22"/>
          <w:szCs w:val="16"/>
        </w:rPr>
        <w:t>30</w:t>
      </w:r>
      <w:r w:rsidRPr="00FD3619">
        <w:rPr>
          <w:b/>
          <w:sz w:val="22"/>
          <w:szCs w:val="16"/>
        </w:rPr>
        <w:t>, 2018</w:t>
      </w:r>
      <w:r w:rsidRPr="00FD3619">
        <w:rPr>
          <w:b/>
          <w:sz w:val="22"/>
          <w:szCs w:val="16"/>
        </w:rPr>
        <w:tab/>
      </w:r>
    </w:p>
    <w:tbl>
      <w:tblPr>
        <w:tblW w:w="100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800"/>
        <w:gridCol w:w="1530"/>
        <w:gridCol w:w="1440"/>
        <w:gridCol w:w="1440"/>
        <w:gridCol w:w="1995"/>
      </w:tblGrid>
      <w:tr w:rsidR="00632F3B" w:rsidTr="00A80CF6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32F3B" w:rsidRDefault="00632F3B" w:rsidP="00A80CF6">
            <w:pPr>
              <w:pStyle w:val="Title"/>
            </w:pPr>
          </w:p>
          <w:p w:rsidR="00632F3B" w:rsidRPr="00516534" w:rsidRDefault="00632F3B" w:rsidP="00A80CF6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32F3B" w:rsidRDefault="00632F3B" w:rsidP="00A80CF6">
            <w:pPr>
              <w:pStyle w:val="Title"/>
            </w:pPr>
          </w:p>
          <w:p w:rsidR="00632F3B" w:rsidRPr="00516534" w:rsidRDefault="00632F3B" w:rsidP="00A80CF6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32F3B" w:rsidRDefault="00632F3B" w:rsidP="00A80CF6">
            <w:pPr>
              <w:pStyle w:val="Title"/>
            </w:pPr>
          </w:p>
          <w:p w:rsidR="00632F3B" w:rsidRPr="00516534" w:rsidRDefault="00632F3B" w:rsidP="00A80CF6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32F3B" w:rsidRPr="00F114AF" w:rsidRDefault="00632F3B" w:rsidP="00A80CF6">
            <w:pPr>
              <w:ind w:right="180"/>
              <w:jc w:val="center"/>
            </w:pPr>
          </w:p>
          <w:p w:rsidR="00632F3B" w:rsidRPr="00F114AF" w:rsidRDefault="00632F3B" w:rsidP="00A80CF6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32F3B" w:rsidRPr="00F114AF" w:rsidRDefault="00632F3B" w:rsidP="00A80CF6">
            <w:pPr>
              <w:ind w:right="180"/>
              <w:jc w:val="center"/>
            </w:pPr>
          </w:p>
          <w:p w:rsidR="00632F3B" w:rsidRPr="00F114AF" w:rsidRDefault="00632F3B" w:rsidP="00A80CF6">
            <w:pPr>
              <w:ind w:right="180"/>
              <w:jc w:val="center"/>
            </w:pPr>
            <w:r w:rsidRPr="00F114AF">
              <w:rPr>
                <w:sz w:val="22"/>
              </w:rPr>
              <w:t>Confirm daily room rate (w/o taxes &amp; surcharges)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632F3B" w:rsidRPr="00F114AF" w:rsidRDefault="00632F3B" w:rsidP="00A80CF6">
            <w:pPr>
              <w:ind w:right="180"/>
              <w:jc w:val="center"/>
            </w:pPr>
          </w:p>
          <w:p w:rsidR="00632F3B" w:rsidRDefault="00632F3B" w:rsidP="00A80CF6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:rsidR="00632F3B" w:rsidRPr="00F114AF" w:rsidRDefault="00632F3B" w:rsidP="00A80CF6">
            <w:pPr>
              <w:ind w:right="180"/>
              <w:jc w:val="center"/>
            </w:pPr>
          </w:p>
        </w:tc>
      </w:tr>
      <w:tr w:rsidR="00632F3B" w:rsidTr="00A80CF6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RDefault="00BA3F17" w:rsidP="00A80CF6">
            <w:pPr>
              <w:pStyle w:val="Style4"/>
              <w:tabs>
                <w:tab w:val="left" w:pos="972"/>
              </w:tabs>
            </w:pPr>
            <w:r>
              <w:t>November</w:t>
            </w:r>
            <w:r w:rsidR="00632F3B">
              <w:t xml:space="preserve"> 27, 2018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RDefault="00632F3B" w:rsidP="00A80CF6">
            <w:pPr>
              <w:pStyle w:val="Style4"/>
            </w:pPr>
            <w:r w:rsidRPr="009A36F0">
              <w:t>Single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RDefault="00632F3B" w:rsidP="00A80CF6">
            <w:pPr>
              <w:pStyle w:val="Style4"/>
            </w:pPr>
            <w:r>
              <w:t>2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RDefault="00632F3B" w:rsidP="00A80CF6">
            <w:pPr>
              <w:pStyle w:val="Style4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RDefault="00632F3B" w:rsidP="00A80CF6">
            <w:pPr>
              <w:pStyle w:val="Style4"/>
            </w:pP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RDefault="00632F3B" w:rsidP="00A80CF6">
            <w:pPr>
              <w:pStyle w:val="Style4"/>
            </w:pPr>
          </w:p>
        </w:tc>
      </w:tr>
      <w:tr w:rsidR="00632F3B" w:rsidTr="00A80CF6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RDefault="00BA3F17" w:rsidP="00BA3F17">
            <w:pPr>
              <w:pStyle w:val="Style4"/>
            </w:pPr>
            <w:r>
              <w:t>November 28</w:t>
            </w:r>
            <w:r w:rsidR="00632F3B">
              <w:t>, 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632F3B" w:rsidP="00A80CF6">
            <w:pPr>
              <w:pStyle w:val="Style4"/>
            </w:pPr>
            <w:r w:rsidRPr="009A36F0">
              <w:t>Single</w:t>
            </w:r>
          </w:p>
          <w:p w:rsidR="00632F3B" w:rsidRPr="009A36F0" w:rsidRDefault="00632F3B" w:rsidP="00A80CF6">
            <w:pPr>
              <w:pStyle w:val="Style4"/>
            </w:pPr>
            <w:r w:rsidRPr="009A36F0">
              <w:t>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RDefault="00632F3B" w:rsidP="00A80CF6">
            <w:pPr>
              <w:pStyle w:val="Style4"/>
            </w:pPr>
            <w:r>
              <w:t xml:space="preserve"> 1</w:t>
            </w:r>
            <w:r w:rsidR="00BA3F17"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RDefault="00632F3B" w:rsidP="00A80CF6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RDefault="00632F3B" w:rsidP="00A80CF6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RDefault="00632F3B" w:rsidP="00A80CF6">
            <w:pPr>
              <w:pStyle w:val="Style4"/>
            </w:pPr>
          </w:p>
        </w:tc>
      </w:tr>
      <w:tr w:rsidR="00632F3B" w:rsidTr="00A80CF6">
        <w:trPr>
          <w:trHeight w:val="56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RDefault="00BA3F17" w:rsidP="00A80CF6">
            <w:pPr>
              <w:pStyle w:val="Style4"/>
            </w:pPr>
            <w:r>
              <w:t>November 19</w:t>
            </w:r>
            <w:r w:rsidR="00632F3B">
              <w:t>, 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632F3B" w:rsidP="00A80CF6">
            <w:pPr>
              <w:pStyle w:val="Style4"/>
            </w:pPr>
            <w:r w:rsidRPr="009A36F0">
              <w:t>Single</w:t>
            </w:r>
          </w:p>
          <w:p w:rsidR="00632F3B" w:rsidRPr="009A36F0" w:rsidRDefault="00632F3B" w:rsidP="00A80CF6">
            <w:pPr>
              <w:pStyle w:val="Style4"/>
            </w:pPr>
            <w:r w:rsidRPr="009A36F0">
              <w:t>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RDefault="00632F3B" w:rsidP="00A80CF6">
            <w:pPr>
              <w:pStyle w:val="Style4"/>
            </w:pPr>
            <w:r>
              <w:t xml:space="preserve"> 1</w:t>
            </w:r>
            <w:r w:rsidR="00BA3F17"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632F3B" w:rsidP="00A80CF6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632F3B" w:rsidP="00A80CF6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632F3B" w:rsidP="00A80CF6">
            <w:pPr>
              <w:pStyle w:val="Style4"/>
            </w:pPr>
          </w:p>
        </w:tc>
      </w:tr>
      <w:tr w:rsidR="00632F3B" w:rsidTr="00A80CF6">
        <w:trPr>
          <w:trHeight w:val="56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BA3F17" w:rsidP="00A80CF6">
            <w:pPr>
              <w:pStyle w:val="Style4"/>
            </w:pPr>
            <w:r>
              <w:t>November 30</w:t>
            </w:r>
            <w:r w:rsidR="00632F3B">
              <w:t>, 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RDefault="00632F3B" w:rsidP="00A80CF6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632F3B" w:rsidP="00A80CF6">
            <w:pPr>
              <w:pStyle w:val="Style4"/>
            </w:pPr>
            <w: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632F3B" w:rsidP="00A80CF6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632F3B" w:rsidP="00A80CF6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632F3B" w:rsidP="00A80CF6">
            <w:pPr>
              <w:pStyle w:val="Style4"/>
            </w:pPr>
          </w:p>
        </w:tc>
      </w:tr>
      <w:tr w:rsidR="00632F3B" w:rsidTr="00A80CF6">
        <w:trPr>
          <w:trHeight w:val="580"/>
        </w:trPr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632F3B" w:rsidRPr="009A36F0" w:rsidRDefault="00632F3B" w:rsidP="00A80CF6">
            <w:pPr>
              <w:pStyle w:val="Style4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632F3B" w:rsidRPr="009A36F0" w:rsidRDefault="00632F3B" w:rsidP="00A80CF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</w:tcBorders>
            <w:vAlign w:val="center"/>
          </w:tcPr>
          <w:p w:rsidR="00632F3B" w:rsidRPr="009A36F0" w:rsidRDefault="00632F3B" w:rsidP="00A80CF6">
            <w:pPr>
              <w:pStyle w:val="Style4"/>
            </w:pPr>
            <w:r>
              <w:t xml:space="preserve"> </w:t>
            </w:r>
          </w:p>
        </w:tc>
        <w:tc>
          <w:tcPr>
            <w:tcW w:w="1440" w:type="dxa"/>
            <w:shd w:val="clear" w:color="auto" w:fill="000000"/>
          </w:tcPr>
          <w:p w:rsidR="00632F3B" w:rsidRDefault="00632F3B" w:rsidP="00A80CF6">
            <w:pPr>
              <w:pStyle w:val="Style4"/>
            </w:pPr>
          </w:p>
        </w:tc>
        <w:tc>
          <w:tcPr>
            <w:tcW w:w="1440" w:type="dxa"/>
            <w:shd w:val="clear" w:color="auto" w:fill="000000"/>
          </w:tcPr>
          <w:p w:rsidR="00632F3B" w:rsidRDefault="00632F3B" w:rsidP="00A80CF6">
            <w:pPr>
              <w:pStyle w:val="Style4"/>
            </w:pPr>
          </w:p>
        </w:tc>
        <w:tc>
          <w:tcPr>
            <w:tcW w:w="1995" w:type="dxa"/>
            <w:shd w:val="clear" w:color="auto" w:fill="000000"/>
          </w:tcPr>
          <w:p w:rsidR="00632F3B" w:rsidRDefault="00632F3B" w:rsidP="00A80CF6">
            <w:pPr>
              <w:pStyle w:val="Style4"/>
            </w:pPr>
          </w:p>
        </w:tc>
      </w:tr>
    </w:tbl>
    <w:p w:rsidR="00632F3B" w:rsidRDefault="00632F3B" w:rsidP="007D18E6">
      <w:pPr>
        <w:ind w:left="360"/>
        <w:rPr>
          <w:sz w:val="22"/>
          <w:szCs w:val="16"/>
        </w:rPr>
      </w:pPr>
    </w:p>
    <w:p w:rsidR="00BA3F17" w:rsidRPr="00624411" w:rsidRDefault="00BA3F17" w:rsidP="00BA3F17">
      <w:pPr>
        <w:pStyle w:val="ListParagraph"/>
        <w:rPr>
          <w:sz w:val="22"/>
        </w:rPr>
      </w:pPr>
      <w:r w:rsidRPr="00624411">
        <w:rPr>
          <w:sz w:val="22"/>
        </w:rPr>
        <w:t>Propose the</w:t>
      </w:r>
      <w:r>
        <w:rPr>
          <w:sz w:val="22"/>
        </w:rPr>
        <w:t xml:space="preserve"> cut-off date for reservations:</w:t>
      </w:r>
      <w:r w:rsidRPr="00624411">
        <w:rPr>
          <w:sz w:val="22"/>
          <w:u w:val="single"/>
        </w:rPr>
        <w:t>__________________</w:t>
      </w:r>
    </w:p>
    <w:p w:rsidR="00632F3B" w:rsidRDefault="00632F3B" w:rsidP="007D18E6">
      <w:pPr>
        <w:ind w:left="360"/>
        <w:rPr>
          <w:sz w:val="22"/>
          <w:szCs w:val="16"/>
        </w:rPr>
      </w:pPr>
    </w:p>
    <w:p w:rsidR="00BA3F17" w:rsidRDefault="00BA3F17" w:rsidP="007D18E6">
      <w:pPr>
        <w:ind w:left="360"/>
        <w:rPr>
          <w:sz w:val="22"/>
          <w:szCs w:val="16"/>
        </w:rPr>
      </w:pPr>
    </w:p>
    <w:p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624411" w:rsidRPr="00624411" w:rsidRDefault="00624411" w:rsidP="00BA3F17">
      <w:pPr>
        <w:pStyle w:val="BodyText2"/>
        <w:spacing w:after="0" w:line="240" w:lineRule="auto"/>
        <w:rPr>
          <w:color w:val="0000FF"/>
          <w:sz w:val="22"/>
        </w:rPr>
      </w:pPr>
    </w:p>
    <w:p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p w:rsidR="009F4A10" w:rsidRDefault="009F4A10" w:rsidP="00624411">
      <w:pPr>
        <w:ind w:left="360"/>
        <w:rPr>
          <w:sz w:val="22"/>
          <w:szCs w:val="16"/>
        </w:rPr>
      </w:pPr>
    </w:p>
    <w:p w:rsidR="009F4A10" w:rsidRDefault="009F4A10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265129">
            <w:pPr>
              <w:pStyle w:val="Style4"/>
            </w:pPr>
          </w:p>
          <w:p w:rsidR="00904BF4" w:rsidRDefault="00904BF4" w:rsidP="00265129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</w:p>
          <w:p w:rsidR="00904BF4" w:rsidRDefault="00904BF4" w:rsidP="00265129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Percentage</w:t>
            </w: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</w:tbl>
    <w:p w:rsidR="009F4A10" w:rsidRDefault="009F4A10" w:rsidP="00624411">
      <w:pPr>
        <w:ind w:left="360"/>
        <w:rPr>
          <w:sz w:val="22"/>
          <w:szCs w:val="16"/>
        </w:rPr>
      </w:pPr>
    </w:p>
    <w:p w:rsidR="009F4A10" w:rsidRDefault="009F4A10">
      <w:pPr>
        <w:spacing w:after="200" w:line="276" w:lineRule="auto"/>
        <w:rPr>
          <w:sz w:val="22"/>
          <w:szCs w:val="16"/>
        </w:rPr>
      </w:pPr>
      <w:r>
        <w:rPr>
          <w:sz w:val="22"/>
          <w:szCs w:val="16"/>
        </w:rPr>
        <w:br w:type="page"/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E16D9F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</w:p>
          <w:p w:rsidR="006A6CF7" w:rsidRDefault="006A6CF7" w:rsidP="00265129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65129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3C64AE" w:rsidP="00265129">
            <w:pPr>
              <w:pStyle w:val="Style4"/>
            </w:pPr>
            <w:r>
              <w:t>Self-Parking</w:t>
            </w:r>
            <w:r w:rsidR="006A6CF7"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>In/Out Privileges</w:t>
            </w:r>
          </w:p>
        </w:tc>
      </w:tr>
      <w:tr w:rsidR="006A6CF7" w:rsidTr="00E16D9F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265129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DC1896" w:rsidRDefault="0079177F" w:rsidP="00E8377C">
            <w:pPr>
              <w:ind w:right="252"/>
            </w:pPr>
            <w:r w:rsidRPr="00DC1896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DC1896" w:rsidRDefault="009F4A10" w:rsidP="00B06449">
            <w:pPr>
              <w:ind w:right="252"/>
            </w:pPr>
            <w:r>
              <w:t>6 complimentary Parking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9F4A10" w:rsidTr="00B06449">
        <w:tc>
          <w:tcPr>
            <w:tcW w:w="720" w:type="dxa"/>
          </w:tcPr>
          <w:p w:rsidR="009F4A10" w:rsidRPr="0054304D" w:rsidRDefault="009F4A10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9F4A10" w:rsidRDefault="009F4A10" w:rsidP="00B06449">
            <w:pPr>
              <w:ind w:right="252"/>
            </w:pPr>
            <w:r>
              <w:t>Complimentary Wi-Fi in guest rooms</w:t>
            </w:r>
          </w:p>
        </w:tc>
        <w:tc>
          <w:tcPr>
            <w:tcW w:w="1890" w:type="dxa"/>
          </w:tcPr>
          <w:p w:rsidR="009F4A10" w:rsidRPr="00DC1896" w:rsidRDefault="009F4A10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9F4A10" w:rsidRPr="00DC1896" w:rsidRDefault="009F4A10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DC1896" w:rsidRDefault="004007FD" w:rsidP="004007FD">
            <w:pPr>
              <w:ind w:right="252"/>
              <w:rPr>
                <w:b/>
              </w:rPr>
            </w:pPr>
            <w:r w:rsidRPr="00DC1896">
              <w:rPr>
                <w:b/>
                <w:sz w:val="22"/>
              </w:rPr>
              <w:t xml:space="preserve">Additional concessions: </w:t>
            </w:r>
          </w:p>
        </w:tc>
        <w:tc>
          <w:tcPr>
            <w:tcW w:w="189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5C12E4" w:rsidRPr="00265129" w:rsidRDefault="00F114AF" w:rsidP="00265129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F114AF" w:rsidRDefault="00F114AF" w:rsidP="005C12E4">
      <w:pPr>
        <w:pStyle w:val="ListParagraph"/>
        <w:rPr>
          <w:sz w:val="22"/>
          <w:szCs w:val="16"/>
        </w:rPr>
      </w:pPr>
    </w:p>
    <w:p w:rsidR="00F114AF" w:rsidRDefault="00F114AF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irrevocable offer for ninety (90)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E82A83">
        <w:rPr>
          <w:sz w:val="22"/>
          <w:szCs w:val="22"/>
        </w:rPr>
        <w:t>ninety (90)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</w:t>
            </w:r>
            <w:r w:rsidR="00B23217">
              <w:rPr>
                <w:rFonts w:ascii="Times New Roman" w:hAnsi="Times New Roman"/>
              </w:rPr>
              <w:t>y of ________________________, 20</w:t>
            </w:r>
            <w:r>
              <w:rPr>
                <w:rFonts w:ascii="Times New Roman" w:hAnsi="Times New Roman"/>
              </w:rPr>
              <w:t>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F4A" w:rsidRDefault="005C5F4A" w:rsidP="003D4FD3">
      <w:r>
        <w:separator/>
      </w:r>
    </w:p>
  </w:endnote>
  <w:endnote w:type="continuationSeparator" w:id="0">
    <w:p w:rsidR="005C5F4A" w:rsidRDefault="005C5F4A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4422C6">
              <w:rPr>
                <w:b/>
                <w:noProof/>
                <w:sz w:val="20"/>
                <w:szCs w:val="20"/>
              </w:rPr>
              <w:t>2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4422C6">
              <w:rPr>
                <w:b/>
                <w:noProof/>
                <w:sz w:val="20"/>
                <w:szCs w:val="20"/>
              </w:rPr>
              <w:t>6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9186B" w:rsidRDefault="0059186B" w:rsidP="009942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F4A" w:rsidRDefault="005C5F4A" w:rsidP="003D4FD3">
      <w:r>
        <w:separator/>
      </w:r>
    </w:p>
  </w:footnote>
  <w:footnote w:type="continuationSeparator" w:id="0">
    <w:p w:rsidR="005C5F4A" w:rsidRDefault="005C5F4A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3D4FD3" w:rsidRPr="0003027B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</w:t>
    </w:r>
    <w:r w:rsidR="004F5A18">
      <w:t xml:space="preserve"> Judicial Council January, March, July, September &amp; November room block</w:t>
    </w:r>
    <w:r w:rsidRPr="0045523B">
      <w:t xml:space="preserve">  </w:t>
    </w:r>
    <w:r w:rsidR="0003027B">
      <w:rPr>
        <w:color w:val="000000"/>
        <w:sz w:val="22"/>
        <w:szCs w:val="22"/>
      </w:rPr>
      <w:t xml:space="preserve"> </w:t>
    </w:r>
  </w:p>
  <w:p w:rsidR="00B9580A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4F5A18">
      <w:rPr>
        <w:color w:val="000000"/>
        <w:sz w:val="22"/>
        <w:szCs w:val="22"/>
      </w:rPr>
      <w:t>CRS SP 230</w:t>
    </w:r>
  </w:p>
  <w:p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6A"/>
    <w:rsid w:val="0003027B"/>
    <w:rsid w:val="00037ED5"/>
    <w:rsid w:val="00052B42"/>
    <w:rsid w:val="00060617"/>
    <w:rsid w:val="000A0C85"/>
    <w:rsid w:val="000B4D91"/>
    <w:rsid w:val="000C6D39"/>
    <w:rsid w:val="00102530"/>
    <w:rsid w:val="00125B5F"/>
    <w:rsid w:val="00127EAB"/>
    <w:rsid w:val="00142166"/>
    <w:rsid w:val="001911A6"/>
    <w:rsid w:val="00196C71"/>
    <w:rsid w:val="001A4203"/>
    <w:rsid w:val="001D3B54"/>
    <w:rsid w:val="001F165E"/>
    <w:rsid w:val="0021201A"/>
    <w:rsid w:val="00224936"/>
    <w:rsid w:val="002558F9"/>
    <w:rsid w:val="00261275"/>
    <w:rsid w:val="00265129"/>
    <w:rsid w:val="00271BC4"/>
    <w:rsid w:val="00276BE3"/>
    <w:rsid w:val="00285364"/>
    <w:rsid w:val="002D3F9C"/>
    <w:rsid w:val="003026DB"/>
    <w:rsid w:val="0032558F"/>
    <w:rsid w:val="00380988"/>
    <w:rsid w:val="00394961"/>
    <w:rsid w:val="003C4471"/>
    <w:rsid w:val="003C59DD"/>
    <w:rsid w:val="003C64AE"/>
    <w:rsid w:val="003D4FD3"/>
    <w:rsid w:val="004007FD"/>
    <w:rsid w:val="00441383"/>
    <w:rsid w:val="004422C6"/>
    <w:rsid w:val="004666D6"/>
    <w:rsid w:val="00483802"/>
    <w:rsid w:val="00490A26"/>
    <w:rsid w:val="004F0C4D"/>
    <w:rsid w:val="004F5A18"/>
    <w:rsid w:val="00501D6A"/>
    <w:rsid w:val="00514802"/>
    <w:rsid w:val="00524305"/>
    <w:rsid w:val="0054304D"/>
    <w:rsid w:val="00553F66"/>
    <w:rsid w:val="00564897"/>
    <w:rsid w:val="00564A0F"/>
    <w:rsid w:val="0059186B"/>
    <w:rsid w:val="005A7DE4"/>
    <w:rsid w:val="005B55B7"/>
    <w:rsid w:val="005C12E4"/>
    <w:rsid w:val="005C5F4A"/>
    <w:rsid w:val="0061610D"/>
    <w:rsid w:val="00620144"/>
    <w:rsid w:val="00624411"/>
    <w:rsid w:val="00632F3B"/>
    <w:rsid w:val="00646754"/>
    <w:rsid w:val="00646B2F"/>
    <w:rsid w:val="0065716F"/>
    <w:rsid w:val="0066766B"/>
    <w:rsid w:val="006A6CF7"/>
    <w:rsid w:val="006A6E64"/>
    <w:rsid w:val="006B4419"/>
    <w:rsid w:val="006C7C16"/>
    <w:rsid w:val="006D7EDC"/>
    <w:rsid w:val="006F4F79"/>
    <w:rsid w:val="007262F8"/>
    <w:rsid w:val="00766E85"/>
    <w:rsid w:val="0079177F"/>
    <w:rsid w:val="007D18E6"/>
    <w:rsid w:val="007F4C3B"/>
    <w:rsid w:val="00800A5F"/>
    <w:rsid w:val="00801ADD"/>
    <w:rsid w:val="00843C05"/>
    <w:rsid w:val="00843CAC"/>
    <w:rsid w:val="00874BF3"/>
    <w:rsid w:val="00897DF3"/>
    <w:rsid w:val="008D464C"/>
    <w:rsid w:val="008E67A1"/>
    <w:rsid w:val="00900756"/>
    <w:rsid w:val="00904BF4"/>
    <w:rsid w:val="00922B8C"/>
    <w:rsid w:val="009438E5"/>
    <w:rsid w:val="0096503F"/>
    <w:rsid w:val="0097389F"/>
    <w:rsid w:val="0097627C"/>
    <w:rsid w:val="009935E4"/>
    <w:rsid w:val="00994263"/>
    <w:rsid w:val="009A36F0"/>
    <w:rsid w:val="009A7284"/>
    <w:rsid w:val="009C20C0"/>
    <w:rsid w:val="009C507F"/>
    <w:rsid w:val="009C6B9B"/>
    <w:rsid w:val="009F4A10"/>
    <w:rsid w:val="00A50C5E"/>
    <w:rsid w:val="00A71318"/>
    <w:rsid w:val="00A813A2"/>
    <w:rsid w:val="00AA2256"/>
    <w:rsid w:val="00AA37A5"/>
    <w:rsid w:val="00AA525F"/>
    <w:rsid w:val="00AD44E3"/>
    <w:rsid w:val="00B06449"/>
    <w:rsid w:val="00B23217"/>
    <w:rsid w:val="00B50236"/>
    <w:rsid w:val="00B9580A"/>
    <w:rsid w:val="00BA3F17"/>
    <w:rsid w:val="00BF4257"/>
    <w:rsid w:val="00C25903"/>
    <w:rsid w:val="00CA402F"/>
    <w:rsid w:val="00CC2009"/>
    <w:rsid w:val="00CC5395"/>
    <w:rsid w:val="00CD03B3"/>
    <w:rsid w:val="00D069DF"/>
    <w:rsid w:val="00D2608E"/>
    <w:rsid w:val="00D31240"/>
    <w:rsid w:val="00D43610"/>
    <w:rsid w:val="00D46A0B"/>
    <w:rsid w:val="00D57E2F"/>
    <w:rsid w:val="00D7653D"/>
    <w:rsid w:val="00DA5F04"/>
    <w:rsid w:val="00DC0F4F"/>
    <w:rsid w:val="00DC1896"/>
    <w:rsid w:val="00DC4D45"/>
    <w:rsid w:val="00DC527D"/>
    <w:rsid w:val="00DD679F"/>
    <w:rsid w:val="00E146CF"/>
    <w:rsid w:val="00E54692"/>
    <w:rsid w:val="00E82A83"/>
    <w:rsid w:val="00E8377C"/>
    <w:rsid w:val="00E972AD"/>
    <w:rsid w:val="00EC65A1"/>
    <w:rsid w:val="00ED694F"/>
    <w:rsid w:val="00F114AF"/>
    <w:rsid w:val="00F32A6D"/>
    <w:rsid w:val="00F35BDE"/>
    <w:rsid w:val="00F46DEF"/>
    <w:rsid w:val="00F60759"/>
    <w:rsid w:val="00F64802"/>
    <w:rsid w:val="00FB5B8B"/>
    <w:rsid w:val="00FC733E"/>
    <w:rsid w:val="00FD3619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5DCB2F-D7A5-46B9-B9AB-E966C836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265129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C0F11-0762-498A-BF3D-2C1F7AB46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832</Words>
  <Characters>4748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Paul, Susan</cp:lastModifiedBy>
  <cp:revision>2</cp:revision>
  <cp:lastPrinted>2014-04-07T15:16:00Z</cp:lastPrinted>
  <dcterms:created xsi:type="dcterms:W3CDTF">2017-08-02T18:50:00Z</dcterms:created>
  <dcterms:modified xsi:type="dcterms:W3CDTF">2017-08-02T18:50:00Z</dcterms:modified>
</cp:coreProperties>
</file>