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608" w:tblpY="53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443909">
        <w:tc>
          <w:tcPr>
            <w:tcW w:w="2718" w:type="dxa"/>
          </w:tcPr>
          <w:p w:rsidR="00AA2256" w:rsidRPr="008D42AB" w:rsidRDefault="00AA2256" w:rsidP="0044390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44390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44390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443909">
        <w:tc>
          <w:tcPr>
            <w:tcW w:w="2718" w:type="dxa"/>
          </w:tcPr>
          <w:p w:rsidR="00AA2256" w:rsidRDefault="00443909" w:rsidP="00443909">
            <w:pPr>
              <w:rPr>
                <w:szCs w:val="16"/>
              </w:rPr>
            </w:pPr>
            <w:r>
              <w:rPr>
                <w:szCs w:val="16"/>
              </w:rPr>
              <w:t>February 22-24, 2016</w:t>
            </w:r>
          </w:p>
        </w:tc>
        <w:tc>
          <w:tcPr>
            <w:tcW w:w="810" w:type="dxa"/>
          </w:tcPr>
          <w:p w:rsidR="00AA2256" w:rsidRDefault="00AA2256" w:rsidP="0044390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443909">
            <w:pPr>
              <w:jc w:val="center"/>
              <w:rPr>
                <w:szCs w:val="16"/>
              </w:rPr>
            </w:pPr>
          </w:p>
          <w:p w:rsidR="00AA2256" w:rsidRDefault="00AA2256" w:rsidP="00443909">
            <w:pPr>
              <w:jc w:val="center"/>
              <w:rPr>
                <w:szCs w:val="16"/>
              </w:rPr>
            </w:pPr>
          </w:p>
        </w:tc>
      </w:tr>
      <w:tr w:rsidR="00443909" w:rsidTr="00443909">
        <w:tc>
          <w:tcPr>
            <w:tcW w:w="2718" w:type="dxa"/>
          </w:tcPr>
          <w:p w:rsidR="00443909" w:rsidRDefault="00443909" w:rsidP="00443909">
            <w:pPr>
              <w:rPr>
                <w:szCs w:val="16"/>
              </w:rPr>
            </w:pPr>
            <w:r>
              <w:rPr>
                <w:szCs w:val="16"/>
              </w:rPr>
              <w:t>February 24-26, 2016</w:t>
            </w:r>
          </w:p>
        </w:tc>
        <w:tc>
          <w:tcPr>
            <w:tcW w:w="810" w:type="dxa"/>
          </w:tcPr>
          <w:p w:rsidR="00443909" w:rsidRDefault="00443909" w:rsidP="0044390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3909" w:rsidRDefault="00443909" w:rsidP="00443909">
            <w:pPr>
              <w:jc w:val="center"/>
              <w:rPr>
                <w:szCs w:val="16"/>
              </w:rPr>
            </w:pPr>
          </w:p>
          <w:p w:rsidR="00443909" w:rsidRDefault="00443909" w:rsidP="00443909">
            <w:pPr>
              <w:jc w:val="center"/>
              <w:rPr>
                <w:szCs w:val="16"/>
              </w:rPr>
            </w:pPr>
          </w:p>
        </w:tc>
      </w:tr>
      <w:tr w:rsidR="00347BBA" w:rsidTr="002D0E0F">
        <w:tc>
          <w:tcPr>
            <w:tcW w:w="2718" w:type="dxa"/>
          </w:tcPr>
          <w:p w:rsidR="00347BBA" w:rsidRDefault="00347BBA" w:rsidP="00347BBA">
            <w:pPr>
              <w:rPr>
                <w:szCs w:val="16"/>
              </w:rPr>
            </w:pPr>
            <w:r>
              <w:rPr>
                <w:szCs w:val="16"/>
              </w:rPr>
              <w:t>February 29-March 2, 2016</w:t>
            </w:r>
          </w:p>
        </w:tc>
        <w:tc>
          <w:tcPr>
            <w:tcW w:w="810" w:type="dxa"/>
          </w:tcPr>
          <w:p w:rsidR="00347BBA" w:rsidRDefault="00347BBA" w:rsidP="00347BB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47BBA" w:rsidRDefault="00347BBA" w:rsidP="00347BBA">
            <w:pPr>
              <w:jc w:val="center"/>
              <w:rPr>
                <w:szCs w:val="16"/>
              </w:rPr>
            </w:pPr>
          </w:p>
          <w:p w:rsidR="00347BBA" w:rsidRDefault="00347BBA" w:rsidP="00347BBA">
            <w:pPr>
              <w:jc w:val="center"/>
              <w:rPr>
                <w:szCs w:val="16"/>
              </w:rPr>
            </w:pPr>
          </w:p>
        </w:tc>
      </w:tr>
      <w:tr w:rsidR="00AA2256" w:rsidTr="00443909">
        <w:tc>
          <w:tcPr>
            <w:tcW w:w="2718" w:type="dxa"/>
          </w:tcPr>
          <w:p w:rsidR="00AA2256" w:rsidRDefault="00443909" w:rsidP="00443909">
            <w:pPr>
              <w:rPr>
                <w:szCs w:val="16"/>
              </w:rPr>
            </w:pPr>
            <w:r>
              <w:rPr>
                <w:szCs w:val="16"/>
              </w:rPr>
              <w:t>March 2</w:t>
            </w:r>
            <w:r w:rsidR="00347BBA">
              <w:rPr>
                <w:szCs w:val="16"/>
              </w:rPr>
              <w:t>-4</w:t>
            </w:r>
            <w:r>
              <w:rPr>
                <w:szCs w:val="16"/>
              </w:rPr>
              <w:t>, 2016</w:t>
            </w:r>
          </w:p>
        </w:tc>
        <w:tc>
          <w:tcPr>
            <w:tcW w:w="810" w:type="dxa"/>
          </w:tcPr>
          <w:p w:rsidR="00AA2256" w:rsidRDefault="00AA2256" w:rsidP="0044390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443909">
            <w:pPr>
              <w:jc w:val="center"/>
              <w:rPr>
                <w:szCs w:val="16"/>
              </w:rPr>
            </w:pPr>
          </w:p>
          <w:p w:rsidR="00AA2256" w:rsidRDefault="00AA2256" w:rsidP="00443909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47BBA" w:rsidRDefault="00347BB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47BBA" w:rsidRDefault="00347BB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47BBA" w:rsidRDefault="00347BB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47BBA" w:rsidRDefault="00347BB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47BBA" w:rsidRPr="00D03ABE" w:rsidRDefault="00347BBA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443909" w:rsidRDefault="00443909" w:rsidP="00B9580A">
      <w:pPr>
        <w:pStyle w:val="ListParagraph"/>
        <w:tabs>
          <w:tab w:val="left" w:pos="540"/>
        </w:tabs>
        <w:ind w:left="900"/>
      </w:pPr>
    </w:p>
    <w:p w:rsidR="00443909" w:rsidRDefault="00443909" w:rsidP="00B9580A">
      <w:pPr>
        <w:pStyle w:val="ListParagraph"/>
        <w:tabs>
          <w:tab w:val="left" w:pos="540"/>
        </w:tabs>
        <w:ind w:left="900"/>
      </w:pPr>
    </w:p>
    <w:p w:rsidR="00443909" w:rsidRDefault="00443909" w:rsidP="00B9580A">
      <w:pPr>
        <w:pStyle w:val="ListParagraph"/>
        <w:tabs>
          <w:tab w:val="left" w:pos="540"/>
        </w:tabs>
        <w:ind w:left="900"/>
      </w:pPr>
    </w:p>
    <w:p w:rsidR="00443909" w:rsidRDefault="00443909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</w:t>
      </w:r>
      <w:r w:rsidR="009A7284">
        <w:rPr>
          <w:sz w:val="22"/>
        </w:rPr>
        <w:lastRenderedPageBreak/>
        <w:t xml:space="preserve">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A65CA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A65CA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3:00pm-24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A65CA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90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443909" w:rsidP="0044390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3:00pm-24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909" w:rsidRPr="000A65CA" w:rsidRDefault="00443909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3:00pm-24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on riser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3:00pm-24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3:00pm-24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4390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443909" w:rsidP="0044390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3:00pm-24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51036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443909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</w:t>
            </w:r>
            <w:r w:rsidR="0051036F" w:rsidRPr="000A65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09" w:rsidRPr="000A65CA" w:rsidRDefault="0051036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909" w:rsidRPr="000A65CA" w:rsidRDefault="00443909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A65CA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A65CA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314FB1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314FB1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on riser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314FB1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314FB1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1036F" w:rsidTr="0051036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314FB1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36F" w:rsidRPr="000A65CA" w:rsidRDefault="0051036F" w:rsidP="0051036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51036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7:30am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51036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Breakfast/Lunch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51036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Rounds of 9, head table for 2 on riser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0A65CA" w:rsidRDefault="0051036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A65CA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0A65CA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0A65CA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314FB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 round for 5, 4 tables against wall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 Table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 on riser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24 hour hold-5:00pm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14FB1" w:rsidTr="000A65C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7:30am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Breakfast/Lunch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Rounds of 9, head table for 2 on riser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65CA"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B1" w:rsidRPr="000A65CA" w:rsidRDefault="00314FB1" w:rsidP="000A65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314FB1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314FB1" w:rsidRDefault="00314FB1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Can the Program use its own a</w:t>
      </w:r>
      <w:r w:rsidR="00F35BDE">
        <w:rPr>
          <w:sz w:val="22"/>
          <w:szCs w:val="22"/>
        </w:rPr>
        <w:t xml:space="preserve">udio-visual equipment </w:t>
      </w:r>
      <w:r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314FB1" w:rsidRDefault="00314FB1">
      <w:pPr>
        <w:spacing w:after="200" w:line="276" w:lineRule="auto"/>
      </w:pPr>
      <w:r>
        <w:br w:type="page"/>
      </w: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880"/>
        <w:gridCol w:w="1800"/>
        <w:gridCol w:w="1710"/>
      </w:tblGrid>
      <w:tr w:rsidR="0065716F" w:rsidTr="000A65CA">
        <w:trPr>
          <w:tblHeader/>
        </w:trPr>
        <w:tc>
          <w:tcPr>
            <w:tcW w:w="234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314FB1">
            <w:pPr>
              <w:ind w:right="180"/>
              <w:jc w:val="center"/>
              <w:rPr>
                <w:b/>
              </w:rPr>
            </w:pPr>
            <w:r w:rsidRPr="00C7723E">
              <w:rPr>
                <w:b/>
              </w:rPr>
              <w:t xml:space="preserve">Date </w:t>
            </w:r>
            <w:r w:rsidR="00314FB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314FB1" w:rsidRPr="00E47E5C" w:rsidTr="000A65CA">
        <w:trPr>
          <w:trHeight w:val="8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</w:pPr>
            <w:r>
              <w:t>Breakfast</w:t>
            </w:r>
          </w:p>
          <w:p w:rsidR="00314FB1" w:rsidRPr="00C7723E" w:rsidRDefault="00314FB1" w:rsidP="000A65CA">
            <w:pPr>
              <w:ind w:right="18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314FB1" w:rsidRDefault="00314FB1" w:rsidP="000A65CA">
            <w:pPr>
              <w:ind w:right="180"/>
              <w:jc w:val="center"/>
              <w:rPr>
                <w:color w:val="000000" w:themeColor="text1"/>
              </w:rPr>
            </w:pPr>
            <w:r w:rsidRPr="00314FB1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14FB1" w:rsidRPr="00E47E5C" w:rsidRDefault="00314FB1" w:rsidP="000A65C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14FB1" w:rsidRPr="00E47E5C" w:rsidTr="000A65CA">
        <w:trPr>
          <w:trHeight w:val="8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0A65CA" w:rsidP="000A65CA">
            <w:pPr>
              <w:ind w:right="180"/>
            </w:pPr>
            <w:r>
              <w:t xml:space="preserve">AM </w:t>
            </w:r>
            <w:r w:rsidR="00314FB1">
              <w:t>Coffee</w:t>
            </w:r>
            <w:r>
              <w:t xml:space="preserve"> S</w:t>
            </w:r>
            <w:r w:rsidR="00314FB1">
              <w:t>ervice</w:t>
            </w:r>
          </w:p>
          <w:p w:rsidR="00314FB1" w:rsidRPr="00C7723E" w:rsidRDefault="00314FB1" w:rsidP="000A65CA">
            <w:pPr>
              <w:ind w:right="18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314FB1" w:rsidRDefault="00314FB1" w:rsidP="000A65CA">
            <w:pPr>
              <w:ind w:right="180"/>
              <w:jc w:val="center"/>
              <w:rPr>
                <w:color w:val="000000" w:themeColor="text1"/>
              </w:rPr>
            </w:pPr>
            <w:r w:rsidRPr="00314FB1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14FB1" w:rsidRPr="00E47E5C" w:rsidRDefault="00314FB1" w:rsidP="000A65C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0A65CA">
        <w:trPr>
          <w:trHeight w:val="8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A41376">
            <w:pPr>
              <w:ind w:right="180"/>
            </w:pPr>
            <w:r>
              <w:t>Lunch</w:t>
            </w:r>
          </w:p>
          <w:p w:rsidR="0065716F" w:rsidRPr="00C7723E" w:rsidRDefault="0065716F" w:rsidP="00A41376">
            <w:pPr>
              <w:ind w:right="18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314FB1" w:rsidRDefault="00314FB1" w:rsidP="00286DE8">
            <w:pPr>
              <w:ind w:right="180"/>
              <w:jc w:val="center"/>
              <w:rPr>
                <w:color w:val="000000" w:themeColor="text1"/>
              </w:rPr>
            </w:pPr>
            <w:r w:rsidRPr="00314FB1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314FB1" w:rsidRDefault="00C41566" w:rsidP="00314FB1">
            <w:pPr>
              <w:ind w:right="180"/>
              <w:jc w:val="center"/>
              <w:rPr>
                <w:b/>
                <w:color w:val="000000" w:themeColor="text1"/>
              </w:rPr>
            </w:pPr>
            <w:r w:rsidRPr="00314FB1">
              <w:rPr>
                <w:b/>
                <w:color w:val="000000" w:themeColor="text1"/>
              </w:rPr>
              <w:t xml:space="preserve">Date </w:t>
            </w:r>
            <w:r w:rsidR="00314FB1" w:rsidRPr="00314FB1">
              <w:rPr>
                <w:b/>
                <w:color w:val="000000" w:themeColor="text1"/>
              </w:rPr>
              <w:t>3</w:t>
            </w:r>
            <w:r w:rsidRPr="00314FB1">
              <w:rPr>
                <w:b/>
                <w:color w:val="000000" w:themeColor="text1"/>
              </w:rPr>
              <w:t xml:space="preserve"> </w:t>
            </w:r>
          </w:p>
        </w:tc>
      </w:tr>
      <w:tr w:rsidR="00314FB1" w:rsidRPr="00E47E5C" w:rsidTr="000A65CA">
        <w:trPr>
          <w:trHeight w:val="8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</w:pPr>
            <w:r>
              <w:t>Breakfast</w:t>
            </w:r>
          </w:p>
          <w:p w:rsidR="00314FB1" w:rsidRPr="00C7723E" w:rsidRDefault="00314FB1" w:rsidP="000A65CA">
            <w:pPr>
              <w:ind w:right="18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314FB1" w:rsidRDefault="00314FB1" w:rsidP="000A65CA">
            <w:pPr>
              <w:ind w:right="180"/>
              <w:jc w:val="center"/>
              <w:rPr>
                <w:color w:val="000000" w:themeColor="text1"/>
              </w:rPr>
            </w:pPr>
            <w:r w:rsidRPr="00314FB1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14FB1" w:rsidRPr="00E47E5C" w:rsidRDefault="00314FB1" w:rsidP="000A65C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14FB1" w:rsidRPr="00E47E5C" w:rsidTr="000A65CA">
        <w:trPr>
          <w:trHeight w:val="8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</w:pPr>
            <w:r>
              <w:t xml:space="preserve">AM Coffee </w:t>
            </w:r>
            <w:r w:rsidR="000A65CA">
              <w:t>S</w:t>
            </w:r>
            <w:r>
              <w:t>ervice</w:t>
            </w:r>
          </w:p>
          <w:p w:rsidR="00314FB1" w:rsidRPr="00C7723E" w:rsidRDefault="00314FB1" w:rsidP="000A65CA">
            <w:pPr>
              <w:ind w:right="18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314FB1" w:rsidRDefault="00314FB1" w:rsidP="000A65CA">
            <w:pPr>
              <w:ind w:right="180"/>
              <w:jc w:val="center"/>
              <w:rPr>
                <w:color w:val="000000" w:themeColor="text1"/>
              </w:rPr>
            </w:pPr>
            <w:r w:rsidRPr="00314FB1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14FB1" w:rsidRPr="00E47E5C" w:rsidRDefault="00314FB1" w:rsidP="000A65CA">
            <w:pPr>
              <w:ind w:right="180"/>
              <w:jc w:val="center"/>
              <w:rPr>
                <w:highlight w:val="yellow"/>
              </w:rPr>
            </w:pPr>
          </w:p>
        </w:tc>
      </w:tr>
      <w:tr w:rsidR="00314FB1" w:rsidRPr="00E47E5C" w:rsidTr="000A65CA">
        <w:trPr>
          <w:trHeight w:val="8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</w:pPr>
            <w:r>
              <w:t>Lunch</w:t>
            </w:r>
          </w:p>
          <w:p w:rsidR="00314FB1" w:rsidRPr="00C7723E" w:rsidRDefault="00314FB1" w:rsidP="000A65CA">
            <w:pPr>
              <w:ind w:right="18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Default="00314FB1" w:rsidP="000A65C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B1" w:rsidRPr="00314FB1" w:rsidRDefault="00314FB1" w:rsidP="000A65CA">
            <w:pPr>
              <w:ind w:right="180"/>
              <w:jc w:val="center"/>
              <w:rPr>
                <w:color w:val="000000" w:themeColor="text1"/>
              </w:rPr>
            </w:pPr>
            <w:r w:rsidRPr="00314FB1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314FB1" w:rsidRPr="00E47E5C" w:rsidRDefault="00314FB1" w:rsidP="000A65CA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14FB1" w:rsidP="00A41376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14FB1" w:rsidP="00A41376">
            <w:pPr>
              <w:pStyle w:val="Style4"/>
            </w:pPr>
            <w: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314FB1" w:rsidP="00A41376">
            <w:pPr>
              <w:pStyle w:val="Style4"/>
            </w:pPr>
            <w:r>
              <w:t>170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314FB1" w:rsidRDefault="00314FB1" w:rsidP="00904BF4">
      <w:pPr>
        <w:pStyle w:val="ListParagraph"/>
        <w:rPr>
          <w:sz w:val="22"/>
        </w:rPr>
      </w:pPr>
    </w:p>
    <w:p w:rsidR="00314FB1" w:rsidRDefault="00314FB1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5213E" w:rsidRPr="00624411" w:rsidRDefault="00C5213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C5213E" w:rsidRDefault="00C5213E" w:rsidP="00624411">
      <w:pPr>
        <w:ind w:left="360"/>
        <w:rPr>
          <w:sz w:val="22"/>
          <w:szCs w:val="16"/>
        </w:rPr>
      </w:pPr>
    </w:p>
    <w:p w:rsidR="00C5213E" w:rsidRDefault="00C5213E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C5213E" w:rsidRDefault="00C5213E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314FB1">
            <w:pPr>
              <w:ind w:right="252"/>
            </w:pPr>
            <w:r w:rsidRPr="00286DE8">
              <w:rPr>
                <w:sz w:val="22"/>
              </w:rPr>
              <w:t>(</w:t>
            </w:r>
            <w:r w:rsidR="00314FB1">
              <w:rPr>
                <w:sz w:val="22"/>
              </w:rPr>
              <w:t>4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314FB1" w:rsidP="00B06449">
            <w:pPr>
              <w:ind w:right="252"/>
            </w:pPr>
            <w:r>
              <w:rPr>
                <w:sz w:val="22"/>
              </w:rPr>
              <w:t>Complimentary Wireless</w:t>
            </w:r>
            <w:r w:rsidR="00564897" w:rsidRPr="00286DE8">
              <w:rPr>
                <w:sz w:val="22"/>
              </w:rPr>
              <w:t xml:space="preserve">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C5213E" w:rsidRDefault="00C5213E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CA" w:rsidRDefault="000A65CA" w:rsidP="003D4FD3">
      <w:r>
        <w:separator/>
      </w:r>
    </w:p>
  </w:endnote>
  <w:endnote w:type="continuationSeparator" w:id="0">
    <w:p w:rsidR="000A65CA" w:rsidRDefault="000A65CA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A65CA" w:rsidRPr="00947F28" w:rsidRDefault="000A65C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A6EE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A6EE2" w:rsidRPr="00947F28">
              <w:rPr>
                <w:b/>
                <w:sz w:val="20"/>
                <w:szCs w:val="20"/>
              </w:rPr>
              <w:fldChar w:fldCharType="separate"/>
            </w:r>
            <w:r w:rsidR="0072455E">
              <w:rPr>
                <w:b/>
                <w:noProof/>
                <w:sz w:val="20"/>
                <w:szCs w:val="20"/>
              </w:rPr>
              <w:t>2</w:t>
            </w:r>
            <w:r w:rsidR="009A6EE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A6EE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A6EE2" w:rsidRPr="00947F28">
              <w:rPr>
                <w:b/>
                <w:sz w:val="20"/>
                <w:szCs w:val="20"/>
              </w:rPr>
              <w:fldChar w:fldCharType="separate"/>
            </w:r>
            <w:r w:rsidR="0072455E">
              <w:rPr>
                <w:b/>
                <w:noProof/>
                <w:sz w:val="20"/>
                <w:szCs w:val="20"/>
              </w:rPr>
              <w:t>7</w:t>
            </w:r>
            <w:r w:rsidR="009A6EE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A65CA" w:rsidRDefault="000A65CA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CA" w:rsidRDefault="000A65CA" w:rsidP="003D4FD3">
      <w:r>
        <w:separator/>
      </w:r>
    </w:p>
  </w:footnote>
  <w:footnote w:type="continuationSeparator" w:id="0">
    <w:p w:rsidR="000A65CA" w:rsidRDefault="000A65CA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CA" w:rsidRPr="00443909" w:rsidRDefault="000A65C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443909">
      <w:rPr>
        <w:color w:val="000000" w:themeColor="text1"/>
      </w:rPr>
      <w:t>Attachment 5</w:t>
    </w:r>
  </w:p>
  <w:p w:rsidR="000A65CA" w:rsidRPr="00443909" w:rsidRDefault="000A65C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443909">
      <w:rPr>
        <w:color w:val="000000" w:themeColor="text1"/>
      </w:rPr>
      <w:t>RFP Title:    Appellate Staff Institute</w:t>
    </w:r>
  </w:p>
  <w:p w:rsidR="000A65CA" w:rsidRPr="00443909" w:rsidRDefault="000A65C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443909">
      <w:rPr>
        <w:color w:val="000000" w:themeColor="text1"/>
      </w:rPr>
      <w:t>RFP Number:   CRS SP 151</w:t>
    </w:r>
  </w:p>
  <w:p w:rsidR="000A65CA" w:rsidRDefault="000A65C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A65CA" w:rsidRPr="009000D1" w:rsidRDefault="000A65C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A65CA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314FB1"/>
    <w:rsid w:val="00321904"/>
    <w:rsid w:val="0032558F"/>
    <w:rsid w:val="00347BBA"/>
    <w:rsid w:val="00380988"/>
    <w:rsid w:val="003C4471"/>
    <w:rsid w:val="003C59DD"/>
    <w:rsid w:val="003D4FD3"/>
    <w:rsid w:val="00443909"/>
    <w:rsid w:val="004666D6"/>
    <w:rsid w:val="00483802"/>
    <w:rsid w:val="00490A26"/>
    <w:rsid w:val="00501D6A"/>
    <w:rsid w:val="0051036F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455E"/>
    <w:rsid w:val="007262F8"/>
    <w:rsid w:val="007C37BD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6EE2"/>
    <w:rsid w:val="009A7284"/>
    <w:rsid w:val="009C20C0"/>
    <w:rsid w:val="009C507F"/>
    <w:rsid w:val="00A41376"/>
    <w:rsid w:val="00A50C5E"/>
    <w:rsid w:val="00A62589"/>
    <w:rsid w:val="00A71318"/>
    <w:rsid w:val="00AA2256"/>
    <w:rsid w:val="00AA37A5"/>
    <w:rsid w:val="00AD3B6E"/>
    <w:rsid w:val="00B06449"/>
    <w:rsid w:val="00B50236"/>
    <w:rsid w:val="00B9580A"/>
    <w:rsid w:val="00BB3F4A"/>
    <w:rsid w:val="00BC059F"/>
    <w:rsid w:val="00BF4257"/>
    <w:rsid w:val="00C41566"/>
    <w:rsid w:val="00C5213E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A5D-B52B-4B48-84E9-E6B90B47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spaul</cp:lastModifiedBy>
  <cp:revision>7</cp:revision>
  <cp:lastPrinted>2015-08-14T21:56:00Z</cp:lastPrinted>
  <dcterms:created xsi:type="dcterms:W3CDTF">2015-08-12T20:46:00Z</dcterms:created>
  <dcterms:modified xsi:type="dcterms:W3CDTF">2015-08-14T21:56:00Z</dcterms:modified>
</cp:coreProperties>
</file>