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  <w:r>
        <w:rPr>
          <w:sz w:val="22"/>
        </w:rPr>
        <w:t>Please indicate which date(s) you are offering for the program</w:t>
      </w:r>
    </w:p>
    <w:tbl>
      <w:tblPr>
        <w:tblStyle w:val="TableGrid"/>
        <w:tblpPr w:leftFromText="180" w:rightFromText="180" w:vertAnchor="text" w:horzAnchor="page" w:tblpX="2713" w:tblpY="325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9B4129">
        <w:tc>
          <w:tcPr>
            <w:tcW w:w="2718" w:type="dxa"/>
          </w:tcPr>
          <w:p w:rsidR="00AA2256" w:rsidRPr="008D42AB" w:rsidRDefault="00AA2256" w:rsidP="009B4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9B412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9B412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9B4129">
        <w:tc>
          <w:tcPr>
            <w:tcW w:w="2718" w:type="dxa"/>
          </w:tcPr>
          <w:p w:rsidR="00AA2256" w:rsidRDefault="00476CAE" w:rsidP="009B4129">
            <w:pPr>
              <w:rPr>
                <w:szCs w:val="16"/>
              </w:rPr>
            </w:pPr>
            <w:r>
              <w:rPr>
                <w:szCs w:val="16"/>
              </w:rPr>
              <w:t>October 18-21</w:t>
            </w:r>
            <w:r w:rsidR="009B4129">
              <w:rPr>
                <w:szCs w:val="16"/>
              </w:rPr>
              <w:t>, 2015</w:t>
            </w:r>
          </w:p>
        </w:tc>
        <w:tc>
          <w:tcPr>
            <w:tcW w:w="810" w:type="dxa"/>
          </w:tcPr>
          <w:p w:rsidR="00AA2256" w:rsidRDefault="00AA2256" w:rsidP="009B412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9B4129">
            <w:pPr>
              <w:jc w:val="center"/>
              <w:rPr>
                <w:szCs w:val="16"/>
              </w:rPr>
            </w:pPr>
          </w:p>
          <w:p w:rsidR="00AA2256" w:rsidRDefault="00AA2256" w:rsidP="009B4129">
            <w:pPr>
              <w:jc w:val="center"/>
              <w:rPr>
                <w:szCs w:val="16"/>
              </w:rPr>
            </w:pPr>
          </w:p>
        </w:tc>
      </w:tr>
      <w:tr w:rsidR="00AA2256" w:rsidTr="009B4129">
        <w:tc>
          <w:tcPr>
            <w:tcW w:w="2718" w:type="dxa"/>
          </w:tcPr>
          <w:p w:rsidR="00AA2256" w:rsidRDefault="00476CAE" w:rsidP="009B4129">
            <w:pPr>
              <w:rPr>
                <w:szCs w:val="16"/>
              </w:rPr>
            </w:pPr>
            <w:r>
              <w:rPr>
                <w:szCs w:val="16"/>
              </w:rPr>
              <w:t>October 25-28</w:t>
            </w:r>
            <w:r w:rsidR="009B4129">
              <w:rPr>
                <w:szCs w:val="16"/>
              </w:rPr>
              <w:t>, 2015</w:t>
            </w:r>
          </w:p>
        </w:tc>
        <w:tc>
          <w:tcPr>
            <w:tcW w:w="810" w:type="dxa"/>
          </w:tcPr>
          <w:p w:rsidR="00AA2256" w:rsidRDefault="00AA2256" w:rsidP="009B412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9B4129">
            <w:pPr>
              <w:jc w:val="center"/>
              <w:rPr>
                <w:szCs w:val="16"/>
              </w:rPr>
            </w:pPr>
          </w:p>
          <w:p w:rsidR="00AA2256" w:rsidRDefault="00AA2256" w:rsidP="009B4129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713" w:tblpY="13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9B4129" w:rsidTr="009B4129">
        <w:tc>
          <w:tcPr>
            <w:tcW w:w="2718" w:type="dxa"/>
          </w:tcPr>
          <w:p w:rsidR="009B4129" w:rsidRDefault="00476CAE" w:rsidP="00DD0AC1">
            <w:pPr>
              <w:rPr>
                <w:szCs w:val="16"/>
              </w:rPr>
            </w:pPr>
            <w:r>
              <w:rPr>
                <w:szCs w:val="16"/>
              </w:rPr>
              <w:t>November 3-6</w:t>
            </w:r>
            <w:r w:rsidR="009B4129">
              <w:rPr>
                <w:szCs w:val="16"/>
              </w:rPr>
              <w:t>, 2015</w:t>
            </w:r>
          </w:p>
        </w:tc>
        <w:tc>
          <w:tcPr>
            <w:tcW w:w="810" w:type="dxa"/>
          </w:tcPr>
          <w:p w:rsidR="009B4129" w:rsidRDefault="009B4129" w:rsidP="009B412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B4129" w:rsidRDefault="009B4129" w:rsidP="009B4129">
            <w:pPr>
              <w:jc w:val="center"/>
              <w:rPr>
                <w:szCs w:val="16"/>
              </w:rPr>
            </w:pPr>
          </w:p>
          <w:p w:rsidR="009B4129" w:rsidRDefault="009B4129" w:rsidP="009B4129">
            <w:pPr>
              <w:jc w:val="center"/>
              <w:rPr>
                <w:szCs w:val="16"/>
              </w:rPr>
            </w:pPr>
          </w:p>
        </w:tc>
      </w:tr>
    </w:tbl>
    <w:p w:rsidR="009B4129" w:rsidRDefault="009B4129" w:rsidP="00B9580A">
      <w:pPr>
        <w:pStyle w:val="ListParagraph"/>
        <w:tabs>
          <w:tab w:val="left" w:pos="540"/>
        </w:tabs>
        <w:ind w:left="900"/>
      </w:pPr>
    </w:p>
    <w:p w:rsidR="009B4129" w:rsidRDefault="009B4129" w:rsidP="00B9580A">
      <w:pPr>
        <w:pStyle w:val="ListParagraph"/>
        <w:tabs>
          <w:tab w:val="left" w:pos="540"/>
        </w:tabs>
        <w:ind w:left="900"/>
      </w:pPr>
    </w:p>
    <w:p w:rsidR="009B4129" w:rsidRDefault="009B4129" w:rsidP="00B9580A">
      <w:pPr>
        <w:pStyle w:val="ListParagraph"/>
        <w:tabs>
          <w:tab w:val="left" w:pos="540"/>
        </w:tabs>
        <w:ind w:left="900"/>
      </w:pPr>
    </w:p>
    <w:p w:rsidR="009B4129" w:rsidRDefault="009B4129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</w:t>
      </w:r>
      <w:r w:rsidR="009A7284">
        <w:rPr>
          <w:sz w:val="22"/>
        </w:rPr>
        <w:lastRenderedPageBreak/>
        <w:t xml:space="preserve">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2070"/>
        <w:gridCol w:w="2340"/>
        <w:gridCol w:w="1170"/>
        <w:gridCol w:w="3330"/>
      </w:tblGrid>
      <w:tr w:rsidR="009A7284" w:rsidRPr="00635184" w:rsidTr="007176A2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7176A2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176A2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9A7284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 rounds of 5, 2 6’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7176A2" w:rsidTr="007176A2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176A2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 rounds of 5, 2 6’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476CA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476CAE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776DA" w:rsidRPr="007176A2" w:rsidTr="0039164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A" w:rsidRPr="007176A2" w:rsidRDefault="008776DA" w:rsidP="003916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A" w:rsidRPr="007176A2" w:rsidRDefault="008776DA" w:rsidP="003916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A" w:rsidRPr="007176A2" w:rsidRDefault="008776DA" w:rsidP="003916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A" w:rsidRPr="007176A2" w:rsidRDefault="00476CAE" w:rsidP="003916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6DA" w:rsidRPr="007176A2" w:rsidRDefault="008776DA" w:rsidP="0039164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</w:t>
            </w:r>
            <w:r w:rsidR="008776DA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8776D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7176A2" w:rsidTr="007176A2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176A2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 rounds of 5, 2 6’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476CA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476CAE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776DA" w:rsidRPr="007176A2" w:rsidTr="0039164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A" w:rsidRPr="007176A2" w:rsidRDefault="008776DA" w:rsidP="003916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A" w:rsidRPr="007176A2" w:rsidRDefault="008776DA" w:rsidP="003916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A" w:rsidRPr="007176A2" w:rsidRDefault="008776DA" w:rsidP="003916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A" w:rsidRPr="007176A2" w:rsidRDefault="00476CAE" w:rsidP="003916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6DA" w:rsidRPr="007176A2" w:rsidRDefault="008776DA" w:rsidP="0039164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8776DA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8776DA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DD0A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Breakfast/Lunch Room</w:t>
            </w:r>
            <w:r w:rsidR="00DD0AC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Rounds of 8-10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B7B07" w:rsidRDefault="00476CAE" w:rsidP="001258E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B7B07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1258E5" w:rsidRPr="000B7B07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0B7B07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B7B07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 rounds of 5, 2 6’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0B7B07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B7B07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0B7B07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B7B07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0B7B07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B7B07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0B7B07" w:rsidRDefault="001258E5" w:rsidP="00DD0A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B7B07">
              <w:rPr>
                <w:rFonts w:ascii="Times New Roman" w:hAnsi="Times New Roman"/>
                <w:color w:val="000000" w:themeColor="text1"/>
                <w:sz w:val="20"/>
              </w:rPr>
              <w:t>115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476CAE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  <w:r w:rsidR="00DD0AC1">
              <w:rPr>
                <w:rFonts w:ascii="Times New Roman" w:hAnsi="Times New Roman"/>
                <w:color w:val="000000" w:themeColor="text1"/>
                <w:sz w:val="20"/>
              </w:rPr>
              <w:t xml:space="preserve"> (can be in General Session if necessary)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Rounds of 8-10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476CA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476CAE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RPr="002B45D3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2B45D3" w:rsidRDefault="00900756" w:rsidP="00B06449">
            <w:pPr>
              <w:pStyle w:val="Heading2"/>
              <w:keepNext w:val="0"/>
              <w:ind w:right="180"/>
              <w:rPr>
                <w:b w:val="0"/>
                <w:color w:val="000000" w:themeColor="text1"/>
              </w:rPr>
            </w:pPr>
            <w:r w:rsidRPr="002B45D3">
              <w:rPr>
                <w:b w:val="0"/>
                <w:color w:val="000000" w:themeColor="text1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2B45D3" w:rsidRDefault="00900756" w:rsidP="00B06449">
            <w:pPr>
              <w:pStyle w:val="Heading2"/>
              <w:ind w:right="180"/>
              <w:rPr>
                <w:b w:val="0"/>
                <w:color w:val="000000" w:themeColor="text1"/>
              </w:rPr>
            </w:pPr>
          </w:p>
        </w:tc>
      </w:tr>
      <w:tr w:rsidR="00900756" w:rsidRPr="002B45D3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2B45D3" w:rsidRDefault="00900756" w:rsidP="00B06449">
            <w:pPr>
              <w:pStyle w:val="Heading2"/>
              <w:keepNext w:val="0"/>
              <w:ind w:right="180"/>
              <w:rPr>
                <w:b w:val="0"/>
                <w:color w:val="000000" w:themeColor="text1"/>
              </w:rPr>
            </w:pPr>
            <w:r w:rsidRPr="002B45D3">
              <w:rPr>
                <w:b w:val="0"/>
                <w:color w:val="000000" w:themeColor="text1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2B45D3" w:rsidRDefault="00900756" w:rsidP="00B06449">
            <w:pPr>
              <w:pStyle w:val="Heading2"/>
              <w:keepNext w:val="0"/>
              <w:ind w:right="180"/>
              <w:rPr>
                <w:b w:val="0"/>
                <w:color w:val="000000" w:themeColor="text1"/>
              </w:rPr>
            </w:pPr>
          </w:p>
        </w:tc>
      </w:tr>
    </w:tbl>
    <w:p w:rsidR="00D43610" w:rsidRPr="002B45D3" w:rsidRDefault="00D43610" w:rsidP="00D43610">
      <w:pPr>
        <w:tabs>
          <w:tab w:val="left" w:pos="360"/>
          <w:tab w:val="left" w:pos="1530"/>
        </w:tabs>
        <w:rPr>
          <w:color w:val="000000" w:themeColor="text1"/>
          <w:sz w:val="22"/>
        </w:rPr>
      </w:pPr>
    </w:p>
    <w:p w:rsidR="00D43610" w:rsidRPr="002B45D3" w:rsidRDefault="00D43610" w:rsidP="00D43610">
      <w:pPr>
        <w:tabs>
          <w:tab w:val="left" w:pos="360"/>
          <w:tab w:val="left" w:pos="1530"/>
        </w:tabs>
        <w:rPr>
          <w:color w:val="000000" w:themeColor="text1"/>
        </w:rPr>
      </w:pPr>
    </w:p>
    <w:p w:rsidR="00900756" w:rsidRPr="002B45D3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color w:val="000000" w:themeColor="text1"/>
          <w:sz w:val="22"/>
          <w:szCs w:val="16"/>
        </w:rPr>
      </w:pPr>
      <w:r w:rsidRPr="002B45D3">
        <w:rPr>
          <w:color w:val="000000" w:themeColor="text1"/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Pr="002B45D3" w:rsidRDefault="00900756" w:rsidP="00D43610">
      <w:pPr>
        <w:tabs>
          <w:tab w:val="left" w:pos="360"/>
          <w:tab w:val="left" w:pos="1530"/>
        </w:tabs>
        <w:rPr>
          <w:color w:val="000000" w:themeColor="text1"/>
        </w:rPr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RPr="002B45D3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2B45D3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000000" w:themeColor="text1"/>
              </w:rPr>
            </w:pPr>
            <w:r w:rsidRPr="002B45D3">
              <w:rPr>
                <w:b w:val="0"/>
                <w:color w:val="000000" w:themeColor="text1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  <w:r w:rsidRPr="002B45D3">
              <w:rPr>
                <w:color w:val="000000" w:themeColor="text1"/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  <w:r w:rsidRPr="002B45D3">
              <w:rPr>
                <w:color w:val="000000" w:themeColor="text1"/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  <w:r w:rsidRPr="002B45D3">
              <w:rPr>
                <w:color w:val="000000" w:themeColor="text1"/>
                <w:sz w:val="22"/>
              </w:rPr>
              <w:t>Inclusive Termination Fees</w:t>
            </w:r>
          </w:p>
        </w:tc>
      </w:tr>
      <w:tr w:rsidR="00900756" w:rsidRPr="002B45D3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2B45D3" w:rsidRDefault="00900756" w:rsidP="00B06449">
            <w:pPr>
              <w:pStyle w:val="Heading2"/>
              <w:ind w:right="180"/>
              <w:jc w:val="center"/>
              <w:rPr>
                <w:b w:val="0"/>
                <w:color w:val="000000" w:themeColor="text1"/>
              </w:rPr>
            </w:pPr>
            <w:r w:rsidRPr="002B45D3">
              <w:rPr>
                <w:b w:val="0"/>
                <w:color w:val="000000" w:themeColor="text1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Pr="002B45D3" w:rsidRDefault="00A41376" w:rsidP="00B06449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</w:p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  <w:r w:rsidRPr="002B45D3">
              <w:rPr>
                <w:color w:val="000000" w:themeColor="text1"/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  <w:tr w:rsidR="00900756" w:rsidRPr="002B45D3" w:rsidTr="00900756">
        <w:trPr>
          <w:trHeight w:val="440"/>
        </w:trPr>
        <w:tc>
          <w:tcPr>
            <w:tcW w:w="1260" w:type="dxa"/>
          </w:tcPr>
          <w:p w:rsidR="00900756" w:rsidRPr="002B45D3" w:rsidRDefault="00900756" w:rsidP="00B06449">
            <w:pPr>
              <w:pStyle w:val="Heading2"/>
              <w:ind w:right="180"/>
              <w:jc w:val="center"/>
              <w:rPr>
                <w:b w:val="0"/>
                <w:color w:val="000000" w:themeColor="text1"/>
              </w:rPr>
            </w:pPr>
            <w:r w:rsidRPr="002B45D3">
              <w:rPr>
                <w:b w:val="0"/>
                <w:color w:val="000000" w:themeColor="text1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Pr="002B45D3" w:rsidRDefault="00A41376" w:rsidP="00B06449">
            <w:pPr>
              <w:rPr>
                <w:color w:val="000000" w:themeColor="text1"/>
              </w:rPr>
            </w:pPr>
          </w:p>
          <w:p w:rsidR="00900756" w:rsidRPr="002B45D3" w:rsidRDefault="00900756" w:rsidP="00B06449">
            <w:pPr>
              <w:rPr>
                <w:color w:val="000000" w:themeColor="text1"/>
              </w:rPr>
            </w:pPr>
            <w:r w:rsidRPr="002B45D3">
              <w:rPr>
                <w:color w:val="000000" w:themeColor="text1"/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</w:p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</w:p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  <w:tr w:rsidR="00900756" w:rsidRPr="002B45D3" w:rsidTr="00900756">
        <w:trPr>
          <w:trHeight w:val="422"/>
        </w:trPr>
        <w:tc>
          <w:tcPr>
            <w:tcW w:w="1260" w:type="dxa"/>
          </w:tcPr>
          <w:p w:rsidR="00900756" w:rsidRPr="002B45D3" w:rsidRDefault="00900756" w:rsidP="00B06449">
            <w:pPr>
              <w:pStyle w:val="Heading2"/>
              <w:ind w:right="180"/>
              <w:jc w:val="center"/>
              <w:rPr>
                <w:b w:val="0"/>
                <w:color w:val="000000" w:themeColor="text1"/>
              </w:rPr>
            </w:pPr>
            <w:r w:rsidRPr="002B45D3">
              <w:rPr>
                <w:b w:val="0"/>
                <w:color w:val="000000" w:themeColor="text1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Pr="002B45D3" w:rsidRDefault="00A41376" w:rsidP="00B06449">
            <w:pPr>
              <w:rPr>
                <w:color w:val="000000" w:themeColor="text1"/>
              </w:rPr>
            </w:pPr>
          </w:p>
          <w:p w:rsidR="00900756" w:rsidRPr="002B45D3" w:rsidRDefault="00900756" w:rsidP="00B06449">
            <w:pPr>
              <w:rPr>
                <w:color w:val="000000" w:themeColor="text1"/>
              </w:rPr>
            </w:pPr>
            <w:r w:rsidRPr="002B45D3">
              <w:rPr>
                <w:color w:val="000000" w:themeColor="text1"/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  <w:tr w:rsidR="00900756" w:rsidRPr="002B45D3" w:rsidTr="00900756">
        <w:trPr>
          <w:trHeight w:val="422"/>
        </w:trPr>
        <w:tc>
          <w:tcPr>
            <w:tcW w:w="1260" w:type="dxa"/>
          </w:tcPr>
          <w:p w:rsidR="00900756" w:rsidRPr="002B45D3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000000" w:themeColor="text1"/>
              </w:rPr>
            </w:pPr>
            <w:r w:rsidRPr="002B45D3">
              <w:rPr>
                <w:b w:val="0"/>
                <w:color w:val="000000" w:themeColor="text1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Pr="002B45D3" w:rsidRDefault="00A41376" w:rsidP="00B06449">
            <w:pPr>
              <w:rPr>
                <w:color w:val="000000" w:themeColor="text1"/>
              </w:rPr>
            </w:pPr>
          </w:p>
          <w:p w:rsidR="00900756" w:rsidRPr="002B45D3" w:rsidRDefault="00900756" w:rsidP="00B06449">
            <w:pPr>
              <w:rPr>
                <w:color w:val="000000" w:themeColor="text1"/>
              </w:rPr>
            </w:pPr>
            <w:r w:rsidRPr="002B45D3">
              <w:rPr>
                <w:color w:val="000000" w:themeColor="text1"/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2B45D3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</w:tbl>
    <w:p w:rsidR="00900756" w:rsidRPr="002B45D3" w:rsidRDefault="00900756" w:rsidP="00D43610">
      <w:pPr>
        <w:tabs>
          <w:tab w:val="left" w:pos="360"/>
          <w:tab w:val="left" w:pos="1530"/>
        </w:tabs>
        <w:rPr>
          <w:color w:val="000000" w:themeColor="text1"/>
        </w:rPr>
      </w:pPr>
    </w:p>
    <w:p w:rsidR="0065716F" w:rsidRPr="002B45D3" w:rsidRDefault="0065716F" w:rsidP="00D43610">
      <w:pPr>
        <w:tabs>
          <w:tab w:val="left" w:pos="360"/>
          <w:tab w:val="left" w:pos="1530"/>
        </w:tabs>
        <w:rPr>
          <w:color w:val="000000" w:themeColor="text1"/>
        </w:rPr>
      </w:pPr>
    </w:p>
    <w:p w:rsidR="0065716F" w:rsidRPr="002B45D3" w:rsidRDefault="0065716F" w:rsidP="00D43610">
      <w:pPr>
        <w:tabs>
          <w:tab w:val="left" w:pos="360"/>
          <w:tab w:val="left" w:pos="1530"/>
        </w:tabs>
        <w:rPr>
          <w:color w:val="000000" w:themeColor="text1"/>
        </w:rPr>
      </w:pPr>
    </w:p>
    <w:p w:rsidR="00B06449" w:rsidRPr="002B45D3" w:rsidRDefault="00B06449" w:rsidP="00A41376">
      <w:pPr>
        <w:pStyle w:val="BodyText2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2B45D3">
        <w:rPr>
          <w:color w:val="000000" w:themeColor="text1"/>
        </w:rPr>
        <w:t xml:space="preserve">Propose Food and Beverage schedule, including specific menus provided for the unit price indicated on the Form for Submission of Cost Pricing.  </w:t>
      </w:r>
    </w:p>
    <w:p w:rsidR="00D43610" w:rsidRPr="002B45D3" w:rsidRDefault="00D43610" w:rsidP="00125B5F">
      <w:pPr>
        <w:tabs>
          <w:tab w:val="left" w:pos="1530"/>
        </w:tabs>
        <w:rPr>
          <w:color w:val="000000" w:themeColor="text1"/>
        </w:rPr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RPr="002B45D3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Pr="002B45D3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</w:p>
          <w:p w:rsidR="0065716F" w:rsidRPr="002B45D3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  <w:r w:rsidRPr="002B45D3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Pr="002B45D3" w:rsidRDefault="00286DE8" w:rsidP="00286DE8">
            <w:pPr>
              <w:pStyle w:val="Style4"/>
              <w:jc w:val="center"/>
              <w:rPr>
                <w:color w:val="000000" w:themeColor="text1"/>
              </w:rPr>
            </w:pPr>
          </w:p>
          <w:p w:rsidR="0065716F" w:rsidRPr="002B45D3" w:rsidRDefault="0065716F" w:rsidP="00286DE8">
            <w:pPr>
              <w:pStyle w:val="Style4"/>
              <w:jc w:val="center"/>
              <w:rPr>
                <w:color w:val="000000" w:themeColor="text1"/>
              </w:rPr>
            </w:pPr>
            <w:r w:rsidRPr="002B45D3">
              <w:rPr>
                <w:color w:val="000000" w:themeColor="text1"/>
              </w:rP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Pr="002B45D3" w:rsidRDefault="00286DE8" w:rsidP="00286DE8">
            <w:pPr>
              <w:pStyle w:val="Style4"/>
              <w:jc w:val="center"/>
              <w:rPr>
                <w:color w:val="000000" w:themeColor="text1"/>
              </w:rPr>
            </w:pPr>
          </w:p>
          <w:p w:rsidR="0065716F" w:rsidRPr="002B45D3" w:rsidRDefault="0065716F" w:rsidP="00286DE8">
            <w:pPr>
              <w:pStyle w:val="Style4"/>
              <w:jc w:val="center"/>
              <w:rPr>
                <w:color w:val="000000" w:themeColor="text1"/>
              </w:rPr>
            </w:pPr>
            <w:r w:rsidRPr="002B45D3">
              <w:rPr>
                <w:color w:val="000000" w:themeColor="text1"/>
              </w:rPr>
              <w:t>Estimated Number of Meals</w:t>
            </w:r>
          </w:p>
          <w:p w:rsidR="00286DE8" w:rsidRPr="002B45D3" w:rsidRDefault="00286DE8" w:rsidP="00286DE8">
            <w:pPr>
              <w:pStyle w:val="Style4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Pr="002B45D3" w:rsidRDefault="00286DE8" w:rsidP="00286DE8">
            <w:pPr>
              <w:ind w:right="180"/>
              <w:jc w:val="center"/>
              <w:rPr>
                <w:color w:val="000000" w:themeColor="text1"/>
              </w:rPr>
            </w:pPr>
          </w:p>
          <w:p w:rsidR="0065716F" w:rsidRPr="002B45D3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  <w:r w:rsidRPr="002B45D3">
              <w:rPr>
                <w:color w:val="000000" w:themeColor="text1"/>
                <w:sz w:val="22"/>
              </w:rPr>
              <w:t>Inclusive Price per person</w:t>
            </w:r>
          </w:p>
        </w:tc>
      </w:tr>
      <w:tr w:rsidR="00C41566" w:rsidRPr="002B45D3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2B45D3" w:rsidRDefault="007176A2" w:rsidP="0065716F">
            <w:pPr>
              <w:ind w:right="180"/>
              <w:jc w:val="center"/>
              <w:rPr>
                <w:b/>
                <w:color w:val="000000" w:themeColor="text1"/>
              </w:rPr>
            </w:pPr>
            <w:r w:rsidRPr="002B45D3">
              <w:rPr>
                <w:b/>
                <w:color w:val="000000" w:themeColor="text1"/>
              </w:rPr>
              <w:t>Date 2</w:t>
            </w:r>
            <w:r w:rsidR="00C41566" w:rsidRPr="002B45D3">
              <w:rPr>
                <w:b/>
                <w:color w:val="000000" w:themeColor="text1"/>
              </w:rPr>
              <w:t xml:space="preserve"> </w:t>
            </w:r>
          </w:p>
        </w:tc>
      </w:tr>
      <w:tr w:rsidR="0065716F" w:rsidRPr="002B45D3" w:rsidTr="0065716F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2B45D3" w:rsidRDefault="0065716F" w:rsidP="00A41376">
            <w:pPr>
              <w:ind w:right="180"/>
              <w:rPr>
                <w:color w:val="000000" w:themeColor="text1"/>
              </w:rPr>
            </w:pPr>
            <w:r w:rsidRPr="002B45D3">
              <w:rPr>
                <w:color w:val="000000" w:themeColor="text1"/>
                <w:sz w:val="22"/>
              </w:rPr>
              <w:t>PM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2B45D3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2B45D3" w:rsidRDefault="007176A2" w:rsidP="00476CAE">
            <w:pPr>
              <w:ind w:right="180"/>
              <w:jc w:val="center"/>
              <w:rPr>
                <w:color w:val="000000" w:themeColor="text1"/>
              </w:rPr>
            </w:pPr>
            <w:r w:rsidRPr="002B45D3">
              <w:rPr>
                <w:color w:val="000000" w:themeColor="text1"/>
              </w:rPr>
              <w:t>1</w:t>
            </w:r>
            <w:r w:rsidR="00476CAE">
              <w:rPr>
                <w:color w:val="000000" w:themeColor="text1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2B45D3" w:rsidRDefault="0065716F" w:rsidP="00286DE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C41566" w:rsidRPr="002B45D3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2B45D3" w:rsidRDefault="00C41566" w:rsidP="0065716F">
            <w:pPr>
              <w:ind w:right="180"/>
              <w:jc w:val="center"/>
              <w:rPr>
                <w:b/>
                <w:color w:val="000000" w:themeColor="text1"/>
              </w:rPr>
            </w:pPr>
            <w:r w:rsidRPr="002B45D3">
              <w:rPr>
                <w:b/>
                <w:color w:val="000000" w:themeColor="text1"/>
              </w:rPr>
              <w:t xml:space="preserve">Date </w:t>
            </w:r>
            <w:r w:rsidR="007176A2" w:rsidRPr="002B45D3">
              <w:rPr>
                <w:b/>
                <w:color w:val="000000" w:themeColor="text1"/>
              </w:rPr>
              <w:t>3</w:t>
            </w:r>
          </w:p>
        </w:tc>
      </w:tr>
      <w:tr w:rsidR="0065716F" w:rsidRPr="002B45D3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2B45D3" w:rsidRDefault="0065716F" w:rsidP="00A41376">
            <w:pPr>
              <w:ind w:right="180"/>
              <w:rPr>
                <w:color w:val="000000" w:themeColor="text1"/>
              </w:rPr>
            </w:pPr>
            <w:r w:rsidRPr="002B45D3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2B45D3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0B7B07" w:rsidRDefault="00476CAE" w:rsidP="00AA5CCE">
            <w:pPr>
              <w:ind w:right="180"/>
              <w:jc w:val="center"/>
              <w:rPr>
                <w:color w:val="000000" w:themeColor="text1"/>
              </w:rPr>
            </w:pPr>
            <w:r w:rsidRPr="000B7B07">
              <w:rPr>
                <w:color w:val="000000" w:themeColor="text1"/>
              </w:rPr>
              <w:t>1</w:t>
            </w:r>
            <w:r w:rsidR="00EF51B9" w:rsidRPr="000B7B07">
              <w:rPr>
                <w:color w:val="000000" w:themeColor="text1"/>
              </w:rPr>
              <w:t>1</w:t>
            </w:r>
            <w:r w:rsidRPr="000B7B07">
              <w:rPr>
                <w:color w:val="000000" w:themeColor="text1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2B45D3" w:rsidRDefault="0065716F" w:rsidP="00286DE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65716F" w:rsidRPr="002B45D3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2B45D3" w:rsidRDefault="0065716F" w:rsidP="00A41376">
            <w:pPr>
              <w:ind w:right="180"/>
              <w:rPr>
                <w:color w:val="000000" w:themeColor="text1"/>
              </w:rPr>
            </w:pPr>
            <w:r w:rsidRPr="002B45D3">
              <w:rPr>
                <w:color w:val="000000" w:themeColor="text1"/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2B45D3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2B45D3" w:rsidRDefault="007176A2" w:rsidP="00476CAE">
            <w:pPr>
              <w:ind w:right="180"/>
              <w:jc w:val="center"/>
              <w:rPr>
                <w:color w:val="000000" w:themeColor="text1"/>
              </w:rPr>
            </w:pPr>
            <w:r w:rsidRPr="002B45D3">
              <w:rPr>
                <w:color w:val="000000" w:themeColor="text1"/>
              </w:rPr>
              <w:t>1</w:t>
            </w:r>
            <w:r w:rsidR="00476CAE">
              <w:rPr>
                <w:color w:val="000000" w:themeColor="text1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2B45D3" w:rsidRDefault="0065716F" w:rsidP="00286DE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176A2" w:rsidRPr="002B45D3" w:rsidTr="009B4129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2B45D3" w:rsidRDefault="007176A2" w:rsidP="009B4129">
            <w:pPr>
              <w:ind w:right="180"/>
              <w:rPr>
                <w:color w:val="000000" w:themeColor="text1"/>
              </w:rPr>
            </w:pPr>
            <w:r w:rsidRPr="002B45D3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2B45D3" w:rsidRDefault="007176A2" w:rsidP="009B4129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2B45D3" w:rsidRDefault="00476CAE" w:rsidP="00AA5CC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7176A2" w:rsidRPr="002B45D3" w:rsidRDefault="007176A2" w:rsidP="009B4129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5716F" w:rsidRPr="002B45D3" w:rsidTr="0065716F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2B45D3" w:rsidRDefault="007176A2" w:rsidP="00A41376">
            <w:pPr>
              <w:ind w:right="180"/>
              <w:rPr>
                <w:color w:val="000000" w:themeColor="text1"/>
              </w:rPr>
            </w:pPr>
            <w:r w:rsidRPr="002B45D3">
              <w:rPr>
                <w:color w:val="000000" w:themeColor="text1"/>
                <w:sz w:val="22"/>
              </w:rPr>
              <w:t>PM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2B45D3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2B45D3" w:rsidRDefault="007176A2" w:rsidP="00476CAE">
            <w:pPr>
              <w:ind w:right="180"/>
              <w:jc w:val="center"/>
              <w:rPr>
                <w:color w:val="000000" w:themeColor="text1"/>
              </w:rPr>
            </w:pPr>
            <w:r w:rsidRPr="002B45D3">
              <w:rPr>
                <w:color w:val="000000" w:themeColor="text1"/>
              </w:rPr>
              <w:t>1</w:t>
            </w:r>
            <w:r w:rsidR="00476CAE">
              <w:rPr>
                <w:color w:val="000000" w:themeColor="text1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2B45D3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7176A2" w:rsidRPr="002B45D3" w:rsidTr="009B4129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176A2" w:rsidRPr="002B45D3" w:rsidRDefault="007176A2" w:rsidP="009B4129">
            <w:pPr>
              <w:ind w:right="180"/>
              <w:jc w:val="center"/>
              <w:rPr>
                <w:b/>
                <w:color w:val="000000" w:themeColor="text1"/>
              </w:rPr>
            </w:pPr>
            <w:r w:rsidRPr="002B45D3">
              <w:rPr>
                <w:b/>
                <w:color w:val="000000" w:themeColor="text1"/>
              </w:rPr>
              <w:t>Date 4</w:t>
            </w:r>
          </w:p>
        </w:tc>
      </w:tr>
      <w:tr w:rsidR="007176A2" w:rsidRPr="002B45D3" w:rsidTr="009B4129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2B45D3" w:rsidRDefault="007176A2" w:rsidP="009B4129">
            <w:pPr>
              <w:ind w:right="180"/>
              <w:rPr>
                <w:color w:val="000000" w:themeColor="text1"/>
              </w:rPr>
            </w:pPr>
            <w:r w:rsidRPr="002B45D3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2B45D3" w:rsidRDefault="007176A2" w:rsidP="009B4129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2B45D3" w:rsidRDefault="007176A2" w:rsidP="00476CAE">
            <w:pPr>
              <w:ind w:right="180"/>
              <w:jc w:val="center"/>
              <w:rPr>
                <w:color w:val="000000" w:themeColor="text1"/>
              </w:rPr>
            </w:pPr>
            <w:r w:rsidRPr="002B45D3">
              <w:rPr>
                <w:color w:val="000000" w:themeColor="text1"/>
              </w:rPr>
              <w:t>1</w:t>
            </w:r>
            <w:r w:rsidR="00476CAE">
              <w:rPr>
                <w:color w:val="000000" w:themeColor="text1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2B45D3" w:rsidRDefault="007176A2" w:rsidP="009B4129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176A2" w:rsidRPr="002B45D3" w:rsidTr="009B4129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2B45D3" w:rsidRDefault="007176A2" w:rsidP="009B4129">
            <w:pPr>
              <w:ind w:right="180"/>
              <w:rPr>
                <w:color w:val="000000" w:themeColor="text1"/>
              </w:rPr>
            </w:pPr>
            <w:r w:rsidRPr="002B45D3">
              <w:rPr>
                <w:color w:val="000000" w:themeColor="text1"/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2B45D3" w:rsidRDefault="007176A2" w:rsidP="009B4129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2B45D3" w:rsidRDefault="007176A2" w:rsidP="00476CAE">
            <w:pPr>
              <w:ind w:right="180"/>
              <w:jc w:val="center"/>
              <w:rPr>
                <w:color w:val="000000" w:themeColor="text1"/>
              </w:rPr>
            </w:pPr>
            <w:r w:rsidRPr="002B45D3">
              <w:rPr>
                <w:color w:val="000000" w:themeColor="text1"/>
              </w:rPr>
              <w:t>1</w:t>
            </w:r>
            <w:r w:rsidR="00476CAE">
              <w:rPr>
                <w:color w:val="000000" w:themeColor="text1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7176A2" w:rsidRPr="002B45D3" w:rsidRDefault="007176A2" w:rsidP="009B4129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7176A2" w:rsidP="00A41376">
            <w:pPr>
              <w:pStyle w:val="Style4"/>
            </w:pPr>
            <w: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7176A2" w:rsidP="00A41376">
            <w:pPr>
              <w:pStyle w:val="Style4"/>
            </w:pPr>
            <w: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0B7B07" w:rsidTr="006F24F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9A36F0" w:rsidRDefault="000B7B07" w:rsidP="006F24F2">
            <w:pPr>
              <w:pStyle w:val="Style4"/>
            </w:pPr>
            <w:r w:rsidRPr="009A36F0"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9A36F0" w:rsidRDefault="000B7B07" w:rsidP="006F24F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9A36F0" w:rsidRDefault="000B7B07" w:rsidP="006F24F2">
            <w:pPr>
              <w:pStyle w:val="Style4"/>
            </w:pPr>
            <w: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Default="000B7B07" w:rsidP="006F24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Default="000B7B07" w:rsidP="006F24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Default="000B7B07" w:rsidP="006F24F2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 xml:space="preserve">Date </w:t>
            </w:r>
            <w:r w:rsidR="000B7B07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B7B07" w:rsidP="00A41376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7176A2" w:rsidP="00A41376">
            <w:pPr>
              <w:pStyle w:val="Style4"/>
            </w:pPr>
            <w:r>
              <w:t>18</w:t>
            </w:r>
            <w:r w:rsidR="000B7B07">
              <w:t>8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r w:rsidR="006A6CF7">
        <w:t>rate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r w:rsidR="006A6CF7"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8776DA">
            <w:pPr>
              <w:ind w:right="252"/>
            </w:pPr>
            <w:r w:rsidRPr="00286DE8">
              <w:rPr>
                <w:sz w:val="22"/>
              </w:rPr>
              <w:t>(</w:t>
            </w:r>
            <w:r w:rsidR="008776DA">
              <w:rPr>
                <w:sz w:val="22"/>
              </w:rPr>
              <w:t>6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E9F" w:rsidRDefault="00DD6E9F" w:rsidP="003D4FD3">
      <w:r>
        <w:separator/>
      </w:r>
    </w:p>
  </w:endnote>
  <w:endnote w:type="continuationSeparator" w:id="0">
    <w:p w:rsidR="00DD6E9F" w:rsidRDefault="00DD6E9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2B45D3" w:rsidRPr="00947F28" w:rsidRDefault="002B45D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A54AC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A54ACD" w:rsidRPr="00947F28">
              <w:rPr>
                <w:b/>
                <w:sz w:val="20"/>
                <w:szCs w:val="20"/>
              </w:rPr>
              <w:fldChar w:fldCharType="separate"/>
            </w:r>
            <w:r w:rsidR="000B7B07">
              <w:rPr>
                <w:b/>
                <w:noProof/>
                <w:sz w:val="20"/>
                <w:szCs w:val="20"/>
              </w:rPr>
              <w:t>5</w:t>
            </w:r>
            <w:r w:rsidR="00A54AC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A54AC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A54ACD" w:rsidRPr="00947F28">
              <w:rPr>
                <w:b/>
                <w:sz w:val="20"/>
                <w:szCs w:val="20"/>
              </w:rPr>
              <w:fldChar w:fldCharType="separate"/>
            </w:r>
            <w:r w:rsidR="000B7B07">
              <w:rPr>
                <w:b/>
                <w:noProof/>
                <w:sz w:val="20"/>
                <w:szCs w:val="20"/>
              </w:rPr>
              <w:t>6</w:t>
            </w:r>
            <w:r w:rsidR="00A54AC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B45D3" w:rsidRDefault="002B45D3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E9F" w:rsidRDefault="00DD6E9F" w:rsidP="003D4FD3">
      <w:r>
        <w:separator/>
      </w:r>
    </w:p>
  </w:footnote>
  <w:footnote w:type="continuationSeparator" w:id="0">
    <w:p w:rsidR="00DD6E9F" w:rsidRDefault="00DD6E9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5D3" w:rsidRPr="008776DA" w:rsidRDefault="002B45D3" w:rsidP="003D4FD3">
    <w:pPr>
      <w:pStyle w:val="CommentText"/>
      <w:tabs>
        <w:tab w:val="left" w:pos="1242"/>
      </w:tabs>
      <w:ind w:left="-1080" w:right="252" w:firstLine="90"/>
      <w:jc w:val="both"/>
    </w:pPr>
    <w:r w:rsidRPr="008776DA">
      <w:t>Attachment 5</w:t>
    </w:r>
  </w:p>
  <w:p w:rsidR="002B45D3" w:rsidRPr="008776DA" w:rsidRDefault="002B45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8776DA">
      <w:rPr>
        <w:color w:val="000000" w:themeColor="text1"/>
      </w:rPr>
      <w:t>RFP Title:    Probate and Mental Health Institute</w:t>
    </w:r>
  </w:p>
  <w:p w:rsidR="002B45D3" w:rsidRPr="008776DA" w:rsidRDefault="002B45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>
      <w:rPr>
        <w:color w:val="000000" w:themeColor="text1"/>
      </w:rPr>
      <w:t>RFP Number:   CRS-SP-137</w:t>
    </w:r>
  </w:p>
  <w:p w:rsidR="002B45D3" w:rsidRDefault="002B45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2B45D3" w:rsidRPr="009000D1" w:rsidRDefault="002B45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65FE6"/>
    <w:rsid w:val="00067323"/>
    <w:rsid w:val="000A4E44"/>
    <w:rsid w:val="000B4D91"/>
    <w:rsid w:val="000B7B07"/>
    <w:rsid w:val="00102530"/>
    <w:rsid w:val="001258E5"/>
    <w:rsid w:val="00125B5F"/>
    <w:rsid w:val="00127EAB"/>
    <w:rsid w:val="00142166"/>
    <w:rsid w:val="001911A6"/>
    <w:rsid w:val="001A4203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B45D3"/>
    <w:rsid w:val="00321904"/>
    <w:rsid w:val="0032558F"/>
    <w:rsid w:val="00380988"/>
    <w:rsid w:val="00380E77"/>
    <w:rsid w:val="0039164E"/>
    <w:rsid w:val="003C4471"/>
    <w:rsid w:val="003C59DD"/>
    <w:rsid w:val="003D4FD3"/>
    <w:rsid w:val="004666D6"/>
    <w:rsid w:val="00476CAE"/>
    <w:rsid w:val="00483802"/>
    <w:rsid w:val="00490A26"/>
    <w:rsid w:val="00501D6A"/>
    <w:rsid w:val="00514802"/>
    <w:rsid w:val="00524305"/>
    <w:rsid w:val="00564897"/>
    <w:rsid w:val="0059186B"/>
    <w:rsid w:val="005A7DE4"/>
    <w:rsid w:val="005C087C"/>
    <w:rsid w:val="005C12E4"/>
    <w:rsid w:val="00620144"/>
    <w:rsid w:val="00624411"/>
    <w:rsid w:val="00630447"/>
    <w:rsid w:val="00646754"/>
    <w:rsid w:val="00646B2F"/>
    <w:rsid w:val="00651A54"/>
    <w:rsid w:val="0065716F"/>
    <w:rsid w:val="0066766B"/>
    <w:rsid w:val="006A6CF7"/>
    <w:rsid w:val="006A6E64"/>
    <w:rsid w:val="006B4419"/>
    <w:rsid w:val="006D7EDC"/>
    <w:rsid w:val="006F4F79"/>
    <w:rsid w:val="007176A2"/>
    <w:rsid w:val="00723A8B"/>
    <w:rsid w:val="007262F8"/>
    <w:rsid w:val="007C4BCA"/>
    <w:rsid w:val="007D18E6"/>
    <w:rsid w:val="00800A5F"/>
    <w:rsid w:val="00801ADD"/>
    <w:rsid w:val="00843C05"/>
    <w:rsid w:val="00843CAC"/>
    <w:rsid w:val="008749C1"/>
    <w:rsid w:val="00874BF3"/>
    <w:rsid w:val="008776DA"/>
    <w:rsid w:val="00897DF3"/>
    <w:rsid w:val="008D17CE"/>
    <w:rsid w:val="008D464C"/>
    <w:rsid w:val="00900756"/>
    <w:rsid w:val="00904BF4"/>
    <w:rsid w:val="00922B8C"/>
    <w:rsid w:val="009438E5"/>
    <w:rsid w:val="00972589"/>
    <w:rsid w:val="0097389F"/>
    <w:rsid w:val="00974C66"/>
    <w:rsid w:val="009935E4"/>
    <w:rsid w:val="00994263"/>
    <w:rsid w:val="009A36F0"/>
    <w:rsid w:val="009A7284"/>
    <w:rsid w:val="009B4129"/>
    <w:rsid w:val="009C20C0"/>
    <w:rsid w:val="009C507F"/>
    <w:rsid w:val="00A41376"/>
    <w:rsid w:val="00A50C5E"/>
    <w:rsid w:val="00A54ACD"/>
    <w:rsid w:val="00A71318"/>
    <w:rsid w:val="00AA2256"/>
    <w:rsid w:val="00AA37A5"/>
    <w:rsid w:val="00AA5CCE"/>
    <w:rsid w:val="00AD3848"/>
    <w:rsid w:val="00B06449"/>
    <w:rsid w:val="00B50236"/>
    <w:rsid w:val="00B9580A"/>
    <w:rsid w:val="00BC059F"/>
    <w:rsid w:val="00BF4257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5F04"/>
    <w:rsid w:val="00DC0F4F"/>
    <w:rsid w:val="00DD0AC1"/>
    <w:rsid w:val="00DD679F"/>
    <w:rsid w:val="00DD6E9F"/>
    <w:rsid w:val="00E146CF"/>
    <w:rsid w:val="00E54692"/>
    <w:rsid w:val="00E8377C"/>
    <w:rsid w:val="00E972AD"/>
    <w:rsid w:val="00EA2533"/>
    <w:rsid w:val="00EC65A1"/>
    <w:rsid w:val="00ED694F"/>
    <w:rsid w:val="00EF51B9"/>
    <w:rsid w:val="00F35BDE"/>
    <w:rsid w:val="00F60759"/>
    <w:rsid w:val="00FB5B8B"/>
    <w:rsid w:val="00FC1316"/>
    <w:rsid w:val="00FC733E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4723-08CA-4B73-AA10-0335F131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2</cp:revision>
  <cp:lastPrinted>2014-12-18T17:00:00Z</cp:lastPrinted>
  <dcterms:created xsi:type="dcterms:W3CDTF">2015-02-20T18:33:00Z</dcterms:created>
  <dcterms:modified xsi:type="dcterms:W3CDTF">2015-02-20T18:33:00Z</dcterms:modified>
</cp:coreProperties>
</file>