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0E6C0A" w:rsidRDefault="00A35F83" w:rsidP="00A35F83">
      <w:pPr>
        <w:pStyle w:val="Header"/>
        <w:rPr>
          <w:rFonts w:ascii="Arial" w:hAnsi="Arial" w:cs="Arial"/>
          <w:b/>
          <w:color w:val="000000" w:themeColor="text1"/>
        </w:rPr>
      </w:pPr>
      <w:r w:rsidRPr="000E6C0A">
        <w:rPr>
          <w:color w:val="000000" w:themeColor="text1"/>
        </w:rPr>
        <w:ptab w:relativeTo="margin" w:alignment="center" w:leader="none"/>
      </w:r>
      <w:r w:rsidRPr="000E6C0A">
        <w:rPr>
          <w:rFonts w:ascii="Arial" w:hAnsi="Arial" w:cs="Arial"/>
          <w:b/>
          <w:color w:val="000000" w:themeColor="text1"/>
        </w:rPr>
        <w:t xml:space="preserve">Attachment </w:t>
      </w:r>
      <w:r w:rsidR="00E043DB" w:rsidRPr="000E6C0A">
        <w:rPr>
          <w:rFonts w:ascii="Arial" w:hAnsi="Arial" w:cs="Arial"/>
          <w:b/>
          <w:color w:val="000000" w:themeColor="text1"/>
        </w:rPr>
        <w:t>6</w:t>
      </w:r>
    </w:p>
    <w:p w:rsidR="00A35F83" w:rsidRPr="000E6C0A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E6C0A">
        <w:rPr>
          <w:rFonts w:ascii="Arial" w:hAnsi="Arial" w:cs="Arial"/>
          <w:b/>
          <w:color w:val="000000" w:themeColor="text1"/>
        </w:rPr>
        <w:t xml:space="preserve">Submission Form for </w:t>
      </w:r>
    </w:p>
    <w:p w:rsidR="00A35F83" w:rsidRPr="000E6C0A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E6C0A">
        <w:rPr>
          <w:rFonts w:ascii="Arial" w:hAnsi="Arial" w:cs="Arial"/>
          <w:b/>
          <w:color w:val="000000" w:themeColor="text1"/>
        </w:rPr>
        <w:t>Price Proposal</w:t>
      </w:r>
    </w:p>
    <w:p w:rsidR="005A7936" w:rsidRPr="000E6C0A" w:rsidRDefault="005A7936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0E6C0A">
        <w:rPr>
          <w:rFonts w:ascii="Arial" w:hAnsi="Arial" w:cs="Arial"/>
          <w:b/>
          <w:color w:val="000000" w:themeColor="text1"/>
        </w:rPr>
        <w:t>(</w:t>
      </w:r>
      <w:r w:rsidR="009151C4" w:rsidRPr="000E6C0A">
        <w:rPr>
          <w:rFonts w:ascii="Arial" w:hAnsi="Arial" w:cs="Arial"/>
          <w:b/>
          <w:color w:val="000000" w:themeColor="text1"/>
        </w:rPr>
        <w:t>ROOM BLOCK ONLY</w:t>
      </w:r>
      <w:r w:rsidRPr="000E6C0A">
        <w:rPr>
          <w:rFonts w:ascii="Arial" w:hAnsi="Arial" w:cs="Arial"/>
          <w:b/>
          <w:color w:val="000000" w:themeColor="text1"/>
        </w:rPr>
        <w:t>)</w:t>
      </w:r>
    </w:p>
    <w:p w:rsidR="00125B5F" w:rsidRPr="000E6C0A" w:rsidRDefault="00125B5F" w:rsidP="00125B5F">
      <w:pPr>
        <w:tabs>
          <w:tab w:val="left" w:pos="1530"/>
        </w:tabs>
        <w:rPr>
          <w:color w:val="000000" w:themeColor="text1"/>
        </w:rPr>
      </w:pPr>
    </w:p>
    <w:p w:rsidR="00F039AC" w:rsidRPr="000E6C0A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  <w:rPr>
          <w:color w:val="000000" w:themeColor="text1"/>
        </w:rPr>
      </w:pPr>
      <w:r w:rsidRPr="000E6C0A">
        <w:rPr>
          <w:color w:val="000000" w:themeColor="text1"/>
        </w:rPr>
        <w:t xml:space="preserve">Proposer’s name, address, telephone and fax numbers, email and federal tax identification number.  </w:t>
      </w:r>
    </w:p>
    <w:p w:rsidR="00D14D39" w:rsidRPr="000E6C0A" w:rsidRDefault="00D14D39" w:rsidP="00D14D39">
      <w:pPr>
        <w:pStyle w:val="ListParagraph"/>
        <w:tabs>
          <w:tab w:val="left" w:pos="540"/>
        </w:tabs>
        <w:ind w:left="810"/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0E6C0A" w:rsidTr="00D14D39">
        <w:tc>
          <w:tcPr>
            <w:tcW w:w="2700" w:type="dxa"/>
          </w:tcPr>
          <w:p w:rsidR="00125B5F" w:rsidRPr="000E6C0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Firm</w:t>
            </w:r>
            <w:r w:rsidR="00D14D39" w:rsidRPr="000E6C0A">
              <w:rPr>
                <w:color w:val="000000" w:themeColor="text1"/>
              </w:rPr>
              <w:t xml:space="preserve"> (Legal Name)</w:t>
            </w:r>
            <w:r w:rsidRPr="000E6C0A">
              <w:rPr>
                <w:color w:val="000000" w:themeColor="text1"/>
              </w:rPr>
              <w:t>:</w:t>
            </w:r>
          </w:p>
        </w:tc>
        <w:tc>
          <w:tcPr>
            <w:tcW w:w="6048" w:type="dxa"/>
          </w:tcPr>
          <w:p w:rsidR="00125B5F" w:rsidRPr="000E6C0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0E6C0A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127EAB" w:rsidRPr="000E6C0A" w:rsidRDefault="00127EAB" w:rsidP="00125B5F">
      <w:pPr>
        <w:tabs>
          <w:tab w:val="left" w:pos="1530"/>
        </w:tabs>
        <w:rPr>
          <w:color w:val="000000" w:themeColor="text1"/>
        </w:rPr>
      </w:pPr>
    </w:p>
    <w:p w:rsidR="000B151F" w:rsidRPr="000E6C0A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</w:rPr>
      </w:pPr>
      <w:r w:rsidRPr="000E6C0A">
        <w:rPr>
          <w:color w:val="000000" w:themeColor="text1"/>
          <w:sz w:val="22"/>
          <w:szCs w:val="16"/>
        </w:rPr>
        <w:t>Check either “yes” or “no” beside each of the items listed below.  If applicable, propose the rate(s) for tax and/or surcharge below</w:t>
      </w:r>
      <w:r w:rsidRPr="000E6C0A">
        <w:rPr>
          <w:color w:val="000000" w:themeColor="text1"/>
          <w:sz w:val="22"/>
        </w:rPr>
        <w:t>:</w:t>
      </w:r>
    </w:p>
    <w:p w:rsidR="000B151F" w:rsidRPr="000E6C0A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0E6C0A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Percentage</w:t>
            </w:r>
          </w:p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Dollar Amount</w:t>
            </w:r>
          </w:p>
        </w:tc>
      </w:tr>
      <w:tr w:rsidR="00E45C40" w:rsidRPr="000E6C0A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E6C0A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0E6C0A" w:rsidRDefault="00A92676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 xml:space="preserve">Occupancy </w:t>
            </w:r>
            <w:r w:rsidR="00E45C40" w:rsidRPr="000E6C0A">
              <w:rPr>
                <w:color w:val="000000" w:themeColor="text1"/>
              </w:rP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92676" w:rsidRPr="000E6C0A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0E6C0A" w:rsidRDefault="00A92676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0E6C0A" w:rsidRDefault="00A92676" w:rsidP="006D411A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E6C0A" w:rsidRDefault="00A92676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E6C0A" w:rsidRDefault="00A92676" w:rsidP="009E10BE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E6C0A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E6C0A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92676" w:rsidRPr="000E6C0A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0E6C0A" w:rsidRDefault="00A92676" w:rsidP="00A92676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0E6C0A" w:rsidRDefault="00A92676" w:rsidP="00A92676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E6C0A" w:rsidRDefault="00A92676" w:rsidP="00A92676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E6C0A" w:rsidRDefault="00A92676" w:rsidP="00A92676">
            <w:pPr>
              <w:ind w:right="180"/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E6C0A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0E6C0A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E45C40" w:rsidRPr="000E6C0A" w:rsidRDefault="00E45C40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217796" w:rsidRPr="000E6C0A" w:rsidRDefault="00217796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0B151F" w:rsidRPr="000E6C0A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0E6C0A">
        <w:rPr>
          <w:color w:val="000000" w:themeColor="text1"/>
          <w:sz w:val="22"/>
        </w:rPr>
        <w:t xml:space="preserve">Propose </w:t>
      </w:r>
      <w:proofErr w:type="gramStart"/>
      <w:r w:rsidRPr="000E6C0A">
        <w:rPr>
          <w:color w:val="000000" w:themeColor="text1"/>
          <w:sz w:val="22"/>
        </w:rPr>
        <w:t>Sleeping Rooms</w:t>
      </w:r>
      <w:proofErr w:type="gramEnd"/>
      <w:r w:rsidRPr="000E6C0A">
        <w:rPr>
          <w:color w:val="000000" w:themeColor="text1"/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E6C0A">
        <w:rPr>
          <w:color w:val="000000" w:themeColor="text1"/>
          <w:sz w:val="22"/>
          <w:szCs w:val="16"/>
        </w:rPr>
        <w:t xml:space="preserve">as </w:t>
      </w:r>
      <w:r w:rsidR="00D14D39" w:rsidRPr="000E6C0A">
        <w:rPr>
          <w:color w:val="000000" w:themeColor="text1"/>
          <w:sz w:val="22"/>
          <w:szCs w:val="16"/>
        </w:rPr>
        <w:t>indicated on the RFP in Section 2.</w:t>
      </w:r>
    </w:p>
    <w:p w:rsidR="000B151F" w:rsidRPr="000E6C0A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9960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1"/>
        <w:gridCol w:w="2105"/>
        <w:gridCol w:w="1587"/>
        <w:gridCol w:w="1980"/>
        <w:gridCol w:w="2277"/>
      </w:tblGrid>
      <w:tr w:rsidR="003A1551" w:rsidRPr="000E6C0A" w:rsidTr="003A1551">
        <w:trPr>
          <w:trHeight w:val="895"/>
          <w:tblHeader/>
        </w:trPr>
        <w:tc>
          <w:tcPr>
            <w:tcW w:w="2011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</w:p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</w:p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pStyle w:val="Title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Sleeping Room Unit Rate (Rate only)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3A1551" w:rsidRPr="000E6C0A" w:rsidRDefault="003A1551" w:rsidP="00E12D53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 xml:space="preserve">Sleeping Room Unit Rate (rate + taxes </w:t>
            </w:r>
            <w:r w:rsidRPr="000E6C0A">
              <w:rPr>
                <w:b/>
                <w:color w:val="000000" w:themeColor="text1"/>
                <w:sz w:val="22"/>
              </w:rPr>
              <w:t>if applicable</w:t>
            </w:r>
            <w:r w:rsidRPr="000E6C0A">
              <w:rPr>
                <w:color w:val="000000" w:themeColor="text1"/>
                <w:sz w:val="22"/>
              </w:rPr>
              <w:t>)</w:t>
            </w:r>
          </w:p>
        </w:tc>
      </w:tr>
      <w:tr w:rsidR="003A1551" w:rsidRPr="000E6C0A" w:rsidTr="003A1551">
        <w:trPr>
          <w:trHeight w:val="52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Wednesday, April 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Single/Double Occupancy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10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52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Thursday, April 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Single/Double Occupancy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52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Friday, April 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Single/ Double Occupancy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Check Out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  <w:tr w:rsidR="003A1551" w:rsidRPr="000E6C0A" w:rsidTr="003A1551">
        <w:trPr>
          <w:trHeight w:val="279"/>
        </w:trPr>
        <w:tc>
          <w:tcPr>
            <w:tcW w:w="2011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45</w:t>
            </w:r>
          </w:p>
        </w:tc>
        <w:tc>
          <w:tcPr>
            <w:tcW w:w="1980" w:type="dxa"/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2277" w:type="dxa"/>
            <w:shd w:val="clear" w:color="auto" w:fill="000000"/>
          </w:tcPr>
          <w:p w:rsidR="003A1551" w:rsidRPr="000E6C0A" w:rsidRDefault="003A1551" w:rsidP="00E12D53">
            <w:pPr>
              <w:pStyle w:val="Style4"/>
              <w:rPr>
                <w:color w:val="000000" w:themeColor="text1"/>
              </w:rPr>
            </w:pPr>
          </w:p>
        </w:tc>
      </w:tr>
    </w:tbl>
    <w:p w:rsidR="003A1551" w:rsidRPr="000E6C0A" w:rsidRDefault="003A1551" w:rsidP="000B151F">
      <w:pPr>
        <w:ind w:left="360"/>
        <w:rPr>
          <w:color w:val="000000" w:themeColor="text1"/>
          <w:sz w:val="22"/>
          <w:szCs w:val="16"/>
        </w:rPr>
      </w:pPr>
    </w:p>
    <w:p w:rsidR="003A1551" w:rsidRPr="000E6C0A" w:rsidRDefault="003A1551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0E6C0A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BF4FC6" w:rsidRPr="000E6C0A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0E6C0A">
        <w:rPr>
          <w:color w:val="000000" w:themeColor="text1"/>
        </w:rPr>
        <w:t>Propose Parking price schedule, number of parking passes,</w:t>
      </w:r>
      <w:r w:rsidR="00E45C40" w:rsidRPr="000E6C0A">
        <w:rPr>
          <w:color w:val="000000" w:themeColor="text1"/>
        </w:rPr>
        <w:t xml:space="preserve"> discounted passes </w:t>
      </w:r>
      <w:proofErr w:type="gramStart"/>
      <w:r w:rsidR="00E45C40" w:rsidRPr="000E6C0A">
        <w:rPr>
          <w:color w:val="000000" w:themeColor="text1"/>
        </w:rPr>
        <w:t xml:space="preserve">and </w:t>
      </w:r>
      <w:r w:rsidRPr="000E6C0A">
        <w:rPr>
          <w:color w:val="000000" w:themeColor="text1"/>
        </w:rPr>
        <w:t xml:space="preserve"> parking</w:t>
      </w:r>
      <w:proofErr w:type="gramEnd"/>
      <w:r w:rsidRPr="000E6C0A">
        <w:rPr>
          <w:color w:val="000000" w:themeColor="text1"/>
        </w:rPr>
        <w:t xml:space="preserve"> rate inclusive of any service charges, gratuity, and/or sales tax.  Enter “n/a” for any items that are not applicable.  Propose schedule based upon the Program’s </w:t>
      </w:r>
      <w:r w:rsidR="008C1782" w:rsidRPr="000E6C0A">
        <w:rPr>
          <w:color w:val="000000" w:themeColor="text1"/>
        </w:rPr>
        <w:t>dates</w:t>
      </w:r>
      <w:r w:rsidRPr="000E6C0A">
        <w:rPr>
          <w:color w:val="000000" w:themeColor="text1"/>
        </w:rPr>
        <w:t xml:space="preserve"> as set forth in Section II, </w:t>
      </w:r>
      <w:r w:rsidR="00E45C40" w:rsidRPr="000E6C0A">
        <w:rPr>
          <w:color w:val="000000" w:themeColor="text1"/>
        </w:rPr>
        <w:t>of RFP</w:t>
      </w:r>
    </w:p>
    <w:p w:rsidR="00BF4FC6" w:rsidRPr="000E6C0A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0E6C0A" w:rsidTr="00E45C40">
        <w:trPr>
          <w:tblHeader/>
        </w:trPr>
        <w:tc>
          <w:tcPr>
            <w:tcW w:w="1800" w:type="dxa"/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0E6C0A" w:rsidRDefault="00E45C40" w:rsidP="009E10BE">
            <w:pPr>
              <w:pStyle w:val="Style4"/>
              <w:rPr>
                <w:color w:val="000000" w:themeColor="text1"/>
              </w:rPr>
            </w:pPr>
            <w:r w:rsidRPr="000E6C0A">
              <w:rPr>
                <w:color w:val="000000" w:themeColor="text1"/>
              </w:rPr>
              <w:t>Parking Rate</w:t>
            </w:r>
          </w:p>
        </w:tc>
      </w:tr>
      <w:tr w:rsidR="00E45C40" w:rsidRPr="000E6C0A" w:rsidTr="00E45C40">
        <w:tc>
          <w:tcPr>
            <w:tcW w:w="1800" w:type="dxa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 xml:space="preserve">Complimentary </w:t>
            </w:r>
            <w:r w:rsidRPr="000E6C0A">
              <w:rPr>
                <w:color w:val="000000" w:themeColor="text1"/>
                <w:sz w:val="22"/>
              </w:rPr>
              <w:lastRenderedPageBreak/>
              <w:t>Parking Passes</w:t>
            </w:r>
          </w:p>
        </w:tc>
        <w:tc>
          <w:tcPr>
            <w:tcW w:w="1980" w:type="dxa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E6C0A" w:rsidTr="00E45C40">
        <w:tc>
          <w:tcPr>
            <w:tcW w:w="1800" w:type="dxa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lastRenderedPageBreak/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0E6C0A" w:rsidTr="00E45C40">
        <w:tc>
          <w:tcPr>
            <w:tcW w:w="1800" w:type="dxa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0E6C0A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0E6C0A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0E6C0A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0E6C0A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0E6C0A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0E6C0A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D14D39" w:rsidRPr="000E6C0A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0E6C0A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0E6C0A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D14D39" w:rsidRPr="000E6C0A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397681" w:rsidRPr="000E6C0A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397681" w:rsidRPr="000E6C0A" w:rsidRDefault="00397681" w:rsidP="00397681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  <w:r w:rsidRPr="000E6C0A">
        <w:rPr>
          <w:b/>
          <w:bCs/>
          <w:color w:val="000000" w:themeColor="text1"/>
          <w:sz w:val="22"/>
          <w:szCs w:val="22"/>
        </w:rPr>
        <w:t>OFFER PERIOD</w:t>
      </w:r>
    </w:p>
    <w:p w:rsidR="00397681" w:rsidRPr="000E6C0A" w:rsidRDefault="00397681" w:rsidP="00397681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</w:p>
    <w:p w:rsidR="00397681" w:rsidRPr="000E6C0A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color w:val="000000" w:themeColor="text1"/>
          <w:sz w:val="22"/>
          <w:szCs w:val="22"/>
        </w:rPr>
      </w:pPr>
      <w:r w:rsidRPr="000E6C0A">
        <w:rPr>
          <w:color w:val="000000" w:themeColor="text1"/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397681" w:rsidRPr="000E6C0A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0E6C0A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0E6C0A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0E6C0A">
        <w:rPr>
          <w:b/>
          <w:bCs/>
          <w:color w:val="000000" w:themeColor="text1"/>
          <w:sz w:val="22"/>
        </w:rPr>
        <w:t>Signature</w:t>
      </w:r>
      <w:r w:rsidR="009113E2" w:rsidRPr="000E6C0A">
        <w:rPr>
          <w:b/>
          <w:bCs/>
          <w:color w:val="000000" w:themeColor="text1"/>
          <w:sz w:val="22"/>
        </w:rPr>
        <w:t xml:space="preserve"> (</w:t>
      </w:r>
      <w:r w:rsidR="009113E2" w:rsidRPr="000E6C0A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0E6C0A">
        <w:rPr>
          <w:b/>
          <w:bCs/>
          <w:color w:val="000000" w:themeColor="text1"/>
          <w:sz w:val="22"/>
        </w:rPr>
        <w:t>):</w:t>
      </w:r>
      <w:r w:rsidR="009113E2" w:rsidRPr="000E6C0A">
        <w:rPr>
          <w:b/>
          <w:smallCaps/>
          <w:color w:val="000000" w:themeColor="text1"/>
          <w:sz w:val="22"/>
        </w:rPr>
        <w:t xml:space="preserve"> </w:t>
      </w:r>
    </w:p>
    <w:p w:rsidR="009113E2" w:rsidRPr="000E6C0A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Pr="000E6C0A" w:rsidRDefault="009113E2" w:rsidP="009113E2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0E6C0A" w:rsidTr="005E3265">
        <w:trPr>
          <w:cantSplit/>
        </w:trPr>
        <w:tc>
          <w:tcPr>
            <w:tcW w:w="9648" w:type="dxa"/>
            <w:gridSpan w:val="4"/>
          </w:tcPr>
          <w:p w:rsidR="009113E2" w:rsidRPr="000E6C0A" w:rsidRDefault="009113E2" w:rsidP="005E3265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0E6C0A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0E6C0A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0E6C0A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0E6C0A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9113E2" w:rsidRPr="000E6C0A" w:rsidTr="005E3265">
        <w:trPr>
          <w:cantSplit/>
        </w:trPr>
        <w:tc>
          <w:tcPr>
            <w:tcW w:w="1520" w:type="dxa"/>
          </w:tcPr>
          <w:p w:rsidR="009113E2" w:rsidRPr="000E6C0A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0E6C0A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0E6C0A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9113E2" w:rsidRPr="000E6C0A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0E6C0A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9113E2" w:rsidRPr="000E6C0A" w:rsidTr="005E3265">
        <w:trPr>
          <w:cantSplit/>
        </w:trPr>
        <w:tc>
          <w:tcPr>
            <w:tcW w:w="1520" w:type="dxa"/>
          </w:tcPr>
          <w:p w:rsidR="009113E2" w:rsidRPr="000E6C0A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0E6C0A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0E6C0A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0E6C0A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0E6C0A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0E6C0A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9113E2" w:rsidRPr="000E6C0A" w:rsidTr="005E3265">
        <w:trPr>
          <w:cantSplit/>
        </w:trPr>
        <w:tc>
          <w:tcPr>
            <w:tcW w:w="1520" w:type="dxa"/>
          </w:tcPr>
          <w:p w:rsidR="009113E2" w:rsidRPr="000E6C0A" w:rsidRDefault="009113E2" w:rsidP="005E3265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0E6C0A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0E6C0A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0E6C0A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0E6C0A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113E2" w:rsidRPr="000E6C0A" w:rsidRDefault="009113E2" w:rsidP="009113E2">
      <w:pPr>
        <w:pStyle w:val="Heading4"/>
        <w:rPr>
          <w:color w:val="000000" w:themeColor="text1"/>
        </w:rPr>
      </w:pPr>
    </w:p>
    <w:p w:rsidR="009113E2" w:rsidRPr="000E6C0A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sectPr w:rsidR="009113E2" w:rsidRPr="000E6C0A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33B9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33B91" w:rsidRPr="00947F28">
              <w:rPr>
                <w:b/>
                <w:sz w:val="20"/>
                <w:szCs w:val="20"/>
              </w:rPr>
              <w:fldChar w:fldCharType="separate"/>
            </w:r>
            <w:r w:rsidR="00274343">
              <w:rPr>
                <w:b/>
                <w:noProof/>
                <w:sz w:val="20"/>
                <w:szCs w:val="20"/>
              </w:rPr>
              <w:t>1</w:t>
            </w:r>
            <w:r w:rsidR="00A33B91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33B9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33B91" w:rsidRPr="00947F28">
              <w:rPr>
                <w:b/>
                <w:sz w:val="20"/>
                <w:szCs w:val="20"/>
              </w:rPr>
              <w:fldChar w:fldCharType="separate"/>
            </w:r>
            <w:r w:rsidR="00274343">
              <w:rPr>
                <w:b/>
                <w:noProof/>
                <w:sz w:val="20"/>
                <w:szCs w:val="20"/>
              </w:rPr>
              <w:t>2</w:t>
            </w:r>
            <w:r w:rsidR="00A33B91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0E6C0A" w:rsidRPr="00FD12C2" w:rsidRDefault="000E6C0A" w:rsidP="000E6C0A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FD12C2">
      <w:rPr>
        <w:color w:val="000000" w:themeColor="text1"/>
      </w:rPr>
      <w:t xml:space="preserve">RFP Title:    2014 Judicial Council </w:t>
    </w:r>
    <w:r w:rsidR="004042D3">
      <w:rPr>
        <w:color w:val="000000" w:themeColor="text1"/>
      </w:rPr>
      <w:t xml:space="preserve">APRIL </w:t>
    </w:r>
    <w:r w:rsidRPr="00FD12C2">
      <w:rPr>
        <w:color w:val="000000" w:themeColor="text1"/>
      </w:rPr>
      <w:t>Meetings</w:t>
    </w:r>
  </w:p>
  <w:p w:rsidR="00EB6A66" w:rsidRPr="009000D1" w:rsidRDefault="000E6C0A" w:rsidP="000E6C0A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 w:rsidRPr="00FD12C2">
      <w:rPr>
        <w:color w:val="000000" w:themeColor="text1"/>
      </w:rPr>
      <w:t xml:space="preserve">RFP Number:   CRS SP </w:t>
    </w:r>
    <w:r w:rsidR="00274343">
      <w:rPr>
        <w:color w:val="000000" w:themeColor="text1"/>
      </w:rPr>
      <w:t>078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B151F"/>
    <w:rsid w:val="000E6C0A"/>
    <w:rsid w:val="00102530"/>
    <w:rsid w:val="00107480"/>
    <w:rsid w:val="001207B9"/>
    <w:rsid w:val="00125B5F"/>
    <w:rsid w:val="00127EAB"/>
    <w:rsid w:val="00152BEB"/>
    <w:rsid w:val="00164C9D"/>
    <w:rsid w:val="00195395"/>
    <w:rsid w:val="00217796"/>
    <w:rsid w:val="00257642"/>
    <w:rsid w:val="00274343"/>
    <w:rsid w:val="0029285F"/>
    <w:rsid w:val="002E453F"/>
    <w:rsid w:val="00344286"/>
    <w:rsid w:val="00360241"/>
    <w:rsid w:val="00361607"/>
    <w:rsid w:val="0037013B"/>
    <w:rsid w:val="003923EA"/>
    <w:rsid w:val="00397681"/>
    <w:rsid w:val="003A1551"/>
    <w:rsid w:val="003D4FD3"/>
    <w:rsid w:val="004042D3"/>
    <w:rsid w:val="00414A66"/>
    <w:rsid w:val="004D41EB"/>
    <w:rsid w:val="00501D6A"/>
    <w:rsid w:val="00524305"/>
    <w:rsid w:val="00573BFE"/>
    <w:rsid w:val="005A7936"/>
    <w:rsid w:val="0060145A"/>
    <w:rsid w:val="006228D9"/>
    <w:rsid w:val="006B10B0"/>
    <w:rsid w:val="006D584B"/>
    <w:rsid w:val="00742799"/>
    <w:rsid w:val="00750685"/>
    <w:rsid w:val="00763806"/>
    <w:rsid w:val="007869C3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3B91"/>
    <w:rsid w:val="00A35F83"/>
    <w:rsid w:val="00A44E50"/>
    <w:rsid w:val="00A86E74"/>
    <w:rsid w:val="00A92676"/>
    <w:rsid w:val="00AD6BE8"/>
    <w:rsid w:val="00AF6DBE"/>
    <w:rsid w:val="00B525A1"/>
    <w:rsid w:val="00B63D50"/>
    <w:rsid w:val="00B8491F"/>
    <w:rsid w:val="00B975CA"/>
    <w:rsid w:val="00BF4FC6"/>
    <w:rsid w:val="00C117A5"/>
    <w:rsid w:val="00C97170"/>
    <w:rsid w:val="00CD011E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47AC-264A-4327-941B-5BFDBDD6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3</cp:revision>
  <cp:lastPrinted>2011-12-01T17:21:00Z</cp:lastPrinted>
  <dcterms:created xsi:type="dcterms:W3CDTF">2014-01-15T15:48:00Z</dcterms:created>
  <dcterms:modified xsi:type="dcterms:W3CDTF">2014-01-15T16:00:00Z</dcterms:modified>
</cp:coreProperties>
</file>