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83BC4" w:rsidRDefault="00C83BC4" w:rsidP="00C83BC4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D77981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D77981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D77981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D77981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D77981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D77981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1196"/>
      </w:tblGrid>
      <w:tr w:rsidR="00E45C40" w:rsidTr="00E560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8103E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D77981">
        <w:rPr>
          <w:sz w:val="22"/>
        </w:rPr>
        <w:t xml:space="preserve">Propose </w:t>
      </w:r>
      <w:proofErr w:type="gramStart"/>
      <w:r w:rsidRPr="00D77981">
        <w:rPr>
          <w:sz w:val="22"/>
        </w:rPr>
        <w:t>Sleeping Rooms</w:t>
      </w:r>
      <w:proofErr w:type="gramEnd"/>
      <w:r w:rsidRPr="00D77981">
        <w:rPr>
          <w:sz w:val="22"/>
        </w:rPr>
        <w:t xml:space="preserve"> schedule, including sleeping room unit rate(s), tax and/or surcharge, if applicable, </w:t>
      </w:r>
      <w:r w:rsidRPr="00D77981">
        <w:rPr>
          <w:color w:val="000000" w:themeColor="text1"/>
          <w:sz w:val="22"/>
        </w:rPr>
        <w:t xml:space="preserve">extended price(s), and total.   Propose schedule based upon the Allowable Unit Price(s) Reimbursable by the State, </w:t>
      </w:r>
      <w:r w:rsidRPr="00D77981">
        <w:rPr>
          <w:color w:val="000000" w:themeColor="text1"/>
          <w:sz w:val="22"/>
          <w:szCs w:val="16"/>
        </w:rPr>
        <w:t xml:space="preserve">as </w:t>
      </w:r>
      <w:r w:rsidR="00D14D39" w:rsidRPr="00D77981">
        <w:rPr>
          <w:color w:val="000000" w:themeColor="text1"/>
          <w:sz w:val="22"/>
          <w:szCs w:val="16"/>
        </w:rPr>
        <w:t>indicated on the RFP in Section 2.</w:t>
      </w:r>
      <w:r w:rsidR="00E0173D">
        <w:rPr>
          <w:color w:val="000000" w:themeColor="text1"/>
          <w:sz w:val="22"/>
          <w:szCs w:val="16"/>
        </w:rPr>
        <w:t xml:space="preserve"> </w:t>
      </w:r>
    </w:p>
    <w:p w:rsidR="00E0173D" w:rsidRDefault="00E0173D" w:rsidP="00E0173D">
      <w:pPr>
        <w:pStyle w:val="ListParagraph"/>
        <w:ind w:left="810"/>
        <w:rPr>
          <w:sz w:val="22"/>
          <w:szCs w:val="16"/>
        </w:rPr>
      </w:pPr>
    </w:p>
    <w:p w:rsidR="00E0173D" w:rsidRPr="00E0173D" w:rsidRDefault="00E0173D" w:rsidP="00E0173D">
      <w:pPr>
        <w:pStyle w:val="ListParagraph"/>
        <w:ind w:left="810"/>
        <w:rPr>
          <w:sz w:val="22"/>
          <w:szCs w:val="16"/>
        </w:rPr>
      </w:pPr>
      <w:r>
        <w:rPr>
          <w:sz w:val="22"/>
          <w:szCs w:val="16"/>
        </w:rPr>
        <w:tab/>
      </w:r>
      <w:r w:rsidRPr="00E0173D">
        <w:rPr>
          <w:sz w:val="22"/>
          <w:szCs w:val="16"/>
        </w:rPr>
        <w:t>Are you able to provide a box or buffet lunch for $2</w:t>
      </w:r>
      <w:r>
        <w:rPr>
          <w:sz w:val="22"/>
          <w:szCs w:val="16"/>
        </w:rPr>
        <w:t>5</w:t>
      </w:r>
      <w:r w:rsidRPr="00E0173D">
        <w:rPr>
          <w:sz w:val="22"/>
          <w:szCs w:val="16"/>
        </w:rPr>
        <w:t xml:space="preserve"> inclusive?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0173D" w:rsidRPr="001C611E" w:rsidTr="00495C30">
        <w:tc>
          <w:tcPr>
            <w:tcW w:w="810" w:type="dxa"/>
          </w:tcPr>
          <w:p w:rsidR="00E0173D" w:rsidRPr="001C611E" w:rsidRDefault="00E0173D" w:rsidP="00495C30">
            <w:pPr>
              <w:rPr>
                <w:szCs w:val="16"/>
              </w:rPr>
            </w:pPr>
            <w:r w:rsidRPr="001C611E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0173D" w:rsidRPr="001C611E" w:rsidRDefault="00E0173D" w:rsidP="00495C30">
            <w:pPr>
              <w:rPr>
                <w:szCs w:val="16"/>
              </w:rPr>
            </w:pPr>
          </w:p>
        </w:tc>
      </w:tr>
      <w:tr w:rsidR="00E0173D" w:rsidRPr="001C611E" w:rsidTr="00495C30">
        <w:tc>
          <w:tcPr>
            <w:tcW w:w="810" w:type="dxa"/>
          </w:tcPr>
          <w:p w:rsidR="00E0173D" w:rsidRPr="001C611E" w:rsidRDefault="00E0173D" w:rsidP="00495C30">
            <w:pPr>
              <w:rPr>
                <w:szCs w:val="16"/>
              </w:rPr>
            </w:pPr>
            <w:r w:rsidRPr="001C611E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0173D" w:rsidRPr="001C611E" w:rsidRDefault="00E0173D" w:rsidP="00495C30">
            <w:pPr>
              <w:rPr>
                <w:szCs w:val="16"/>
              </w:rPr>
            </w:pPr>
          </w:p>
        </w:tc>
      </w:tr>
    </w:tbl>
    <w:p w:rsidR="00E0173D" w:rsidRPr="001C611E" w:rsidRDefault="00E0173D" w:rsidP="00E0173D">
      <w:pPr>
        <w:pStyle w:val="BodyText2"/>
        <w:spacing w:after="0" w:line="240" w:lineRule="auto"/>
        <w:ind w:left="810"/>
      </w:pPr>
    </w:p>
    <w:p w:rsidR="00E0173D" w:rsidRDefault="00E0173D" w:rsidP="00E0173D">
      <w:pPr>
        <w:pStyle w:val="BodyText2"/>
        <w:spacing w:after="0" w:line="240" w:lineRule="auto"/>
        <w:ind w:left="810"/>
      </w:pPr>
    </w:p>
    <w:p w:rsidR="00E0173D" w:rsidRPr="00D77981" w:rsidRDefault="00E0173D" w:rsidP="00E0173D">
      <w:pPr>
        <w:pStyle w:val="ListParagraph"/>
        <w:ind w:left="810"/>
        <w:rPr>
          <w:color w:val="000000" w:themeColor="text1"/>
          <w:sz w:val="22"/>
          <w:szCs w:val="16"/>
        </w:rPr>
      </w:pPr>
    </w:p>
    <w:p w:rsidR="000B151F" w:rsidRPr="00D77981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D77981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D77981" w:rsidRDefault="00D14D39" w:rsidP="009E10BE">
            <w:pPr>
              <w:pStyle w:val="Title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D77981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D7798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Monday, April 28,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D7798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Tuesday, April 29,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77981" w:rsidRPr="00D77981" w:rsidTr="001063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1" w:rsidRPr="00D77981" w:rsidRDefault="00D77981" w:rsidP="00106362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Wednesday, April 30,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1" w:rsidRPr="00D77981" w:rsidRDefault="00D77981" w:rsidP="00106362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1" w:rsidRPr="00D77981" w:rsidRDefault="00D77981" w:rsidP="00106362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1" w:rsidRPr="00D77981" w:rsidRDefault="00D77981" w:rsidP="00106362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D7798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</w:pPr>
            <w:r w:rsidRPr="00D77981">
              <w:t>Thursday, May 1,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</w:pPr>
            <w:r w:rsidRPr="00D77981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77981" w:rsidP="009E10BE">
            <w:pPr>
              <w:pStyle w:val="Style4"/>
            </w:pPr>
            <w:r w:rsidRPr="00D77981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77981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D77981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D77981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D77981" w:rsidRDefault="00D77981" w:rsidP="009E10BE">
            <w:pPr>
              <w:pStyle w:val="Style4"/>
            </w:pPr>
            <w:r w:rsidRPr="00D77981">
              <w:t>100</w:t>
            </w:r>
          </w:p>
        </w:tc>
        <w:tc>
          <w:tcPr>
            <w:tcW w:w="1530" w:type="dxa"/>
            <w:shd w:val="clear" w:color="auto" w:fill="000000"/>
          </w:tcPr>
          <w:p w:rsidR="00D14D39" w:rsidRPr="00D77981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D77981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D77981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D77981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D77981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D77981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D77981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D77981" w:rsidRDefault="00E45C40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83338C" w:rsidRPr="00D77981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D77981" w:rsidRDefault="00D77981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D77981">
              <w:rPr>
                <w:b/>
                <w:color w:val="000000" w:themeColor="text1"/>
              </w:rPr>
              <w:t>Tuesday, April 29, 2014</w:t>
            </w: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lastRenderedPageBreak/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1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83338C" w:rsidRPr="00D77981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D77981" w:rsidRDefault="00D77981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D77981">
              <w:rPr>
                <w:b/>
                <w:color w:val="000000" w:themeColor="text1"/>
              </w:rPr>
              <w:t>Wednesday, April 30, 2014</w:t>
            </w: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E45C40" w:rsidP="00D77981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D77981" w:rsidRDefault="00D77981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83338C" w:rsidRPr="00D77981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D77981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D77981">
        <w:rPr>
          <w:color w:val="000000" w:themeColor="text1"/>
        </w:rPr>
        <w:t>Propose Parking price schedule, number of parking passes,</w:t>
      </w:r>
      <w:r w:rsidR="00E45C40" w:rsidRPr="00D77981">
        <w:rPr>
          <w:color w:val="000000" w:themeColor="text1"/>
        </w:rPr>
        <w:t xml:space="preserve"> discounted passes </w:t>
      </w:r>
      <w:proofErr w:type="gramStart"/>
      <w:r w:rsidR="00E45C40" w:rsidRPr="00D77981">
        <w:rPr>
          <w:color w:val="000000" w:themeColor="text1"/>
        </w:rPr>
        <w:t xml:space="preserve">and </w:t>
      </w:r>
      <w:r w:rsidRPr="00D77981">
        <w:rPr>
          <w:color w:val="000000" w:themeColor="text1"/>
        </w:rPr>
        <w:t xml:space="preserve"> parking</w:t>
      </w:r>
      <w:proofErr w:type="gramEnd"/>
      <w:r w:rsidRPr="00D77981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D77981">
        <w:rPr>
          <w:color w:val="000000" w:themeColor="text1"/>
        </w:rPr>
        <w:t>dates</w:t>
      </w:r>
      <w:r w:rsidRPr="00D77981">
        <w:rPr>
          <w:color w:val="000000" w:themeColor="text1"/>
        </w:rPr>
        <w:t xml:space="preserve"> as set forth in Section II, </w:t>
      </w:r>
      <w:r w:rsidR="00E45C40" w:rsidRPr="00D77981">
        <w:rPr>
          <w:color w:val="000000" w:themeColor="text1"/>
        </w:rPr>
        <w:t>of RFP</w:t>
      </w:r>
    </w:p>
    <w:p w:rsidR="00BF4FC6" w:rsidRPr="00D77981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D77981" w:rsidTr="00E45C40">
        <w:trPr>
          <w:tblHeader/>
        </w:trPr>
        <w:tc>
          <w:tcPr>
            <w:tcW w:w="1800" w:type="dxa"/>
          </w:tcPr>
          <w:p w:rsidR="00E45C40" w:rsidRPr="00D77981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D77981" w:rsidRDefault="00E45C40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D77981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D77981" w:rsidRDefault="00E45C40" w:rsidP="009E10BE">
            <w:pPr>
              <w:pStyle w:val="Style4"/>
              <w:rPr>
                <w:color w:val="000000" w:themeColor="text1"/>
              </w:rPr>
            </w:pPr>
            <w:r w:rsidRPr="00D77981">
              <w:rPr>
                <w:color w:val="000000" w:themeColor="text1"/>
              </w:rPr>
              <w:t>Parking Rate</w:t>
            </w:r>
          </w:p>
        </w:tc>
      </w:tr>
      <w:tr w:rsidR="00E45C40" w:rsidRPr="00D77981" w:rsidTr="00E45C40">
        <w:tc>
          <w:tcPr>
            <w:tcW w:w="180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180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D77981" w:rsidTr="00E45C40">
        <w:tc>
          <w:tcPr>
            <w:tcW w:w="180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D77981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D77981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D77981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D77981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lastRenderedPageBreak/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37" w:rsidRDefault="00FD4637" w:rsidP="003D4FD3">
      <w:r>
        <w:separator/>
      </w:r>
    </w:p>
  </w:endnote>
  <w:endnote w:type="continuationSeparator" w:id="0">
    <w:p w:rsidR="00FD4637" w:rsidRDefault="00FD463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030A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030AC" w:rsidRPr="00947F28">
              <w:rPr>
                <w:b/>
                <w:sz w:val="20"/>
                <w:szCs w:val="20"/>
              </w:rPr>
              <w:fldChar w:fldCharType="separate"/>
            </w:r>
            <w:r w:rsidR="00E0173D">
              <w:rPr>
                <w:b/>
                <w:noProof/>
                <w:sz w:val="20"/>
                <w:szCs w:val="20"/>
              </w:rPr>
              <w:t>2</w:t>
            </w:r>
            <w:r w:rsidR="009030A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030A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030AC" w:rsidRPr="00947F28">
              <w:rPr>
                <w:b/>
                <w:sz w:val="20"/>
                <w:szCs w:val="20"/>
              </w:rPr>
              <w:fldChar w:fldCharType="separate"/>
            </w:r>
            <w:r w:rsidR="00E0173D">
              <w:rPr>
                <w:b/>
                <w:noProof/>
                <w:sz w:val="20"/>
                <w:szCs w:val="20"/>
              </w:rPr>
              <w:t>4</w:t>
            </w:r>
            <w:r w:rsidR="009030A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37" w:rsidRDefault="00FD4637" w:rsidP="003D4FD3">
      <w:r>
        <w:separator/>
      </w:r>
    </w:p>
  </w:footnote>
  <w:footnote w:type="continuationSeparator" w:id="0">
    <w:p w:rsidR="00FD4637" w:rsidRDefault="00FD463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D77981" w:rsidRDefault="00D77981" w:rsidP="00D77981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2014 Labor Relations Academy I/II</w:t>
    </w:r>
  </w:p>
  <w:p w:rsidR="00EB6A66" w:rsidRDefault="00D7798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B56023">
      <w:rPr>
        <w:color w:val="000000" w:themeColor="text1"/>
        <w:sz w:val="22"/>
        <w:szCs w:val="22"/>
      </w:rPr>
      <w:t>CRS SP 077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415A1"/>
    <w:rsid w:val="004D41EB"/>
    <w:rsid w:val="00501D6A"/>
    <w:rsid w:val="00524305"/>
    <w:rsid w:val="005A7936"/>
    <w:rsid w:val="0060145A"/>
    <w:rsid w:val="006228D9"/>
    <w:rsid w:val="006A1DB3"/>
    <w:rsid w:val="006B10B0"/>
    <w:rsid w:val="006B3F54"/>
    <w:rsid w:val="00742799"/>
    <w:rsid w:val="00763806"/>
    <w:rsid w:val="007869C3"/>
    <w:rsid w:val="007C0686"/>
    <w:rsid w:val="0083338C"/>
    <w:rsid w:val="00854CC2"/>
    <w:rsid w:val="008C1782"/>
    <w:rsid w:val="009030AC"/>
    <w:rsid w:val="009113E2"/>
    <w:rsid w:val="00920C5E"/>
    <w:rsid w:val="00921695"/>
    <w:rsid w:val="00A35F83"/>
    <w:rsid w:val="00A44E50"/>
    <w:rsid w:val="00A57F05"/>
    <w:rsid w:val="00A86E74"/>
    <w:rsid w:val="00AD6BE8"/>
    <w:rsid w:val="00BF4FC6"/>
    <w:rsid w:val="00C224A4"/>
    <w:rsid w:val="00C2324B"/>
    <w:rsid w:val="00C83BC4"/>
    <w:rsid w:val="00D14D39"/>
    <w:rsid w:val="00D77981"/>
    <w:rsid w:val="00DD2FCD"/>
    <w:rsid w:val="00E0173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EE2EDC"/>
    <w:rsid w:val="00F039AC"/>
    <w:rsid w:val="00F934E1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D486-DF20-49FD-B457-03926BD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2011-12-05T23:16:00Z</cp:lastPrinted>
  <dcterms:created xsi:type="dcterms:W3CDTF">2014-01-16T21:44:00Z</dcterms:created>
  <dcterms:modified xsi:type="dcterms:W3CDTF">2014-01-17T16:44:00Z</dcterms:modified>
</cp:coreProperties>
</file>