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E453F" w:rsidRPr="00217796" w:rsidRDefault="002E453F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45493C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45493C">
        <w:rPr>
          <w:color w:val="000000" w:themeColor="text1"/>
          <w:sz w:val="22"/>
        </w:rPr>
        <w:t xml:space="preserve">Propose </w:t>
      </w:r>
      <w:proofErr w:type="gramStart"/>
      <w:r w:rsidRPr="0045493C">
        <w:rPr>
          <w:color w:val="000000" w:themeColor="text1"/>
          <w:sz w:val="22"/>
        </w:rPr>
        <w:t>Sleeping Rooms</w:t>
      </w:r>
      <w:proofErr w:type="gramEnd"/>
      <w:r w:rsidRPr="0045493C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45493C">
        <w:rPr>
          <w:color w:val="000000" w:themeColor="text1"/>
          <w:sz w:val="22"/>
          <w:szCs w:val="16"/>
        </w:rPr>
        <w:t xml:space="preserve">as </w:t>
      </w:r>
      <w:r w:rsidR="00D14D39" w:rsidRPr="0045493C">
        <w:rPr>
          <w:color w:val="000000" w:themeColor="text1"/>
          <w:sz w:val="22"/>
          <w:szCs w:val="16"/>
        </w:rPr>
        <w:t>indicated on the RFP in Section 2.</w:t>
      </w:r>
    </w:p>
    <w:p w:rsidR="000B151F" w:rsidRPr="0045493C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45493C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45493C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5493C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5493C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5493C" w:rsidRDefault="00D14D39" w:rsidP="009E10BE">
            <w:pPr>
              <w:pStyle w:val="Title"/>
              <w:rPr>
                <w:color w:val="000000" w:themeColor="text1"/>
              </w:rPr>
            </w:pPr>
            <w:r w:rsidRPr="0045493C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45493C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5493C" w:rsidRDefault="00D14D39" w:rsidP="009E10BE">
            <w:pPr>
              <w:pStyle w:val="Title"/>
              <w:rPr>
                <w:color w:val="000000" w:themeColor="text1"/>
              </w:rPr>
            </w:pPr>
            <w:r w:rsidRPr="0045493C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45493C" w:rsidRDefault="00D14D39" w:rsidP="009E10BE">
            <w:pPr>
              <w:pStyle w:val="Title"/>
              <w:rPr>
                <w:color w:val="000000" w:themeColor="text1"/>
              </w:rPr>
            </w:pPr>
            <w:r w:rsidRPr="0045493C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45493C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45493C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45493C" w:rsidRPr="0045493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FD29C7" w:rsidRDefault="0045493C" w:rsidP="00347A0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Monday, May 12,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45493C" w:rsidRPr="0045493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FD29C7" w:rsidRDefault="0045493C" w:rsidP="00347A0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Tuesday, May 13,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45493C" w:rsidRPr="0045493C" w:rsidTr="00347A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FD29C7" w:rsidRDefault="0045493C" w:rsidP="00347A0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Wednesday, May 14,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347A0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347A0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347A0E">
            <w:pPr>
              <w:pStyle w:val="Style4"/>
              <w:rPr>
                <w:color w:val="000000" w:themeColor="text1"/>
              </w:rPr>
            </w:pPr>
          </w:p>
        </w:tc>
      </w:tr>
      <w:tr w:rsidR="0045493C" w:rsidRPr="0045493C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FD29C7" w:rsidRDefault="0045493C" w:rsidP="00347A0E">
            <w:pPr>
              <w:pStyle w:val="Style4"/>
              <w:rPr>
                <w:color w:val="000000" w:themeColor="text1"/>
              </w:rPr>
            </w:pPr>
            <w:r w:rsidRPr="00FD29C7">
              <w:rPr>
                <w:color w:val="000000" w:themeColor="text1"/>
              </w:rPr>
              <w:t>Thursday, May 15,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C" w:rsidRPr="0045493C" w:rsidRDefault="0045493C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45493C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45493C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45493C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45493C" w:rsidRDefault="0045493C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110</w:t>
            </w:r>
          </w:p>
        </w:tc>
        <w:tc>
          <w:tcPr>
            <w:tcW w:w="1530" w:type="dxa"/>
            <w:shd w:val="clear" w:color="auto" w:fill="000000"/>
          </w:tcPr>
          <w:p w:rsidR="00D14D39" w:rsidRPr="0045493C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45493C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45493C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45493C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45493C">
        <w:rPr>
          <w:color w:val="000000" w:themeColor="text1"/>
        </w:rPr>
        <w:t>Propose Parking price schedule, number of parking passes,</w:t>
      </w:r>
      <w:r w:rsidR="00E45C40" w:rsidRPr="0045493C">
        <w:rPr>
          <w:color w:val="000000" w:themeColor="text1"/>
        </w:rPr>
        <w:t xml:space="preserve"> discounted passes </w:t>
      </w:r>
      <w:proofErr w:type="gramStart"/>
      <w:r w:rsidR="00E45C40" w:rsidRPr="0045493C">
        <w:rPr>
          <w:color w:val="000000" w:themeColor="text1"/>
        </w:rPr>
        <w:t xml:space="preserve">and </w:t>
      </w:r>
      <w:r w:rsidRPr="0045493C">
        <w:rPr>
          <w:color w:val="000000" w:themeColor="text1"/>
        </w:rPr>
        <w:t xml:space="preserve"> parking</w:t>
      </w:r>
      <w:proofErr w:type="gramEnd"/>
      <w:r w:rsidRPr="0045493C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45493C">
        <w:rPr>
          <w:color w:val="000000" w:themeColor="text1"/>
        </w:rPr>
        <w:t>dates</w:t>
      </w:r>
      <w:r w:rsidRPr="0045493C">
        <w:rPr>
          <w:color w:val="000000" w:themeColor="text1"/>
        </w:rPr>
        <w:t xml:space="preserve"> as set forth in Section II, </w:t>
      </w:r>
      <w:r w:rsidR="00E45C40" w:rsidRPr="0045493C">
        <w:rPr>
          <w:color w:val="000000" w:themeColor="text1"/>
        </w:rPr>
        <w:t>of RFP</w:t>
      </w:r>
    </w:p>
    <w:p w:rsidR="00BF4FC6" w:rsidRPr="0045493C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45493C" w:rsidTr="00E45C40">
        <w:trPr>
          <w:tblHeader/>
        </w:trPr>
        <w:tc>
          <w:tcPr>
            <w:tcW w:w="1800" w:type="dxa"/>
          </w:tcPr>
          <w:p w:rsidR="00E45C40" w:rsidRPr="0045493C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45493C" w:rsidRDefault="00E45C40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45493C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45493C" w:rsidRDefault="00E45C40" w:rsidP="009E10BE">
            <w:pPr>
              <w:pStyle w:val="Style4"/>
              <w:rPr>
                <w:color w:val="000000" w:themeColor="text1"/>
              </w:rPr>
            </w:pPr>
            <w:r w:rsidRPr="0045493C">
              <w:rPr>
                <w:color w:val="000000" w:themeColor="text1"/>
              </w:rPr>
              <w:t>Parking Rate</w:t>
            </w:r>
          </w:p>
        </w:tc>
      </w:tr>
      <w:tr w:rsidR="00E45C40" w:rsidRPr="0045493C" w:rsidTr="00E45C40">
        <w:tc>
          <w:tcPr>
            <w:tcW w:w="1800" w:type="dxa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5493C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5493C" w:rsidTr="00E45C40">
        <w:tc>
          <w:tcPr>
            <w:tcW w:w="1800" w:type="dxa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5493C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5493C" w:rsidTr="00E45C40">
        <w:tc>
          <w:tcPr>
            <w:tcW w:w="1800" w:type="dxa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5493C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45493C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45493C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45493C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45493C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45493C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45493C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45493C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45493C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45493C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45493C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45493C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45493C">
        <w:rPr>
          <w:b/>
          <w:bCs/>
          <w:color w:val="000000" w:themeColor="text1"/>
          <w:sz w:val="22"/>
          <w:szCs w:val="22"/>
        </w:rPr>
        <w:t>OFFER PERIOD</w:t>
      </w:r>
    </w:p>
    <w:p w:rsidR="00397681" w:rsidRPr="0045493C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397681" w:rsidRPr="0045493C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45493C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45493C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45493C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45493C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45493C">
        <w:rPr>
          <w:b/>
          <w:bCs/>
          <w:color w:val="000000" w:themeColor="text1"/>
          <w:sz w:val="22"/>
        </w:rPr>
        <w:t>Signature</w:t>
      </w:r>
      <w:r w:rsidR="009113E2" w:rsidRPr="0045493C">
        <w:rPr>
          <w:b/>
          <w:bCs/>
          <w:color w:val="000000" w:themeColor="text1"/>
          <w:sz w:val="22"/>
        </w:rPr>
        <w:t xml:space="preserve"> (</w:t>
      </w:r>
      <w:r w:rsidR="009113E2" w:rsidRPr="0045493C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45493C">
        <w:rPr>
          <w:b/>
          <w:bCs/>
          <w:color w:val="000000" w:themeColor="text1"/>
          <w:sz w:val="22"/>
        </w:rPr>
        <w:t>):</w:t>
      </w:r>
      <w:r w:rsidR="009113E2" w:rsidRPr="0045493C">
        <w:rPr>
          <w:b/>
          <w:smallCaps/>
          <w:color w:val="000000" w:themeColor="text1"/>
          <w:sz w:val="22"/>
        </w:rPr>
        <w:t xml:space="preserve"> </w:t>
      </w:r>
    </w:p>
    <w:p w:rsidR="009113E2" w:rsidRPr="0045493C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45493C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45493C" w:rsidTr="005E3265">
        <w:trPr>
          <w:cantSplit/>
        </w:trPr>
        <w:tc>
          <w:tcPr>
            <w:tcW w:w="9648" w:type="dxa"/>
            <w:gridSpan w:val="4"/>
          </w:tcPr>
          <w:p w:rsidR="009113E2" w:rsidRPr="0045493C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45493C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45493C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45493C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45493C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45493C" w:rsidTr="005E3265">
        <w:trPr>
          <w:cantSplit/>
        </w:trPr>
        <w:tc>
          <w:tcPr>
            <w:tcW w:w="1520" w:type="dxa"/>
          </w:tcPr>
          <w:p w:rsidR="009113E2" w:rsidRPr="0045493C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45493C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45493C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45493C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45493C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8551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85516" w:rsidRPr="00947F28">
              <w:rPr>
                <w:b/>
                <w:sz w:val="20"/>
                <w:szCs w:val="20"/>
              </w:rPr>
              <w:fldChar w:fldCharType="separate"/>
            </w:r>
            <w:r w:rsidR="00A30A3A">
              <w:rPr>
                <w:b/>
                <w:noProof/>
                <w:sz w:val="20"/>
                <w:szCs w:val="20"/>
              </w:rPr>
              <w:t>2</w:t>
            </w:r>
            <w:r w:rsidR="0098551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8551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85516" w:rsidRPr="00947F28">
              <w:rPr>
                <w:b/>
                <w:sz w:val="20"/>
                <w:szCs w:val="20"/>
              </w:rPr>
              <w:fldChar w:fldCharType="separate"/>
            </w:r>
            <w:r w:rsidR="00A30A3A">
              <w:rPr>
                <w:b/>
                <w:noProof/>
                <w:sz w:val="20"/>
                <w:szCs w:val="20"/>
              </w:rPr>
              <w:t>2</w:t>
            </w:r>
            <w:r w:rsidR="0098551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Pr="00A30A3A" w:rsidRDefault="00A35F8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A30A3A">
      <w:rPr>
        <w:sz w:val="22"/>
        <w:szCs w:val="22"/>
      </w:rPr>
      <w:t xml:space="preserve">Attachment </w:t>
    </w:r>
    <w:r w:rsidR="00E043DB" w:rsidRPr="00A30A3A">
      <w:rPr>
        <w:sz w:val="22"/>
        <w:szCs w:val="22"/>
      </w:rPr>
      <w:t>6</w:t>
    </w:r>
  </w:p>
  <w:p w:rsidR="00A30A3A" w:rsidRPr="00A30A3A" w:rsidRDefault="00A30A3A" w:rsidP="00A30A3A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A30A3A">
      <w:rPr>
        <w:sz w:val="22"/>
        <w:szCs w:val="22"/>
      </w:rPr>
      <w:t xml:space="preserve">RFP Title:  </w:t>
    </w:r>
    <w:r w:rsidRPr="00A30A3A">
      <w:rPr>
        <w:color w:val="000000"/>
        <w:sz w:val="22"/>
        <w:szCs w:val="22"/>
      </w:rPr>
      <w:t xml:space="preserve">  2014 AOC/HR Labor Relations Academy I/II - Sacramento</w:t>
    </w:r>
    <w:r w:rsidRPr="00A30A3A">
      <w:rPr>
        <w:color w:val="000000" w:themeColor="text1"/>
        <w:sz w:val="22"/>
        <w:szCs w:val="22"/>
      </w:rPr>
      <w:t xml:space="preserve"> </w:t>
    </w:r>
  </w:p>
  <w:p w:rsidR="00EB6A66" w:rsidRPr="00A30A3A" w:rsidRDefault="00A30A3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A30A3A">
      <w:rPr>
        <w:sz w:val="22"/>
        <w:szCs w:val="22"/>
      </w:rPr>
      <w:t>RFP Number:</w:t>
    </w:r>
    <w:r w:rsidRPr="00A30A3A">
      <w:rPr>
        <w:color w:val="000000"/>
        <w:sz w:val="22"/>
        <w:szCs w:val="22"/>
      </w:rPr>
      <w:t xml:space="preserve">  </w:t>
    </w:r>
    <w:r w:rsidRPr="00A30A3A">
      <w:rPr>
        <w:color w:val="000000" w:themeColor="text1"/>
        <w:sz w:val="22"/>
        <w:szCs w:val="22"/>
      </w:rPr>
      <w:t>CRS SP 076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52BEB"/>
    <w:rsid w:val="00164C9D"/>
    <w:rsid w:val="001A7953"/>
    <w:rsid w:val="001E092C"/>
    <w:rsid w:val="00217796"/>
    <w:rsid w:val="00257642"/>
    <w:rsid w:val="0029285F"/>
    <w:rsid w:val="002E453F"/>
    <w:rsid w:val="00344286"/>
    <w:rsid w:val="00360241"/>
    <w:rsid w:val="00361607"/>
    <w:rsid w:val="0037013B"/>
    <w:rsid w:val="00397681"/>
    <w:rsid w:val="003D4FD3"/>
    <w:rsid w:val="00414A66"/>
    <w:rsid w:val="004252A9"/>
    <w:rsid w:val="0045493C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50685"/>
    <w:rsid w:val="00763806"/>
    <w:rsid w:val="007869C3"/>
    <w:rsid w:val="007E7090"/>
    <w:rsid w:val="0081560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85516"/>
    <w:rsid w:val="009D07F5"/>
    <w:rsid w:val="00A30A3A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0BAF-668C-4F82-A39C-4DC2ACFF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2011-12-01T17:21:00Z</cp:lastPrinted>
  <dcterms:created xsi:type="dcterms:W3CDTF">2014-01-07T21:48:00Z</dcterms:created>
  <dcterms:modified xsi:type="dcterms:W3CDTF">2014-01-23T16:26:00Z</dcterms:modified>
</cp:coreProperties>
</file>