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491B" w:rsidRDefault="0012491B" w:rsidP="00125B5F">
      <w:pPr>
        <w:tabs>
          <w:tab w:val="left" w:pos="1530"/>
        </w:tabs>
        <w:rPr>
          <w:sz w:val="22"/>
        </w:rPr>
      </w:pPr>
    </w:p>
    <w:p w:rsidR="00C83BC4" w:rsidRDefault="0012491B" w:rsidP="0012491B">
      <w:pPr>
        <w:tabs>
          <w:tab w:val="left" w:pos="1530"/>
        </w:tabs>
      </w:pPr>
      <w:r>
        <w:rPr>
          <w:sz w:val="22"/>
        </w:rPr>
        <w:tab/>
      </w: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r>
              <w:rPr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r>
              <w:rPr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r>
              <w:rPr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1196"/>
      </w:tblGrid>
      <w:tr w:rsidR="00E45C40" w:rsidTr="00E560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8103E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12491B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</w:t>
      </w:r>
      <w:r w:rsidRPr="0012491B">
        <w:rPr>
          <w:color w:val="000000" w:themeColor="text1"/>
          <w:sz w:val="22"/>
        </w:rPr>
        <w:t xml:space="preserve">applicable, extended price(s), and total.   Propose schedule based upon the Allowable Unit Price(s) Reimbursable by the State, </w:t>
      </w:r>
      <w:r w:rsidRPr="0012491B">
        <w:rPr>
          <w:color w:val="000000" w:themeColor="text1"/>
          <w:sz w:val="22"/>
          <w:szCs w:val="16"/>
        </w:rPr>
        <w:t xml:space="preserve">as </w:t>
      </w:r>
      <w:r w:rsidR="00D14D39" w:rsidRPr="0012491B">
        <w:rPr>
          <w:color w:val="000000" w:themeColor="text1"/>
          <w:sz w:val="22"/>
          <w:szCs w:val="16"/>
        </w:rPr>
        <w:t>indicated on the RFP in Section 2.</w:t>
      </w:r>
    </w:p>
    <w:p w:rsidR="000B151F" w:rsidRPr="0012491B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810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530"/>
      </w:tblGrid>
      <w:tr w:rsidR="00A04067" w:rsidRPr="0012491B" w:rsidTr="00A0406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</w:p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</w:p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</w:p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</w:p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4067" w:rsidRPr="0012491B" w:rsidRDefault="00A04067" w:rsidP="009E10BE">
            <w:pPr>
              <w:pStyle w:val="Title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4067" w:rsidRPr="0012491B" w:rsidRDefault="00A04067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4067" w:rsidRPr="0012491B" w:rsidRDefault="00A04067" w:rsidP="00ED0721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Sleeping Room Unit Rate</w:t>
            </w:r>
            <w:r>
              <w:rPr>
                <w:color w:val="000000" w:themeColor="text1"/>
                <w:sz w:val="22"/>
              </w:rPr>
              <w:t xml:space="preserve"> + taxes</w:t>
            </w:r>
          </w:p>
        </w:tc>
      </w:tr>
      <w:tr w:rsidR="00A04067" w:rsidRPr="0012491B" w:rsidTr="00A040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6631DD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Tuesday, June 24,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6631DD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6631DD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6631DD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ED0721">
            <w:pPr>
              <w:pStyle w:val="Style4"/>
              <w:rPr>
                <w:color w:val="000000" w:themeColor="text1"/>
              </w:rPr>
            </w:pPr>
          </w:p>
        </w:tc>
      </w:tr>
      <w:tr w:rsidR="00A04067" w:rsidRPr="0012491B" w:rsidTr="00A040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12491B">
            <w:pPr>
              <w:pStyle w:val="Style4"/>
            </w:pPr>
            <w:r w:rsidRPr="0012491B">
              <w:t>Wednesday, June 25,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  <w:r w:rsidRPr="0012491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  <w:r w:rsidRPr="0012491B"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ED0721">
            <w:pPr>
              <w:pStyle w:val="Style4"/>
            </w:pPr>
          </w:p>
        </w:tc>
      </w:tr>
      <w:tr w:rsidR="00A04067" w:rsidRPr="0012491B" w:rsidTr="00A0406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12491B">
            <w:pPr>
              <w:pStyle w:val="Style4"/>
            </w:pPr>
            <w:r w:rsidRPr="0012491B">
              <w:t>Thursday, June 26,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  <w:r w:rsidRPr="0012491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  <w:r w:rsidRPr="0012491B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67" w:rsidRPr="0012491B" w:rsidRDefault="00A04067" w:rsidP="00ED0721">
            <w:pPr>
              <w:pStyle w:val="Style4"/>
            </w:pPr>
          </w:p>
        </w:tc>
      </w:tr>
      <w:tr w:rsidR="00A04067" w:rsidTr="00A04067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04067" w:rsidRPr="0012491B" w:rsidRDefault="00A04067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04067" w:rsidRPr="0012491B" w:rsidRDefault="00A04067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A04067" w:rsidRPr="0012491B" w:rsidRDefault="00A04067" w:rsidP="009E10BE">
            <w:pPr>
              <w:pStyle w:val="Style4"/>
            </w:pPr>
            <w:r w:rsidRPr="0012491B">
              <w:t>51</w:t>
            </w:r>
          </w:p>
        </w:tc>
        <w:tc>
          <w:tcPr>
            <w:tcW w:w="1530" w:type="dxa"/>
            <w:shd w:val="clear" w:color="auto" w:fill="000000"/>
          </w:tcPr>
          <w:p w:rsidR="00A04067" w:rsidRPr="0012491B" w:rsidRDefault="00A04067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000000"/>
          </w:tcPr>
          <w:p w:rsidR="00A04067" w:rsidRPr="0012491B" w:rsidRDefault="00A04067" w:rsidP="00ED0721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Pr="0012491B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12491B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2491B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12491B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12491B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12491B" w:rsidRDefault="00E45C40" w:rsidP="009E10BE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83338C" w:rsidRPr="0012491B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12491B" w:rsidRDefault="0012491B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12491B">
              <w:rPr>
                <w:b/>
                <w:color w:val="000000" w:themeColor="text1"/>
              </w:rPr>
              <w:t>Wednesday, June 25, 2014</w:t>
            </w:r>
          </w:p>
        </w:tc>
      </w:tr>
      <w:tr w:rsidR="00E45C40" w:rsidRPr="0012491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2491B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325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83338C" w:rsidRPr="0012491B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12491B" w:rsidRDefault="0012491B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12491B">
              <w:rPr>
                <w:b/>
                <w:color w:val="000000" w:themeColor="text1"/>
              </w:rPr>
              <w:t>Thursday, June 26, 2014</w:t>
            </w:r>
          </w:p>
        </w:tc>
      </w:tr>
      <w:tr w:rsidR="00E45C40" w:rsidRPr="0012491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2491B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83338C" w:rsidRPr="0012491B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12491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12491B">
        <w:rPr>
          <w:color w:val="000000" w:themeColor="text1"/>
        </w:rPr>
        <w:t>Propose Parking price schedule, number of parking passes,</w:t>
      </w:r>
      <w:r w:rsidR="00E45C40" w:rsidRPr="0012491B">
        <w:rPr>
          <w:color w:val="000000" w:themeColor="text1"/>
        </w:rPr>
        <w:t xml:space="preserve"> discounted passes and </w:t>
      </w:r>
      <w:r w:rsidRPr="0012491B">
        <w:rPr>
          <w:color w:val="000000" w:themeColor="text1"/>
        </w:rPr>
        <w:t xml:space="preserve"> parking rate inclusive of any service charges, gratuity,</w:t>
      </w:r>
      <w:r>
        <w:t xml:space="preserve"> and/or sales tax.  Enter “n/a” for any items that are not applicable.  Propose schedule based upon the Program’s </w:t>
      </w:r>
      <w:r w:rsidR="008C1782">
        <w:t>dates</w:t>
      </w:r>
      <w:r>
        <w:t xml:space="preserve"> as </w:t>
      </w:r>
      <w:r w:rsidRPr="0012491B">
        <w:rPr>
          <w:color w:val="000000" w:themeColor="text1"/>
        </w:rPr>
        <w:t xml:space="preserve">set forth in Section II, </w:t>
      </w:r>
      <w:r w:rsidR="00E45C40" w:rsidRPr="0012491B">
        <w:rPr>
          <w:color w:val="000000" w:themeColor="text1"/>
        </w:rPr>
        <w:t>of RFP</w:t>
      </w:r>
    </w:p>
    <w:p w:rsidR="00BF4FC6" w:rsidRPr="0012491B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12491B" w:rsidTr="00E45C40">
        <w:trPr>
          <w:tblHeader/>
        </w:trPr>
        <w:tc>
          <w:tcPr>
            <w:tcW w:w="1800" w:type="dxa"/>
          </w:tcPr>
          <w:p w:rsidR="00E45C40" w:rsidRPr="0012491B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12491B" w:rsidRDefault="00E45C40" w:rsidP="009E10BE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12491B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12491B" w:rsidRDefault="00E45C40" w:rsidP="009E10BE">
            <w:pPr>
              <w:pStyle w:val="Style4"/>
              <w:rPr>
                <w:color w:val="000000" w:themeColor="text1"/>
              </w:rPr>
            </w:pPr>
            <w:r w:rsidRPr="0012491B">
              <w:rPr>
                <w:color w:val="000000" w:themeColor="text1"/>
              </w:rPr>
              <w:t>Parking Rate</w:t>
            </w:r>
          </w:p>
        </w:tc>
      </w:tr>
      <w:tr w:rsidR="00E45C40" w:rsidRPr="0012491B" w:rsidTr="00E45C40">
        <w:tc>
          <w:tcPr>
            <w:tcW w:w="180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12491B" w:rsidTr="00E45C40">
        <w:tc>
          <w:tcPr>
            <w:tcW w:w="180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12491B" w:rsidTr="00E45C40">
        <w:tc>
          <w:tcPr>
            <w:tcW w:w="180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12491B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12491B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rooms?__________________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8" w:rsidRDefault="00CC5C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F666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F666B" w:rsidRPr="00947F28">
              <w:rPr>
                <w:b/>
                <w:sz w:val="20"/>
                <w:szCs w:val="20"/>
              </w:rPr>
              <w:fldChar w:fldCharType="separate"/>
            </w:r>
            <w:r w:rsidR="00CC5CF8">
              <w:rPr>
                <w:b/>
                <w:noProof/>
                <w:sz w:val="20"/>
                <w:szCs w:val="20"/>
              </w:rPr>
              <w:t>1</w:t>
            </w:r>
            <w:r w:rsidR="009F666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F666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F666B" w:rsidRPr="00947F28">
              <w:rPr>
                <w:b/>
                <w:sz w:val="20"/>
                <w:szCs w:val="20"/>
              </w:rPr>
              <w:fldChar w:fldCharType="separate"/>
            </w:r>
            <w:r w:rsidR="00CC5CF8">
              <w:rPr>
                <w:b/>
                <w:noProof/>
                <w:sz w:val="20"/>
                <w:szCs w:val="20"/>
              </w:rPr>
              <w:t>3</w:t>
            </w:r>
            <w:r w:rsidR="009F666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 w:rsidR="00E56099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8" w:rsidRDefault="00CC5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8" w:rsidRDefault="00CC5C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A04067" w:rsidRPr="000C487F" w:rsidRDefault="00A04067" w:rsidP="00A04067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0C487F">
      <w:rPr>
        <w:color w:val="000000" w:themeColor="text1"/>
      </w:rPr>
      <w:t xml:space="preserve">RFP Title:  </w:t>
    </w:r>
    <w:r w:rsidRPr="000C487F">
      <w:rPr>
        <w:color w:val="000000" w:themeColor="text1"/>
        <w:sz w:val="22"/>
        <w:szCs w:val="22"/>
      </w:rPr>
      <w:t xml:space="preserve">  </w:t>
    </w:r>
    <w:r w:rsidR="00CC5CF8" w:rsidRPr="00CC5CF8">
      <w:rPr>
        <w:color w:val="000000" w:themeColor="text1"/>
        <w:sz w:val="22"/>
        <w:szCs w:val="22"/>
      </w:rPr>
      <w:t>2014 Judicial Council June Off-Site Meeting</w:t>
    </w:r>
  </w:p>
  <w:p w:rsidR="00EB6A66" w:rsidRDefault="00A04067" w:rsidP="00A04067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0C487F">
      <w:rPr>
        <w:color w:val="000000" w:themeColor="text1"/>
      </w:rPr>
      <w:t xml:space="preserve">RFP Number:  </w:t>
    </w:r>
    <w:r w:rsidRPr="000C487F">
      <w:rPr>
        <w:color w:val="000000" w:themeColor="text1"/>
        <w:sz w:val="22"/>
        <w:szCs w:val="22"/>
      </w:rPr>
      <w:t xml:space="preserve"> CRS SP 071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8" w:rsidRDefault="00CC5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491B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415A1"/>
    <w:rsid w:val="004D41EB"/>
    <w:rsid w:val="00501D6A"/>
    <w:rsid w:val="00524305"/>
    <w:rsid w:val="005A7936"/>
    <w:rsid w:val="0060145A"/>
    <w:rsid w:val="006228D9"/>
    <w:rsid w:val="006A1DB3"/>
    <w:rsid w:val="006B10B0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921695"/>
    <w:rsid w:val="009F666B"/>
    <w:rsid w:val="00A04067"/>
    <w:rsid w:val="00A35F83"/>
    <w:rsid w:val="00A44E50"/>
    <w:rsid w:val="00A57F05"/>
    <w:rsid w:val="00A86E74"/>
    <w:rsid w:val="00AD6BE8"/>
    <w:rsid w:val="00BE507E"/>
    <w:rsid w:val="00BF4FC6"/>
    <w:rsid w:val="00C224A4"/>
    <w:rsid w:val="00C2324B"/>
    <w:rsid w:val="00C83BC4"/>
    <w:rsid w:val="00CC5CF8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EE2EDC"/>
    <w:rsid w:val="00F039AC"/>
    <w:rsid w:val="00F934E1"/>
    <w:rsid w:val="00FC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BB4-60B6-4B72-AB1A-F87AEC5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2011-12-05T23:16:00Z</cp:lastPrinted>
  <dcterms:created xsi:type="dcterms:W3CDTF">2013-12-18T17:56:00Z</dcterms:created>
  <dcterms:modified xsi:type="dcterms:W3CDTF">2014-02-04T20:01:00Z</dcterms:modified>
</cp:coreProperties>
</file>