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Pr="000E6C0A" w:rsidRDefault="00A35F83" w:rsidP="00A35F83">
      <w:pPr>
        <w:pStyle w:val="Header"/>
        <w:rPr>
          <w:rFonts w:ascii="Arial" w:hAnsi="Arial" w:cs="Arial"/>
          <w:b/>
          <w:color w:val="000000" w:themeColor="text1"/>
        </w:rPr>
      </w:pPr>
      <w:r w:rsidRPr="000E6C0A">
        <w:rPr>
          <w:color w:val="000000" w:themeColor="text1"/>
        </w:rPr>
        <w:ptab w:relativeTo="margin" w:alignment="center" w:leader="none"/>
      </w:r>
      <w:r w:rsidRPr="000E6C0A">
        <w:rPr>
          <w:rFonts w:ascii="Arial" w:hAnsi="Arial" w:cs="Arial"/>
          <w:b/>
          <w:color w:val="000000" w:themeColor="text1"/>
        </w:rPr>
        <w:t xml:space="preserve">Attachment </w:t>
      </w:r>
      <w:r w:rsidR="00E043DB" w:rsidRPr="000E6C0A">
        <w:rPr>
          <w:rFonts w:ascii="Arial" w:hAnsi="Arial" w:cs="Arial"/>
          <w:b/>
          <w:color w:val="000000" w:themeColor="text1"/>
        </w:rPr>
        <w:t>6</w:t>
      </w:r>
    </w:p>
    <w:p w:rsidR="00A35F83" w:rsidRPr="000E6C0A" w:rsidRDefault="00A35F83" w:rsidP="00A35F83">
      <w:pPr>
        <w:pStyle w:val="Header"/>
        <w:jc w:val="center"/>
        <w:rPr>
          <w:rFonts w:ascii="Arial" w:hAnsi="Arial" w:cs="Arial"/>
          <w:b/>
          <w:color w:val="000000" w:themeColor="text1"/>
        </w:rPr>
      </w:pPr>
      <w:r w:rsidRPr="000E6C0A">
        <w:rPr>
          <w:rFonts w:ascii="Arial" w:hAnsi="Arial" w:cs="Arial"/>
          <w:b/>
          <w:color w:val="000000" w:themeColor="text1"/>
        </w:rPr>
        <w:t xml:space="preserve">Submission Form for </w:t>
      </w:r>
    </w:p>
    <w:p w:rsidR="00A35F83" w:rsidRPr="000E6C0A" w:rsidRDefault="00A35F83" w:rsidP="00A35F83">
      <w:pPr>
        <w:pStyle w:val="Header"/>
        <w:jc w:val="center"/>
        <w:rPr>
          <w:rFonts w:ascii="Arial" w:hAnsi="Arial" w:cs="Arial"/>
          <w:b/>
          <w:color w:val="000000" w:themeColor="text1"/>
        </w:rPr>
      </w:pPr>
      <w:r w:rsidRPr="000E6C0A">
        <w:rPr>
          <w:rFonts w:ascii="Arial" w:hAnsi="Arial" w:cs="Arial"/>
          <w:b/>
          <w:color w:val="000000" w:themeColor="text1"/>
        </w:rPr>
        <w:t>Price Proposal</w:t>
      </w:r>
    </w:p>
    <w:p w:rsidR="005A7936" w:rsidRPr="000E6C0A" w:rsidRDefault="005A7936" w:rsidP="00A35F83">
      <w:pPr>
        <w:pStyle w:val="Header"/>
        <w:jc w:val="center"/>
        <w:rPr>
          <w:rFonts w:ascii="Arial" w:hAnsi="Arial" w:cs="Arial"/>
          <w:b/>
          <w:color w:val="000000" w:themeColor="text1"/>
        </w:rPr>
      </w:pPr>
      <w:r w:rsidRPr="000E6C0A">
        <w:rPr>
          <w:rFonts w:ascii="Arial" w:hAnsi="Arial" w:cs="Arial"/>
          <w:b/>
          <w:color w:val="000000" w:themeColor="text1"/>
        </w:rPr>
        <w:t>(</w:t>
      </w:r>
      <w:r w:rsidR="009151C4" w:rsidRPr="000E6C0A">
        <w:rPr>
          <w:rFonts w:ascii="Arial" w:hAnsi="Arial" w:cs="Arial"/>
          <w:b/>
          <w:color w:val="000000" w:themeColor="text1"/>
        </w:rPr>
        <w:t>ROOM BLOCK ONLY</w:t>
      </w:r>
      <w:r w:rsidRPr="000E6C0A">
        <w:rPr>
          <w:rFonts w:ascii="Arial" w:hAnsi="Arial" w:cs="Arial"/>
          <w:b/>
          <w:color w:val="000000" w:themeColor="text1"/>
        </w:rPr>
        <w:t>)</w:t>
      </w:r>
    </w:p>
    <w:p w:rsidR="00125B5F" w:rsidRPr="000E6C0A" w:rsidRDefault="00125B5F" w:rsidP="00125B5F">
      <w:pPr>
        <w:tabs>
          <w:tab w:val="left" w:pos="1530"/>
        </w:tabs>
        <w:rPr>
          <w:color w:val="000000" w:themeColor="text1"/>
        </w:rPr>
      </w:pPr>
    </w:p>
    <w:p w:rsidR="00F039AC" w:rsidRPr="000E6C0A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  <w:rPr>
          <w:color w:val="000000" w:themeColor="text1"/>
        </w:rPr>
      </w:pPr>
      <w:r w:rsidRPr="000E6C0A">
        <w:rPr>
          <w:color w:val="000000" w:themeColor="text1"/>
        </w:rPr>
        <w:t xml:space="preserve">Proposer’s name, address, telephone and fax numbers, email and federal tax identification number.  </w:t>
      </w:r>
    </w:p>
    <w:p w:rsidR="00D14D39" w:rsidRPr="000E6C0A" w:rsidRDefault="00D14D39" w:rsidP="00D14D39">
      <w:pPr>
        <w:pStyle w:val="ListParagraph"/>
        <w:tabs>
          <w:tab w:val="left" w:pos="540"/>
        </w:tabs>
        <w:ind w:left="810"/>
        <w:rPr>
          <w:color w:val="000000" w:themeColor="text1"/>
        </w:rPr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RPr="000E6C0A" w:rsidTr="00D14D39">
        <w:tc>
          <w:tcPr>
            <w:tcW w:w="2700" w:type="dxa"/>
          </w:tcPr>
          <w:p w:rsidR="00125B5F" w:rsidRPr="000E6C0A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Firm</w:t>
            </w:r>
            <w:r w:rsidR="00D14D39" w:rsidRPr="000E6C0A">
              <w:rPr>
                <w:color w:val="000000" w:themeColor="text1"/>
              </w:rPr>
              <w:t xml:space="preserve"> (Legal Name)</w:t>
            </w:r>
            <w:r w:rsidRPr="000E6C0A">
              <w:rPr>
                <w:color w:val="000000" w:themeColor="text1"/>
              </w:rPr>
              <w:t>:</w:t>
            </w:r>
          </w:p>
        </w:tc>
        <w:tc>
          <w:tcPr>
            <w:tcW w:w="6048" w:type="dxa"/>
          </w:tcPr>
          <w:p w:rsidR="00125B5F" w:rsidRPr="000E6C0A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0E6C0A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</w:tbl>
    <w:p w:rsidR="00127EAB" w:rsidRPr="000E6C0A" w:rsidRDefault="00127EAB" w:rsidP="00125B5F">
      <w:pPr>
        <w:tabs>
          <w:tab w:val="left" w:pos="1530"/>
        </w:tabs>
        <w:rPr>
          <w:color w:val="000000" w:themeColor="text1"/>
        </w:rPr>
      </w:pPr>
    </w:p>
    <w:p w:rsidR="000B151F" w:rsidRPr="000E6C0A" w:rsidRDefault="000B151F" w:rsidP="000B151F">
      <w:pPr>
        <w:pStyle w:val="ListParagraph"/>
        <w:numPr>
          <w:ilvl w:val="0"/>
          <w:numId w:val="1"/>
        </w:numPr>
        <w:rPr>
          <w:color w:val="000000" w:themeColor="text1"/>
          <w:sz w:val="22"/>
        </w:rPr>
      </w:pPr>
      <w:r w:rsidRPr="000E6C0A">
        <w:rPr>
          <w:color w:val="000000" w:themeColor="text1"/>
          <w:sz w:val="22"/>
          <w:szCs w:val="16"/>
        </w:rPr>
        <w:t>Check either “yes” or “no” beside each of the items listed below.  If applicable, propose the rate(s) for tax and/or surcharge below</w:t>
      </w:r>
      <w:r w:rsidRPr="000E6C0A">
        <w:rPr>
          <w:color w:val="000000" w:themeColor="text1"/>
          <w:sz w:val="22"/>
        </w:rPr>
        <w:t>:</w:t>
      </w:r>
    </w:p>
    <w:p w:rsidR="000B151F" w:rsidRPr="000E6C0A" w:rsidRDefault="000B151F" w:rsidP="000B151F">
      <w:pPr>
        <w:ind w:left="720"/>
        <w:rPr>
          <w:b/>
          <w:bCs/>
          <w:i/>
          <w:iCs/>
          <w:color w:val="000000" w:themeColor="text1"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RPr="000E6C0A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Pr="000E6C0A" w:rsidRDefault="00E45C40" w:rsidP="009E10BE">
            <w:pPr>
              <w:pStyle w:val="Style4"/>
              <w:rPr>
                <w:color w:val="000000" w:themeColor="text1"/>
              </w:rPr>
            </w:pPr>
          </w:p>
          <w:p w:rsidR="00E45C40" w:rsidRPr="000E6C0A" w:rsidRDefault="00E45C40" w:rsidP="009E10BE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Pr="000E6C0A" w:rsidRDefault="00E45C40" w:rsidP="009E10BE">
            <w:pPr>
              <w:pStyle w:val="Style4"/>
              <w:rPr>
                <w:color w:val="000000" w:themeColor="text1"/>
              </w:rPr>
            </w:pPr>
          </w:p>
          <w:p w:rsidR="00E45C40" w:rsidRPr="000E6C0A" w:rsidRDefault="00E45C40" w:rsidP="009E10BE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Percentage</w:t>
            </w:r>
          </w:p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Dollar Amount</w:t>
            </w:r>
          </w:p>
        </w:tc>
      </w:tr>
      <w:tr w:rsidR="00E45C40" w:rsidRPr="000E6C0A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Pr="000E6C0A" w:rsidRDefault="00E45C40" w:rsidP="009E10BE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Pr="000E6C0A" w:rsidRDefault="00E45C40" w:rsidP="009E10BE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0E6C0A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Pr="000E6C0A" w:rsidRDefault="00E45C40" w:rsidP="009E10BE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Pr="000E6C0A" w:rsidRDefault="00A92676" w:rsidP="009E10BE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 xml:space="preserve">Occupancy </w:t>
            </w:r>
            <w:r w:rsidR="00E45C40" w:rsidRPr="000E6C0A">
              <w:rPr>
                <w:color w:val="000000" w:themeColor="text1"/>
              </w:rPr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A92676" w:rsidRPr="000E6C0A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Pr="000E6C0A" w:rsidRDefault="00A92676" w:rsidP="009E10BE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Pr="000E6C0A" w:rsidRDefault="00A92676" w:rsidP="006D411A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E6C0A" w:rsidRDefault="00A92676" w:rsidP="009E10BE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E6C0A" w:rsidRDefault="00A92676" w:rsidP="009E10BE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0E6C0A" w:rsidRDefault="00A92676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0E6C0A" w:rsidRDefault="00A92676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A92676" w:rsidRPr="000E6C0A" w:rsidTr="00A9267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Pr="000E6C0A" w:rsidRDefault="00A92676" w:rsidP="00A92676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Pr="000E6C0A" w:rsidRDefault="00A92676" w:rsidP="00A92676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E6C0A" w:rsidRDefault="00A92676" w:rsidP="00A92676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E6C0A" w:rsidRDefault="00A92676" w:rsidP="00A92676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0E6C0A" w:rsidRDefault="00A92676" w:rsidP="00A92676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0E6C0A" w:rsidRDefault="00A92676" w:rsidP="00A92676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E45C40" w:rsidRPr="000E6C0A" w:rsidRDefault="00E45C40" w:rsidP="000B151F">
      <w:pPr>
        <w:ind w:left="720"/>
        <w:rPr>
          <w:b/>
          <w:bCs/>
          <w:i/>
          <w:iCs/>
          <w:color w:val="000000" w:themeColor="text1"/>
          <w:sz w:val="22"/>
        </w:rPr>
      </w:pPr>
    </w:p>
    <w:p w:rsidR="00217796" w:rsidRPr="000E6C0A" w:rsidRDefault="00217796" w:rsidP="000B151F">
      <w:pPr>
        <w:ind w:left="720"/>
        <w:rPr>
          <w:b/>
          <w:bCs/>
          <w:i/>
          <w:iCs/>
          <w:color w:val="000000" w:themeColor="text1"/>
          <w:sz w:val="22"/>
        </w:rPr>
      </w:pPr>
    </w:p>
    <w:p w:rsidR="000B151F" w:rsidRPr="000E6C0A" w:rsidRDefault="000B151F" w:rsidP="000B151F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16"/>
        </w:rPr>
      </w:pPr>
      <w:r w:rsidRPr="000E6C0A">
        <w:rPr>
          <w:color w:val="000000" w:themeColor="text1"/>
          <w:sz w:val="22"/>
        </w:rPr>
        <w:t xml:space="preserve">Propose </w:t>
      </w:r>
      <w:proofErr w:type="gramStart"/>
      <w:r w:rsidRPr="000E6C0A">
        <w:rPr>
          <w:color w:val="000000" w:themeColor="text1"/>
          <w:sz w:val="22"/>
        </w:rPr>
        <w:t>Sleeping Rooms</w:t>
      </w:r>
      <w:proofErr w:type="gramEnd"/>
      <w:r w:rsidRPr="000E6C0A">
        <w:rPr>
          <w:color w:val="000000" w:themeColor="text1"/>
          <w:sz w:val="22"/>
        </w:rPr>
        <w:t xml:space="preserve"> schedule, including sleeping room unit rate(s), tax and/or surcharge, if applicable, extended price(s), and total.   Propose schedule based upon the Allowable Unit Price(s) Reimbursable by the State, </w:t>
      </w:r>
      <w:r w:rsidRPr="000E6C0A">
        <w:rPr>
          <w:color w:val="000000" w:themeColor="text1"/>
          <w:sz w:val="22"/>
          <w:szCs w:val="16"/>
        </w:rPr>
        <w:t xml:space="preserve">as </w:t>
      </w:r>
      <w:r w:rsidR="00D14D39" w:rsidRPr="000E6C0A">
        <w:rPr>
          <w:color w:val="000000" w:themeColor="text1"/>
          <w:sz w:val="22"/>
          <w:szCs w:val="16"/>
        </w:rPr>
        <w:t>indicated on the RFP in Section 2.</w:t>
      </w:r>
    </w:p>
    <w:p w:rsidR="000B151F" w:rsidRPr="000E6C0A" w:rsidRDefault="000B151F" w:rsidP="000B151F">
      <w:pPr>
        <w:pStyle w:val="ListParagraph"/>
        <w:ind w:left="810"/>
        <w:rPr>
          <w:color w:val="000000" w:themeColor="text1"/>
          <w:sz w:val="22"/>
          <w:szCs w:val="16"/>
        </w:rPr>
      </w:pPr>
    </w:p>
    <w:p w:rsidR="003A1551" w:rsidRPr="000E6C0A" w:rsidRDefault="003A1551" w:rsidP="003A1551">
      <w:pPr>
        <w:pStyle w:val="ListParagraph"/>
        <w:rPr>
          <w:b/>
          <w:color w:val="000000" w:themeColor="text1"/>
          <w:sz w:val="22"/>
        </w:rPr>
      </w:pPr>
      <w:r w:rsidRPr="000E6C0A">
        <w:rPr>
          <w:b/>
          <w:color w:val="000000" w:themeColor="text1"/>
          <w:sz w:val="22"/>
        </w:rPr>
        <w:t>Room Block #1</w:t>
      </w:r>
    </w:p>
    <w:tbl>
      <w:tblPr>
        <w:tblW w:w="9960" w:type="dxa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1"/>
        <w:gridCol w:w="2105"/>
        <w:gridCol w:w="1587"/>
        <w:gridCol w:w="1980"/>
        <w:gridCol w:w="2277"/>
      </w:tblGrid>
      <w:tr w:rsidR="003A1551" w:rsidRPr="000E6C0A" w:rsidTr="003A1551">
        <w:trPr>
          <w:trHeight w:val="895"/>
          <w:tblHeader/>
        </w:trPr>
        <w:tc>
          <w:tcPr>
            <w:tcW w:w="2011" w:type="dxa"/>
            <w:tcBorders>
              <w:bottom w:val="single" w:sz="4" w:space="0" w:color="auto"/>
            </w:tcBorders>
          </w:tcPr>
          <w:p w:rsidR="003A1551" w:rsidRPr="000E6C0A" w:rsidRDefault="003A1551" w:rsidP="00E12D53">
            <w:pPr>
              <w:pStyle w:val="Title"/>
              <w:rPr>
                <w:color w:val="000000" w:themeColor="text1"/>
              </w:rPr>
            </w:pPr>
          </w:p>
          <w:p w:rsidR="003A1551" w:rsidRPr="000E6C0A" w:rsidRDefault="003A1551" w:rsidP="00E12D53">
            <w:pPr>
              <w:pStyle w:val="Title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3A1551" w:rsidRPr="000E6C0A" w:rsidRDefault="003A1551" w:rsidP="00E12D53">
            <w:pPr>
              <w:pStyle w:val="Title"/>
              <w:rPr>
                <w:color w:val="000000" w:themeColor="text1"/>
              </w:rPr>
            </w:pPr>
          </w:p>
          <w:p w:rsidR="003A1551" w:rsidRPr="000E6C0A" w:rsidRDefault="003A1551" w:rsidP="00E12D53">
            <w:pPr>
              <w:pStyle w:val="Title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3A1551" w:rsidRPr="000E6C0A" w:rsidRDefault="003A1551" w:rsidP="00E12D53">
            <w:pPr>
              <w:pStyle w:val="Title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A1551" w:rsidRPr="000E6C0A" w:rsidRDefault="003A1551" w:rsidP="00E12D53">
            <w:pPr>
              <w:ind w:right="180"/>
              <w:jc w:val="center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t>Sleeping Room Unit Rate (Rate only)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3A1551" w:rsidRPr="000E6C0A" w:rsidRDefault="003A1551" w:rsidP="00E12D53">
            <w:pPr>
              <w:ind w:right="180"/>
              <w:jc w:val="center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t xml:space="preserve">Sleeping Room Unit Rate (rate + taxes </w:t>
            </w:r>
            <w:r w:rsidRPr="000E6C0A">
              <w:rPr>
                <w:b/>
                <w:color w:val="000000" w:themeColor="text1"/>
                <w:sz w:val="22"/>
              </w:rPr>
              <w:t>if applicable</w:t>
            </w:r>
            <w:r w:rsidRPr="000E6C0A">
              <w:rPr>
                <w:color w:val="000000" w:themeColor="text1"/>
                <w:sz w:val="22"/>
              </w:rPr>
              <w:t>)</w:t>
            </w:r>
          </w:p>
        </w:tc>
      </w:tr>
      <w:tr w:rsidR="003A1551" w:rsidRPr="000E6C0A" w:rsidTr="003A1551">
        <w:trPr>
          <w:trHeight w:val="526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Wednesday, April 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Single/Double Occupancy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10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</w:tr>
      <w:tr w:rsidR="003A1551" w:rsidRPr="000E6C0A" w:rsidTr="003A1551">
        <w:trPr>
          <w:trHeight w:val="526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Thursday, April 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Single/Double Occupancy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</w:tr>
      <w:tr w:rsidR="003A1551" w:rsidRPr="000E6C0A" w:rsidTr="003A1551">
        <w:trPr>
          <w:trHeight w:val="526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Friday, April 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Single/ Double Occupancy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Check Out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</w:tr>
      <w:tr w:rsidR="003A1551" w:rsidRPr="000E6C0A" w:rsidTr="003A1551">
        <w:trPr>
          <w:trHeight w:val="279"/>
        </w:trPr>
        <w:tc>
          <w:tcPr>
            <w:tcW w:w="2011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45</w:t>
            </w:r>
          </w:p>
        </w:tc>
        <w:tc>
          <w:tcPr>
            <w:tcW w:w="1980" w:type="dxa"/>
            <w:shd w:val="clear" w:color="auto" w:fill="000000"/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2277" w:type="dxa"/>
            <w:shd w:val="clear" w:color="auto" w:fill="000000"/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12181"/>
        <w:tblW w:w="0" w:type="auto"/>
        <w:tblLook w:val="04A0"/>
      </w:tblPr>
      <w:tblGrid>
        <w:gridCol w:w="378"/>
        <w:gridCol w:w="5220"/>
      </w:tblGrid>
      <w:tr w:rsidR="003A1551" w:rsidRPr="000E6C0A" w:rsidTr="003A1551">
        <w:trPr>
          <w:trHeight w:val="347"/>
        </w:trPr>
        <w:tc>
          <w:tcPr>
            <w:tcW w:w="378" w:type="dxa"/>
          </w:tcPr>
          <w:p w:rsidR="003A1551" w:rsidRPr="000E6C0A" w:rsidRDefault="003A1551" w:rsidP="003A1551">
            <w:pPr>
              <w:rPr>
                <w:color w:val="000000" w:themeColor="text1"/>
                <w:szCs w:val="16"/>
              </w:rPr>
            </w:pPr>
          </w:p>
          <w:p w:rsidR="003A1551" w:rsidRPr="000E6C0A" w:rsidRDefault="003A1551" w:rsidP="003A1551">
            <w:pPr>
              <w:rPr>
                <w:color w:val="000000" w:themeColor="text1"/>
                <w:szCs w:val="16"/>
              </w:rPr>
            </w:pPr>
          </w:p>
        </w:tc>
        <w:tc>
          <w:tcPr>
            <w:tcW w:w="5220" w:type="dxa"/>
          </w:tcPr>
          <w:p w:rsidR="003A1551" w:rsidRPr="000E6C0A" w:rsidRDefault="003A1551" w:rsidP="003A1551">
            <w:pPr>
              <w:rPr>
                <w:color w:val="000000" w:themeColor="text1"/>
                <w:szCs w:val="16"/>
              </w:rPr>
            </w:pPr>
            <w:r w:rsidRPr="000E6C0A">
              <w:rPr>
                <w:color w:val="000000" w:themeColor="text1"/>
                <w:szCs w:val="16"/>
              </w:rPr>
              <w:t>The hotel is not able to offer rooms on the above dates.</w:t>
            </w:r>
          </w:p>
          <w:p w:rsidR="003A1551" w:rsidRPr="000E6C0A" w:rsidRDefault="003A1551" w:rsidP="003A1551">
            <w:pPr>
              <w:rPr>
                <w:color w:val="000000" w:themeColor="text1"/>
                <w:szCs w:val="16"/>
              </w:rPr>
            </w:pPr>
            <w:r w:rsidRPr="000E6C0A">
              <w:rPr>
                <w:color w:val="000000" w:themeColor="text1"/>
                <w:szCs w:val="16"/>
              </w:rPr>
              <w:t xml:space="preserve"> </w:t>
            </w:r>
          </w:p>
        </w:tc>
      </w:tr>
    </w:tbl>
    <w:p w:rsidR="000B151F" w:rsidRPr="000E6C0A" w:rsidRDefault="000B151F" w:rsidP="000B151F">
      <w:pPr>
        <w:ind w:left="360"/>
        <w:rPr>
          <w:color w:val="000000" w:themeColor="text1"/>
          <w:sz w:val="22"/>
          <w:szCs w:val="16"/>
        </w:rPr>
      </w:pPr>
    </w:p>
    <w:p w:rsidR="003A1551" w:rsidRPr="000E6C0A" w:rsidRDefault="003A1551" w:rsidP="003A1551">
      <w:pPr>
        <w:pStyle w:val="ListParagraph"/>
        <w:rPr>
          <w:b/>
          <w:color w:val="000000" w:themeColor="text1"/>
          <w:sz w:val="22"/>
        </w:rPr>
      </w:pPr>
    </w:p>
    <w:p w:rsidR="003A1551" w:rsidRPr="000E6C0A" w:rsidRDefault="003A1551" w:rsidP="003A1551">
      <w:pPr>
        <w:pStyle w:val="ListParagraph"/>
        <w:rPr>
          <w:b/>
          <w:color w:val="000000" w:themeColor="text1"/>
          <w:sz w:val="22"/>
        </w:rPr>
      </w:pPr>
    </w:p>
    <w:p w:rsidR="003A1551" w:rsidRPr="000E6C0A" w:rsidRDefault="003A1551" w:rsidP="003A1551">
      <w:pPr>
        <w:pStyle w:val="ListParagraph"/>
        <w:rPr>
          <w:b/>
          <w:color w:val="000000" w:themeColor="text1"/>
          <w:sz w:val="22"/>
        </w:rPr>
      </w:pPr>
    </w:p>
    <w:p w:rsidR="003A1551" w:rsidRPr="000E6C0A" w:rsidRDefault="003A1551" w:rsidP="003A1551">
      <w:pPr>
        <w:pStyle w:val="ListParagraph"/>
        <w:rPr>
          <w:b/>
          <w:color w:val="000000" w:themeColor="text1"/>
          <w:sz w:val="22"/>
        </w:rPr>
      </w:pPr>
      <w:r w:rsidRPr="000E6C0A">
        <w:rPr>
          <w:b/>
          <w:color w:val="000000" w:themeColor="text1"/>
          <w:sz w:val="22"/>
        </w:rPr>
        <w:t>Room Block #2</w:t>
      </w:r>
    </w:p>
    <w:tbl>
      <w:tblPr>
        <w:tblW w:w="9867" w:type="dxa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2"/>
        <w:gridCol w:w="2084"/>
        <w:gridCol w:w="1590"/>
        <w:gridCol w:w="1980"/>
        <w:gridCol w:w="2221"/>
      </w:tblGrid>
      <w:tr w:rsidR="003A1551" w:rsidRPr="000E6C0A" w:rsidTr="003A1551">
        <w:trPr>
          <w:trHeight w:val="832"/>
          <w:tblHeader/>
        </w:trPr>
        <w:tc>
          <w:tcPr>
            <w:tcW w:w="1992" w:type="dxa"/>
            <w:tcBorders>
              <w:bottom w:val="single" w:sz="4" w:space="0" w:color="auto"/>
            </w:tcBorders>
          </w:tcPr>
          <w:p w:rsidR="003A1551" w:rsidRPr="000E6C0A" w:rsidRDefault="003A1551" w:rsidP="00E12D53">
            <w:pPr>
              <w:pStyle w:val="Title"/>
              <w:rPr>
                <w:color w:val="000000" w:themeColor="text1"/>
              </w:rPr>
            </w:pPr>
          </w:p>
          <w:p w:rsidR="003A1551" w:rsidRPr="000E6C0A" w:rsidRDefault="003A1551" w:rsidP="00E12D53">
            <w:pPr>
              <w:pStyle w:val="Title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3A1551" w:rsidRPr="000E6C0A" w:rsidRDefault="003A1551" w:rsidP="00E12D53">
            <w:pPr>
              <w:pStyle w:val="Title"/>
              <w:rPr>
                <w:color w:val="000000" w:themeColor="text1"/>
              </w:rPr>
            </w:pPr>
          </w:p>
          <w:p w:rsidR="003A1551" w:rsidRPr="000E6C0A" w:rsidRDefault="003A1551" w:rsidP="00E12D53">
            <w:pPr>
              <w:pStyle w:val="Title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3A1551" w:rsidRPr="000E6C0A" w:rsidRDefault="003A1551" w:rsidP="00E12D53">
            <w:pPr>
              <w:pStyle w:val="Title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A1551" w:rsidRPr="000E6C0A" w:rsidRDefault="003A1551" w:rsidP="00E12D53">
            <w:pPr>
              <w:ind w:right="180"/>
              <w:jc w:val="center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t>Sleeping Room Unit Rate (Rate only)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3A1551" w:rsidRPr="000E6C0A" w:rsidRDefault="003A1551" w:rsidP="00E12D53">
            <w:pPr>
              <w:ind w:right="180"/>
              <w:jc w:val="center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t xml:space="preserve">Sleeping Room Unit Rate (rate + taxes </w:t>
            </w:r>
            <w:r w:rsidRPr="000E6C0A">
              <w:rPr>
                <w:b/>
                <w:color w:val="000000" w:themeColor="text1"/>
                <w:sz w:val="22"/>
              </w:rPr>
              <w:t>if applicable</w:t>
            </w:r>
            <w:r w:rsidRPr="000E6C0A">
              <w:rPr>
                <w:color w:val="000000" w:themeColor="text1"/>
                <w:sz w:val="22"/>
              </w:rPr>
              <w:t>)</w:t>
            </w:r>
          </w:p>
        </w:tc>
      </w:tr>
      <w:tr w:rsidR="003A1551" w:rsidRPr="000E6C0A" w:rsidTr="003A1551">
        <w:trPr>
          <w:trHeight w:val="51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lastRenderedPageBreak/>
              <w:t>Tuesday, June 24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Single/Double Occupancy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10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</w:tr>
      <w:tr w:rsidR="003A1551" w:rsidRPr="000E6C0A" w:rsidTr="003A1551">
        <w:trPr>
          <w:trHeight w:val="51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Wednesday, June 25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Single/Double Occupancy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</w:tr>
      <w:tr w:rsidR="003A1551" w:rsidRPr="000E6C0A" w:rsidTr="003A1551">
        <w:trPr>
          <w:trHeight w:val="51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Thursday, June 26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Single/ Double Occupancy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</w:tr>
      <w:tr w:rsidR="003A1551" w:rsidRPr="000E6C0A" w:rsidTr="003A1551">
        <w:trPr>
          <w:trHeight w:val="51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Friday, June 27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Single/ Double Occupancy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Check Out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</w:tr>
      <w:tr w:rsidR="003A1551" w:rsidRPr="000E6C0A" w:rsidTr="003A1551">
        <w:trPr>
          <w:trHeight w:val="257"/>
        </w:trPr>
        <w:tc>
          <w:tcPr>
            <w:tcW w:w="1992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90</w:t>
            </w:r>
          </w:p>
        </w:tc>
        <w:tc>
          <w:tcPr>
            <w:tcW w:w="1980" w:type="dxa"/>
            <w:shd w:val="clear" w:color="auto" w:fill="000000"/>
          </w:tcPr>
          <w:p w:rsidR="003A1551" w:rsidRPr="000E6C0A" w:rsidRDefault="003A1551" w:rsidP="00E12D53">
            <w:pPr>
              <w:ind w:right="180"/>
              <w:jc w:val="center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t xml:space="preserve">Rate </w:t>
            </w:r>
            <w:proofErr w:type="spellStart"/>
            <w:r w:rsidRPr="000E6C0A">
              <w:rPr>
                <w:color w:val="000000" w:themeColor="text1"/>
                <w:sz w:val="22"/>
              </w:rPr>
              <w:t>onl</w:t>
            </w:r>
            <w:proofErr w:type="spellEnd"/>
          </w:p>
        </w:tc>
        <w:tc>
          <w:tcPr>
            <w:tcW w:w="2221" w:type="dxa"/>
            <w:shd w:val="clear" w:color="auto" w:fill="000000"/>
          </w:tcPr>
          <w:p w:rsidR="003A1551" w:rsidRPr="000E6C0A" w:rsidRDefault="003A1551" w:rsidP="003A1551">
            <w:pPr>
              <w:ind w:right="180"/>
              <w:jc w:val="center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t>)</w:t>
            </w:r>
          </w:p>
        </w:tc>
      </w:tr>
    </w:tbl>
    <w:tbl>
      <w:tblPr>
        <w:tblStyle w:val="TableGrid"/>
        <w:tblpPr w:leftFromText="180" w:rightFromText="180" w:vertAnchor="page" w:horzAnchor="page" w:tblpX="2758" w:tblpY="4756"/>
        <w:tblW w:w="0" w:type="auto"/>
        <w:tblLook w:val="04A0"/>
      </w:tblPr>
      <w:tblGrid>
        <w:gridCol w:w="378"/>
        <w:gridCol w:w="5220"/>
      </w:tblGrid>
      <w:tr w:rsidR="003A1551" w:rsidRPr="000E6C0A" w:rsidTr="003A1551">
        <w:trPr>
          <w:trHeight w:val="347"/>
        </w:trPr>
        <w:tc>
          <w:tcPr>
            <w:tcW w:w="378" w:type="dxa"/>
          </w:tcPr>
          <w:p w:rsidR="003A1551" w:rsidRPr="000E6C0A" w:rsidRDefault="003A1551" w:rsidP="003A1551">
            <w:pPr>
              <w:rPr>
                <w:color w:val="000000" w:themeColor="text1"/>
                <w:szCs w:val="16"/>
              </w:rPr>
            </w:pPr>
          </w:p>
          <w:p w:rsidR="003A1551" w:rsidRPr="000E6C0A" w:rsidRDefault="003A1551" w:rsidP="003A1551">
            <w:pPr>
              <w:rPr>
                <w:color w:val="000000" w:themeColor="text1"/>
                <w:szCs w:val="16"/>
              </w:rPr>
            </w:pPr>
          </w:p>
        </w:tc>
        <w:tc>
          <w:tcPr>
            <w:tcW w:w="5220" w:type="dxa"/>
          </w:tcPr>
          <w:p w:rsidR="003A1551" w:rsidRPr="000E6C0A" w:rsidRDefault="003A1551" w:rsidP="003A1551">
            <w:pPr>
              <w:rPr>
                <w:color w:val="000000" w:themeColor="text1"/>
                <w:szCs w:val="16"/>
              </w:rPr>
            </w:pPr>
            <w:r w:rsidRPr="000E6C0A">
              <w:rPr>
                <w:color w:val="000000" w:themeColor="text1"/>
                <w:szCs w:val="16"/>
              </w:rPr>
              <w:t>The hotel is not able to offer rooms on the above dates.</w:t>
            </w:r>
          </w:p>
          <w:p w:rsidR="003A1551" w:rsidRPr="000E6C0A" w:rsidRDefault="003A1551" w:rsidP="003A1551">
            <w:pPr>
              <w:rPr>
                <w:color w:val="000000" w:themeColor="text1"/>
                <w:szCs w:val="16"/>
              </w:rPr>
            </w:pPr>
            <w:r w:rsidRPr="000E6C0A">
              <w:rPr>
                <w:color w:val="000000" w:themeColor="text1"/>
                <w:szCs w:val="16"/>
              </w:rPr>
              <w:t xml:space="preserve"> </w:t>
            </w:r>
          </w:p>
        </w:tc>
      </w:tr>
    </w:tbl>
    <w:p w:rsidR="003A1551" w:rsidRPr="000E6C0A" w:rsidRDefault="003A1551" w:rsidP="003A1551">
      <w:pPr>
        <w:ind w:left="360"/>
        <w:rPr>
          <w:color w:val="000000" w:themeColor="text1"/>
          <w:sz w:val="22"/>
          <w:szCs w:val="16"/>
        </w:rPr>
      </w:pPr>
    </w:p>
    <w:p w:rsidR="003A1551" w:rsidRPr="000E6C0A" w:rsidRDefault="003A1551" w:rsidP="003A1551">
      <w:pPr>
        <w:pStyle w:val="ListParagraph"/>
        <w:rPr>
          <w:b/>
          <w:color w:val="000000" w:themeColor="text1"/>
          <w:sz w:val="22"/>
        </w:rPr>
      </w:pPr>
    </w:p>
    <w:p w:rsidR="003A1551" w:rsidRPr="000E6C0A" w:rsidRDefault="003A1551" w:rsidP="003A1551">
      <w:pPr>
        <w:pStyle w:val="ListParagraph"/>
        <w:rPr>
          <w:b/>
          <w:color w:val="000000" w:themeColor="text1"/>
          <w:sz w:val="22"/>
        </w:rPr>
      </w:pPr>
    </w:p>
    <w:p w:rsidR="00195395" w:rsidRDefault="00195395" w:rsidP="003A1551">
      <w:pPr>
        <w:pStyle w:val="ListParagraph"/>
        <w:rPr>
          <w:b/>
          <w:color w:val="000000" w:themeColor="text1"/>
          <w:sz w:val="22"/>
        </w:rPr>
      </w:pPr>
    </w:p>
    <w:p w:rsidR="003A1551" w:rsidRPr="000E6C0A" w:rsidRDefault="003A1551" w:rsidP="003A1551">
      <w:pPr>
        <w:pStyle w:val="ListParagraph"/>
        <w:rPr>
          <w:b/>
          <w:color w:val="000000" w:themeColor="text1"/>
          <w:sz w:val="22"/>
        </w:rPr>
      </w:pPr>
      <w:r w:rsidRPr="000E6C0A">
        <w:rPr>
          <w:b/>
          <w:color w:val="000000" w:themeColor="text1"/>
          <w:sz w:val="22"/>
        </w:rPr>
        <w:t>Room Block #3</w:t>
      </w:r>
    </w:p>
    <w:tbl>
      <w:tblPr>
        <w:tblW w:w="9979" w:type="dxa"/>
        <w:tblInd w:w="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5"/>
        <w:gridCol w:w="2108"/>
        <w:gridCol w:w="1588"/>
        <w:gridCol w:w="1980"/>
        <w:gridCol w:w="2288"/>
      </w:tblGrid>
      <w:tr w:rsidR="003A1551" w:rsidRPr="000E6C0A" w:rsidTr="003A1551">
        <w:trPr>
          <w:trHeight w:val="877"/>
          <w:tblHeader/>
        </w:trPr>
        <w:tc>
          <w:tcPr>
            <w:tcW w:w="2015" w:type="dxa"/>
            <w:tcBorders>
              <w:bottom w:val="single" w:sz="4" w:space="0" w:color="auto"/>
            </w:tcBorders>
          </w:tcPr>
          <w:p w:rsidR="003A1551" w:rsidRPr="000E6C0A" w:rsidRDefault="003A1551" w:rsidP="00E12D53">
            <w:pPr>
              <w:pStyle w:val="Title"/>
              <w:rPr>
                <w:color w:val="000000" w:themeColor="text1"/>
              </w:rPr>
            </w:pPr>
          </w:p>
          <w:p w:rsidR="003A1551" w:rsidRPr="000E6C0A" w:rsidRDefault="003A1551" w:rsidP="00E12D53">
            <w:pPr>
              <w:pStyle w:val="Title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3A1551" w:rsidRPr="000E6C0A" w:rsidRDefault="003A1551" w:rsidP="00E12D53">
            <w:pPr>
              <w:pStyle w:val="Title"/>
              <w:rPr>
                <w:color w:val="000000" w:themeColor="text1"/>
              </w:rPr>
            </w:pPr>
          </w:p>
          <w:p w:rsidR="003A1551" w:rsidRPr="000E6C0A" w:rsidRDefault="003A1551" w:rsidP="00E12D53">
            <w:pPr>
              <w:pStyle w:val="Title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3A1551" w:rsidRPr="000E6C0A" w:rsidRDefault="003A1551" w:rsidP="00E12D53">
            <w:pPr>
              <w:pStyle w:val="Title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A1551" w:rsidRPr="000E6C0A" w:rsidRDefault="003A1551" w:rsidP="00E12D53">
            <w:pPr>
              <w:ind w:right="180"/>
              <w:jc w:val="center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t>Sleeping Room Unit Rate (Rate only)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3A1551" w:rsidRPr="000E6C0A" w:rsidRDefault="003A1551" w:rsidP="00E12D53">
            <w:pPr>
              <w:ind w:right="180"/>
              <w:jc w:val="center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t xml:space="preserve">Sleeping Room Unit Rate (rate + taxes </w:t>
            </w:r>
            <w:r w:rsidRPr="000E6C0A">
              <w:rPr>
                <w:b/>
                <w:color w:val="000000" w:themeColor="text1"/>
                <w:sz w:val="22"/>
              </w:rPr>
              <w:t>if applicable</w:t>
            </w:r>
            <w:r w:rsidRPr="000E6C0A">
              <w:rPr>
                <w:color w:val="000000" w:themeColor="text1"/>
                <w:sz w:val="22"/>
              </w:rPr>
              <w:t>)</w:t>
            </w:r>
          </w:p>
        </w:tc>
      </w:tr>
      <w:tr w:rsidR="003A1551" w:rsidRPr="000E6C0A" w:rsidTr="003A1551">
        <w:trPr>
          <w:trHeight w:val="494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Tuesday, August 19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Single/Double Occupancy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10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2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</w:tr>
      <w:tr w:rsidR="003A1551" w:rsidRPr="000E6C0A" w:rsidTr="003A1551">
        <w:trPr>
          <w:trHeight w:val="509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Wednesday, August 20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Single/Double Occupancy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</w:tr>
      <w:tr w:rsidR="003A1551" w:rsidRPr="000E6C0A" w:rsidTr="003A1551">
        <w:trPr>
          <w:trHeight w:val="25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Thursday, August 21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Single/ Double Occupancy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</w:tr>
      <w:tr w:rsidR="003A1551" w:rsidRPr="000E6C0A" w:rsidTr="003A1551">
        <w:trPr>
          <w:trHeight w:val="509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Friday, August 22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Single/ Double Occupancy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Check Out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</w:tr>
      <w:tr w:rsidR="003A1551" w:rsidRPr="000E6C0A" w:rsidTr="003A1551">
        <w:trPr>
          <w:trHeight w:val="255"/>
        </w:trPr>
        <w:tc>
          <w:tcPr>
            <w:tcW w:w="2015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75</w:t>
            </w:r>
          </w:p>
        </w:tc>
        <w:tc>
          <w:tcPr>
            <w:tcW w:w="1980" w:type="dxa"/>
            <w:shd w:val="clear" w:color="auto" w:fill="000000"/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2288" w:type="dxa"/>
            <w:shd w:val="clear" w:color="auto" w:fill="000000"/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</w:tr>
    </w:tbl>
    <w:p w:rsidR="003A1551" w:rsidRPr="000E6C0A" w:rsidRDefault="003A1551" w:rsidP="000B151F">
      <w:pPr>
        <w:ind w:left="360"/>
        <w:rPr>
          <w:color w:val="000000" w:themeColor="text1"/>
          <w:sz w:val="22"/>
          <w:szCs w:val="16"/>
        </w:rPr>
      </w:pPr>
    </w:p>
    <w:tbl>
      <w:tblPr>
        <w:tblStyle w:val="TableGrid"/>
        <w:tblpPr w:leftFromText="180" w:rightFromText="180" w:vertAnchor="page" w:horzAnchor="page" w:tblpX="2698" w:tblpY="9196"/>
        <w:tblW w:w="0" w:type="auto"/>
        <w:tblLook w:val="04A0"/>
      </w:tblPr>
      <w:tblGrid>
        <w:gridCol w:w="378"/>
        <w:gridCol w:w="5220"/>
      </w:tblGrid>
      <w:tr w:rsidR="003A1551" w:rsidRPr="000E6C0A" w:rsidTr="003A1551">
        <w:trPr>
          <w:trHeight w:val="347"/>
        </w:trPr>
        <w:tc>
          <w:tcPr>
            <w:tcW w:w="378" w:type="dxa"/>
          </w:tcPr>
          <w:p w:rsidR="003A1551" w:rsidRPr="000E6C0A" w:rsidRDefault="003A1551" w:rsidP="003A1551">
            <w:pPr>
              <w:rPr>
                <w:color w:val="000000" w:themeColor="text1"/>
                <w:szCs w:val="16"/>
              </w:rPr>
            </w:pPr>
          </w:p>
          <w:p w:rsidR="003A1551" w:rsidRPr="000E6C0A" w:rsidRDefault="003A1551" w:rsidP="003A1551">
            <w:pPr>
              <w:rPr>
                <w:color w:val="000000" w:themeColor="text1"/>
                <w:szCs w:val="16"/>
              </w:rPr>
            </w:pPr>
          </w:p>
        </w:tc>
        <w:tc>
          <w:tcPr>
            <w:tcW w:w="5220" w:type="dxa"/>
          </w:tcPr>
          <w:p w:rsidR="003A1551" w:rsidRPr="000E6C0A" w:rsidRDefault="003A1551" w:rsidP="003A1551">
            <w:pPr>
              <w:rPr>
                <w:color w:val="000000" w:themeColor="text1"/>
                <w:szCs w:val="16"/>
              </w:rPr>
            </w:pPr>
            <w:r w:rsidRPr="000E6C0A">
              <w:rPr>
                <w:color w:val="000000" w:themeColor="text1"/>
                <w:szCs w:val="16"/>
              </w:rPr>
              <w:t>The hotel is not able to offer rooms on the above dates.</w:t>
            </w:r>
          </w:p>
          <w:p w:rsidR="003A1551" w:rsidRPr="000E6C0A" w:rsidRDefault="003A1551" w:rsidP="003A1551">
            <w:pPr>
              <w:rPr>
                <w:color w:val="000000" w:themeColor="text1"/>
                <w:szCs w:val="16"/>
              </w:rPr>
            </w:pPr>
            <w:r w:rsidRPr="000E6C0A">
              <w:rPr>
                <w:color w:val="000000" w:themeColor="text1"/>
                <w:szCs w:val="16"/>
              </w:rPr>
              <w:t xml:space="preserve"> </w:t>
            </w:r>
          </w:p>
        </w:tc>
      </w:tr>
    </w:tbl>
    <w:p w:rsidR="003A1551" w:rsidRPr="000E6C0A" w:rsidRDefault="003A1551" w:rsidP="003A1551">
      <w:pPr>
        <w:pStyle w:val="ListParagraph"/>
        <w:rPr>
          <w:b/>
          <w:color w:val="000000" w:themeColor="text1"/>
          <w:sz w:val="22"/>
        </w:rPr>
      </w:pPr>
    </w:p>
    <w:p w:rsidR="003A1551" w:rsidRPr="000E6C0A" w:rsidRDefault="003A1551" w:rsidP="003A1551">
      <w:pPr>
        <w:pStyle w:val="ListParagraph"/>
        <w:rPr>
          <w:b/>
          <w:color w:val="000000" w:themeColor="text1"/>
          <w:sz w:val="22"/>
        </w:rPr>
      </w:pPr>
    </w:p>
    <w:p w:rsidR="003A1551" w:rsidRPr="000E6C0A" w:rsidRDefault="003A1551" w:rsidP="003A1551">
      <w:pPr>
        <w:pStyle w:val="ListParagraph"/>
        <w:rPr>
          <w:b/>
          <w:color w:val="000000" w:themeColor="text1"/>
          <w:sz w:val="22"/>
        </w:rPr>
      </w:pPr>
      <w:r w:rsidRPr="000E6C0A">
        <w:rPr>
          <w:b/>
          <w:color w:val="000000" w:themeColor="text1"/>
          <w:sz w:val="22"/>
        </w:rPr>
        <w:t>Room Block #4</w:t>
      </w:r>
    </w:p>
    <w:tbl>
      <w:tblPr>
        <w:tblW w:w="10074" w:type="dxa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4"/>
        <w:gridCol w:w="2128"/>
        <w:gridCol w:w="1586"/>
        <w:gridCol w:w="1980"/>
        <w:gridCol w:w="2346"/>
      </w:tblGrid>
      <w:tr w:rsidR="003A1551" w:rsidRPr="000E6C0A" w:rsidTr="003A1551">
        <w:trPr>
          <w:trHeight w:val="805"/>
          <w:tblHeader/>
        </w:trPr>
        <w:tc>
          <w:tcPr>
            <w:tcW w:w="2034" w:type="dxa"/>
            <w:tcBorders>
              <w:bottom w:val="single" w:sz="4" w:space="0" w:color="auto"/>
            </w:tcBorders>
          </w:tcPr>
          <w:p w:rsidR="003A1551" w:rsidRPr="000E6C0A" w:rsidRDefault="003A1551" w:rsidP="00E12D53">
            <w:pPr>
              <w:pStyle w:val="Title"/>
              <w:rPr>
                <w:color w:val="000000" w:themeColor="text1"/>
              </w:rPr>
            </w:pPr>
          </w:p>
          <w:p w:rsidR="003A1551" w:rsidRPr="000E6C0A" w:rsidRDefault="003A1551" w:rsidP="00E12D53">
            <w:pPr>
              <w:pStyle w:val="Title"/>
              <w:rPr>
                <w:color w:val="000000" w:themeColor="text1"/>
              </w:rPr>
            </w:pPr>
          </w:p>
          <w:p w:rsidR="003A1551" w:rsidRPr="000E6C0A" w:rsidRDefault="003A1551" w:rsidP="00E12D53">
            <w:pPr>
              <w:pStyle w:val="Title"/>
              <w:rPr>
                <w:color w:val="000000" w:themeColor="text1"/>
              </w:rPr>
            </w:pPr>
          </w:p>
          <w:p w:rsidR="003A1551" w:rsidRPr="000E6C0A" w:rsidRDefault="003A1551" w:rsidP="00E12D53">
            <w:pPr>
              <w:pStyle w:val="Title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3A1551" w:rsidRPr="000E6C0A" w:rsidRDefault="003A1551" w:rsidP="00E12D53">
            <w:pPr>
              <w:pStyle w:val="Title"/>
              <w:rPr>
                <w:color w:val="000000" w:themeColor="text1"/>
              </w:rPr>
            </w:pPr>
          </w:p>
          <w:p w:rsidR="003A1551" w:rsidRPr="000E6C0A" w:rsidRDefault="003A1551" w:rsidP="00E12D53">
            <w:pPr>
              <w:pStyle w:val="Title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3A1551" w:rsidRPr="000E6C0A" w:rsidRDefault="003A1551" w:rsidP="00E12D53">
            <w:pPr>
              <w:pStyle w:val="Title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A1551" w:rsidRPr="000E6C0A" w:rsidRDefault="003A1551" w:rsidP="00E12D53">
            <w:pPr>
              <w:ind w:right="180"/>
              <w:jc w:val="center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t>Sleeping Room Unit Rate (Rate only)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3A1551" w:rsidRPr="000E6C0A" w:rsidRDefault="003A1551" w:rsidP="00E12D53">
            <w:pPr>
              <w:ind w:right="180"/>
              <w:jc w:val="center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t xml:space="preserve">Sleeping Room Unit Rate (rate + taxes </w:t>
            </w:r>
            <w:r w:rsidRPr="000E6C0A">
              <w:rPr>
                <w:b/>
                <w:color w:val="000000" w:themeColor="text1"/>
                <w:sz w:val="22"/>
              </w:rPr>
              <w:t>if applicable</w:t>
            </w:r>
            <w:r w:rsidRPr="000E6C0A">
              <w:rPr>
                <w:color w:val="000000" w:themeColor="text1"/>
                <w:sz w:val="22"/>
              </w:rPr>
              <w:t>)</w:t>
            </w:r>
          </w:p>
        </w:tc>
      </w:tr>
      <w:tr w:rsidR="003A1551" w:rsidRPr="000E6C0A" w:rsidTr="003A1551">
        <w:trPr>
          <w:trHeight w:val="53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Sunday, October 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Single/Double Occupancy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5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2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</w:tr>
      <w:tr w:rsidR="003A1551" w:rsidRPr="000E6C0A" w:rsidTr="003A1551">
        <w:trPr>
          <w:trHeight w:val="518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Monday, October 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Single/Double Occupancy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</w:tr>
      <w:tr w:rsidR="003A1551" w:rsidRPr="000E6C0A" w:rsidTr="003A1551">
        <w:trPr>
          <w:trHeight w:val="518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Tuesday, October 28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Single/ Double Occupancy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Check Out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</w:tr>
      <w:tr w:rsidR="003A1551" w:rsidRPr="000E6C0A" w:rsidTr="003A1551">
        <w:trPr>
          <w:trHeight w:val="85"/>
        </w:trPr>
        <w:tc>
          <w:tcPr>
            <w:tcW w:w="2034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40</w:t>
            </w:r>
          </w:p>
        </w:tc>
        <w:tc>
          <w:tcPr>
            <w:tcW w:w="1980" w:type="dxa"/>
            <w:shd w:val="clear" w:color="auto" w:fill="000000"/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2346" w:type="dxa"/>
            <w:shd w:val="clear" w:color="auto" w:fill="000000"/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</w:tr>
    </w:tbl>
    <w:p w:rsidR="003A1551" w:rsidRPr="000E6C0A" w:rsidRDefault="003A1551" w:rsidP="003A1551">
      <w:pPr>
        <w:ind w:left="360"/>
        <w:rPr>
          <w:color w:val="000000" w:themeColor="text1"/>
          <w:sz w:val="22"/>
          <w:szCs w:val="16"/>
        </w:rPr>
      </w:pPr>
    </w:p>
    <w:tbl>
      <w:tblPr>
        <w:tblStyle w:val="TableGrid"/>
        <w:tblpPr w:leftFromText="180" w:rightFromText="180" w:vertAnchor="page" w:horzAnchor="page" w:tblpX="2353" w:tblpY="13276"/>
        <w:tblW w:w="0" w:type="auto"/>
        <w:tblLook w:val="04A0"/>
      </w:tblPr>
      <w:tblGrid>
        <w:gridCol w:w="391"/>
        <w:gridCol w:w="5402"/>
      </w:tblGrid>
      <w:tr w:rsidR="003A1551" w:rsidRPr="000E6C0A" w:rsidTr="003A1551">
        <w:trPr>
          <w:trHeight w:val="388"/>
        </w:trPr>
        <w:tc>
          <w:tcPr>
            <w:tcW w:w="391" w:type="dxa"/>
          </w:tcPr>
          <w:p w:rsidR="003A1551" w:rsidRPr="000E6C0A" w:rsidRDefault="003A1551" w:rsidP="003A1551">
            <w:pPr>
              <w:rPr>
                <w:color w:val="000000" w:themeColor="text1"/>
                <w:szCs w:val="16"/>
              </w:rPr>
            </w:pPr>
          </w:p>
          <w:p w:rsidR="003A1551" w:rsidRPr="000E6C0A" w:rsidRDefault="003A1551" w:rsidP="003A1551">
            <w:pPr>
              <w:rPr>
                <w:color w:val="000000" w:themeColor="text1"/>
                <w:szCs w:val="16"/>
              </w:rPr>
            </w:pPr>
          </w:p>
        </w:tc>
        <w:tc>
          <w:tcPr>
            <w:tcW w:w="5402" w:type="dxa"/>
          </w:tcPr>
          <w:p w:rsidR="003A1551" w:rsidRPr="000E6C0A" w:rsidRDefault="003A1551" w:rsidP="003A1551">
            <w:pPr>
              <w:rPr>
                <w:color w:val="000000" w:themeColor="text1"/>
                <w:szCs w:val="16"/>
              </w:rPr>
            </w:pPr>
            <w:r w:rsidRPr="000E6C0A">
              <w:rPr>
                <w:color w:val="000000" w:themeColor="text1"/>
                <w:szCs w:val="16"/>
              </w:rPr>
              <w:t>The hotel is not able to offer rooms on the above dates.</w:t>
            </w:r>
          </w:p>
          <w:p w:rsidR="003A1551" w:rsidRPr="000E6C0A" w:rsidRDefault="003A1551" w:rsidP="003A1551">
            <w:pPr>
              <w:rPr>
                <w:color w:val="000000" w:themeColor="text1"/>
                <w:szCs w:val="16"/>
              </w:rPr>
            </w:pPr>
            <w:r w:rsidRPr="000E6C0A">
              <w:rPr>
                <w:color w:val="000000" w:themeColor="text1"/>
                <w:szCs w:val="16"/>
              </w:rPr>
              <w:t xml:space="preserve"> </w:t>
            </w:r>
          </w:p>
        </w:tc>
      </w:tr>
    </w:tbl>
    <w:p w:rsidR="003A1551" w:rsidRPr="000E6C0A" w:rsidRDefault="003A1551" w:rsidP="003A1551">
      <w:pPr>
        <w:pStyle w:val="ListParagraph"/>
        <w:rPr>
          <w:b/>
          <w:color w:val="000000" w:themeColor="text1"/>
          <w:sz w:val="22"/>
        </w:rPr>
      </w:pPr>
    </w:p>
    <w:p w:rsidR="003A1551" w:rsidRPr="000E6C0A" w:rsidRDefault="003A1551" w:rsidP="003A1551">
      <w:pPr>
        <w:pStyle w:val="ListParagraph"/>
        <w:rPr>
          <w:b/>
          <w:color w:val="000000" w:themeColor="text1"/>
          <w:sz w:val="22"/>
        </w:rPr>
      </w:pPr>
    </w:p>
    <w:p w:rsidR="003A1551" w:rsidRPr="000E6C0A" w:rsidRDefault="003A1551" w:rsidP="003A1551">
      <w:pPr>
        <w:pStyle w:val="ListParagraph"/>
        <w:rPr>
          <w:b/>
          <w:color w:val="000000" w:themeColor="text1"/>
          <w:sz w:val="22"/>
        </w:rPr>
      </w:pPr>
    </w:p>
    <w:p w:rsidR="003A1551" w:rsidRPr="000E6C0A" w:rsidRDefault="003A1551" w:rsidP="003A1551">
      <w:pPr>
        <w:pStyle w:val="ListParagraph"/>
        <w:rPr>
          <w:b/>
          <w:color w:val="000000" w:themeColor="text1"/>
          <w:sz w:val="22"/>
        </w:rPr>
      </w:pPr>
    </w:p>
    <w:p w:rsidR="003A1551" w:rsidRPr="000E6C0A" w:rsidRDefault="003A1551" w:rsidP="003A1551">
      <w:pPr>
        <w:pStyle w:val="ListParagraph"/>
        <w:rPr>
          <w:b/>
          <w:color w:val="000000" w:themeColor="text1"/>
          <w:sz w:val="22"/>
        </w:rPr>
      </w:pPr>
      <w:r w:rsidRPr="000E6C0A">
        <w:rPr>
          <w:b/>
          <w:color w:val="000000" w:themeColor="text1"/>
          <w:sz w:val="22"/>
        </w:rPr>
        <w:t>Room Block #5</w:t>
      </w:r>
    </w:p>
    <w:tbl>
      <w:tblPr>
        <w:tblW w:w="1031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3"/>
        <w:gridCol w:w="2180"/>
        <w:gridCol w:w="1583"/>
        <w:gridCol w:w="1980"/>
        <w:gridCol w:w="2493"/>
      </w:tblGrid>
      <w:tr w:rsidR="003A1551" w:rsidRPr="000E6C0A" w:rsidTr="003A1551">
        <w:trPr>
          <w:trHeight w:val="805"/>
          <w:tblHeader/>
        </w:trPr>
        <w:tc>
          <w:tcPr>
            <w:tcW w:w="2083" w:type="dxa"/>
            <w:tcBorders>
              <w:bottom w:val="single" w:sz="4" w:space="0" w:color="auto"/>
            </w:tcBorders>
          </w:tcPr>
          <w:p w:rsidR="003A1551" w:rsidRPr="000E6C0A" w:rsidRDefault="003A1551" w:rsidP="00E12D53">
            <w:pPr>
              <w:pStyle w:val="Title"/>
              <w:rPr>
                <w:color w:val="000000" w:themeColor="text1"/>
              </w:rPr>
            </w:pPr>
          </w:p>
          <w:p w:rsidR="003A1551" w:rsidRPr="000E6C0A" w:rsidRDefault="003A1551" w:rsidP="00E12D53">
            <w:pPr>
              <w:pStyle w:val="Title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3A1551" w:rsidRPr="000E6C0A" w:rsidRDefault="003A1551" w:rsidP="00E12D53">
            <w:pPr>
              <w:pStyle w:val="Title"/>
              <w:rPr>
                <w:color w:val="000000" w:themeColor="text1"/>
              </w:rPr>
            </w:pPr>
          </w:p>
          <w:p w:rsidR="003A1551" w:rsidRPr="000E6C0A" w:rsidRDefault="003A1551" w:rsidP="00E12D53">
            <w:pPr>
              <w:pStyle w:val="Title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3A1551" w:rsidRPr="000E6C0A" w:rsidRDefault="003A1551" w:rsidP="00E12D53">
            <w:pPr>
              <w:pStyle w:val="Title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A1551" w:rsidRPr="000E6C0A" w:rsidRDefault="003A1551" w:rsidP="00E12D53">
            <w:pPr>
              <w:ind w:right="180"/>
              <w:jc w:val="center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t>Sleeping Room Unit Rate (Rate only)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3A1551" w:rsidRPr="000E6C0A" w:rsidRDefault="003A1551" w:rsidP="00E12D53">
            <w:pPr>
              <w:ind w:right="180"/>
              <w:jc w:val="center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t xml:space="preserve">Sleeping Room Unit Rate (rate + taxes </w:t>
            </w:r>
            <w:r w:rsidRPr="000E6C0A">
              <w:rPr>
                <w:b/>
                <w:color w:val="000000" w:themeColor="text1"/>
                <w:sz w:val="22"/>
              </w:rPr>
              <w:t>if applicable</w:t>
            </w:r>
            <w:r w:rsidRPr="000E6C0A">
              <w:rPr>
                <w:color w:val="000000" w:themeColor="text1"/>
                <w:sz w:val="22"/>
              </w:rPr>
              <w:t>)</w:t>
            </w:r>
          </w:p>
        </w:tc>
      </w:tr>
      <w:tr w:rsidR="003A1551" w:rsidRPr="000E6C0A" w:rsidTr="003A1551">
        <w:trPr>
          <w:trHeight w:val="474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Wednesday, December 10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Single/Double Occupancy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</w:tr>
      <w:tr w:rsidR="003A1551" w:rsidRPr="000E6C0A" w:rsidTr="003A1551">
        <w:trPr>
          <w:trHeight w:val="489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Thursday, December 11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Single/ Double Occupancy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</w:tr>
      <w:tr w:rsidR="003A1551" w:rsidRPr="000E6C0A" w:rsidTr="003A1551">
        <w:trPr>
          <w:trHeight w:val="474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Friday, December 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Single/ Double Occupancy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Check Out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</w:tr>
      <w:tr w:rsidR="003A1551" w:rsidRPr="000E6C0A" w:rsidTr="003A1551">
        <w:trPr>
          <w:trHeight w:val="244"/>
        </w:trPr>
        <w:tc>
          <w:tcPr>
            <w:tcW w:w="2083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40</w:t>
            </w:r>
          </w:p>
        </w:tc>
        <w:tc>
          <w:tcPr>
            <w:tcW w:w="1980" w:type="dxa"/>
            <w:shd w:val="clear" w:color="auto" w:fill="000000"/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2493" w:type="dxa"/>
            <w:shd w:val="clear" w:color="auto" w:fill="000000"/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2368" w:tblpY="4471"/>
        <w:tblW w:w="0" w:type="auto"/>
        <w:tblLook w:val="04A0"/>
      </w:tblPr>
      <w:tblGrid>
        <w:gridCol w:w="378"/>
        <w:gridCol w:w="5220"/>
      </w:tblGrid>
      <w:tr w:rsidR="003A1551" w:rsidRPr="000E6C0A" w:rsidTr="003A1551">
        <w:trPr>
          <w:trHeight w:val="347"/>
        </w:trPr>
        <w:tc>
          <w:tcPr>
            <w:tcW w:w="378" w:type="dxa"/>
          </w:tcPr>
          <w:p w:rsidR="003A1551" w:rsidRPr="000E6C0A" w:rsidRDefault="003A1551" w:rsidP="003A1551">
            <w:pPr>
              <w:rPr>
                <w:color w:val="000000" w:themeColor="text1"/>
                <w:szCs w:val="16"/>
              </w:rPr>
            </w:pPr>
          </w:p>
          <w:p w:rsidR="003A1551" w:rsidRPr="000E6C0A" w:rsidRDefault="003A1551" w:rsidP="003A1551">
            <w:pPr>
              <w:rPr>
                <w:color w:val="000000" w:themeColor="text1"/>
                <w:szCs w:val="16"/>
              </w:rPr>
            </w:pPr>
          </w:p>
        </w:tc>
        <w:tc>
          <w:tcPr>
            <w:tcW w:w="5220" w:type="dxa"/>
          </w:tcPr>
          <w:p w:rsidR="003A1551" w:rsidRPr="000E6C0A" w:rsidRDefault="003A1551" w:rsidP="003A1551">
            <w:pPr>
              <w:rPr>
                <w:color w:val="000000" w:themeColor="text1"/>
                <w:szCs w:val="16"/>
              </w:rPr>
            </w:pPr>
            <w:r w:rsidRPr="000E6C0A">
              <w:rPr>
                <w:color w:val="000000" w:themeColor="text1"/>
                <w:szCs w:val="16"/>
              </w:rPr>
              <w:t>The hotel is not able to offer rooms on the above dates.</w:t>
            </w:r>
          </w:p>
          <w:p w:rsidR="003A1551" w:rsidRPr="000E6C0A" w:rsidRDefault="003A1551" w:rsidP="003A1551">
            <w:pPr>
              <w:rPr>
                <w:color w:val="000000" w:themeColor="text1"/>
                <w:szCs w:val="16"/>
              </w:rPr>
            </w:pPr>
            <w:r w:rsidRPr="000E6C0A">
              <w:rPr>
                <w:color w:val="000000" w:themeColor="text1"/>
                <w:szCs w:val="16"/>
              </w:rPr>
              <w:t xml:space="preserve"> </w:t>
            </w:r>
          </w:p>
        </w:tc>
      </w:tr>
    </w:tbl>
    <w:p w:rsidR="003A1551" w:rsidRPr="000E6C0A" w:rsidRDefault="003A1551" w:rsidP="000B151F">
      <w:pPr>
        <w:ind w:left="360"/>
        <w:rPr>
          <w:color w:val="000000" w:themeColor="text1"/>
          <w:sz w:val="22"/>
          <w:szCs w:val="16"/>
        </w:rPr>
      </w:pPr>
    </w:p>
    <w:p w:rsidR="003A1551" w:rsidRPr="000E6C0A" w:rsidRDefault="003A1551" w:rsidP="000B151F">
      <w:pPr>
        <w:ind w:left="360"/>
        <w:rPr>
          <w:color w:val="000000" w:themeColor="text1"/>
          <w:sz w:val="22"/>
          <w:szCs w:val="16"/>
        </w:rPr>
      </w:pPr>
    </w:p>
    <w:p w:rsidR="00E45C40" w:rsidRPr="000E6C0A" w:rsidRDefault="00E45C40" w:rsidP="000B151F">
      <w:pPr>
        <w:ind w:left="360"/>
        <w:rPr>
          <w:color w:val="000000" w:themeColor="text1"/>
          <w:sz w:val="22"/>
          <w:szCs w:val="16"/>
        </w:rPr>
      </w:pPr>
    </w:p>
    <w:p w:rsidR="00BF4FC6" w:rsidRPr="000E6C0A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00" w:themeColor="text1"/>
        </w:rPr>
      </w:pPr>
      <w:r w:rsidRPr="000E6C0A">
        <w:rPr>
          <w:color w:val="000000" w:themeColor="text1"/>
        </w:rPr>
        <w:t>Propose Parking price schedule, number of parking passes,</w:t>
      </w:r>
      <w:r w:rsidR="00E45C40" w:rsidRPr="000E6C0A">
        <w:rPr>
          <w:color w:val="000000" w:themeColor="text1"/>
        </w:rPr>
        <w:t xml:space="preserve"> discounted passes </w:t>
      </w:r>
      <w:proofErr w:type="gramStart"/>
      <w:r w:rsidR="00E45C40" w:rsidRPr="000E6C0A">
        <w:rPr>
          <w:color w:val="000000" w:themeColor="text1"/>
        </w:rPr>
        <w:t xml:space="preserve">and </w:t>
      </w:r>
      <w:r w:rsidRPr="000E6C0A">
        <w:rPr>
          <w:color w:val="000000" w:themeColor="text1"/>
        </w:rPr>
        <w:t xml:space="preserve"> parking</w:t>
      </w:r>
      <w:proofErr w:type="gramEnd"/>
      <w:r w:rsidRPr="000E6C0A">
        <w:rPr>
          <w:color w:val="000000" w:themeColor="text1"/>
        </w:rPr>
        <w:t xml:space="preserve"> rate inclusive of any service charges, gratuity, and/or sales tax.  Enter “n/a” for any items that are not applicable.  Propose schedule based upon the Program’s </w:t>
      </w:r>
      <w:r w:rsidR="008C1782" w:rsidRPr="000E6C0A">
        <w:rPr>
          <w:color w:val="000000" w:themeColor="text1"/>
        </w:rPr>
        <w:t>dates</w:t>
      </w:r>
      <w:r w:rsidRPr="000E6C0A">
        <w:rPr>
          <w:color w:val="000000" w:themeColor="text1"/>
        </w:rPr>
        <w:t xml:space="preserve"> as set forth in Section II, </w:t>
      </w:r>
      <w:r w:rsidR="00E45C40" w:rsidRPr="000E6C0A">
        <w:rPr>
          <w:color w:val="000000" w:themeColor="text1"/>
        </w:rPr>
        <w:t>of RFP</w:t>
      </w:r>
    </w:p>
    <w:p w:rsidR="00BF4FC6" w:rsidRPr="000E6C0A" w:rsidRDefault="00BF4FC6" w:rsidP="00BF4FC6">
      <w:pPr>
        <w:rPr>
          <w:color w:val="000000" w:themeColor="text1"/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RPr="000E6C0A" w:rsidTr="00E45C40">
        <w:trPr>
          <w:tblHeader/>
        </w:trPr>
        <w:tc>
          <w:tcPr>
            <w:tcW w:w="1800" w:type="dxa"/>
          </w:tcPr>
          <w:p w:rsidR="00E45C40" w:rsidRPr="000E6C0A" w:rsidRDefault="00E45C40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E45C40" w:rsidRPr="000E6C0A" w:rsidRDefault="00E45C40" w:rsidP="009E10BE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Pr="000E6C0A" w:rsidRDefault="00E45C40" w:rsidP="009E10BE">
            <w:pPr>
              <w:pStyle w:val="Style4"/>
              <w:rPr>
                <w:color w:val="000000" w:themeColor="text1"/>
              </w:rPr>
            </w:pPr>
          </w:p>
          <w:p w:rsidR="00E45C40" w:rsidRPr="000E6C0A" w:rsidRDefault="00E45C40" w:rsidP="009E10BE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Parking Rate</w:t>
            </w:r>
          </w:p>
        </w:tc>
      </w:tr>
      <w:tr w:rsidR="00E45C40" w:rsidRPr="000E6C0A" w:rsidTr="00E45C40">
        <w:tc>
          <w:tcPr>
            <w:tcW w:w="1800" w:type="dxa"/>
          </w:tcPr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0E6C0A" w:rsidTr="00E45C40">
        <w:tc>
          <w:tcPr>
            <w:tcW w:w="1800" w:type="dxa"/>
          </w:tcPr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0E6C0A" w:rsidTr="00E45C40">
        <w:tc>
          <w:tcPr>
            <w:tcW w:w="1800" w:type="dxa"/>
          </w:tcPr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BF4FC6" w:rsidRPr="000E6C0A" w:rsidRDefault="00BF4FC6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D14D39" w:rsidRPr="000E6C0A" w:rsidRDefault="00D14D39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D14D39" w:rsidRPr="000E6C0A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  <w:r w:rsidRPr="000E6C0A">
        <w:rPr>
          <w:color w:val="000000" w:themeColor="text1"/>
          <w:sz w:val="22"/>
          <w:szCs w:val="22"/>
        </w:rPr>
        <w:t xml:space="preserve">Propose High speed internet connection pricing.  </w:t>
      </w:r>
    </w:p>
    <w:p w:rsidR="00D14D39" w:rsidRPr="000E6C0A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</w:p>
    <w:p w:rsidR="00D14D39" w:rsidRPr="000E6C0A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  <w:r w:rsidRPr="000E6C0A">
        <w:rPr>
          <w:color w:val="000000" w:themeColor="text1"/>
          <w:sz w:val="22"/>
          <w:szCs w:val="22"/>
        </w:rPr>
        <w:t>What are the daily charges for computer connection for individual guests? __________________</w:t>
      </w:r>
    </w:p>
    <w:p w:rsidR="00D14D39" w:rsidRPr="000E6C0A" w:rsidRDefault="00D14D39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397681" w:rsidRPr="000E6C0A" w:rsidRDefault="00397681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397681" w:rsidRPr="000E6C0A" w:rsidRDefault="00397681" w:rsidP="00397681">
      <w:pPr>
        <w:keepNext/>
        <w:ind w:left="720" w:hanging="720"/>
        <w:rPr>
          <w:b/>
          <w:bCs/>
          <w:color w:val="000000" w:themeColor="text1"/>
          <w:sz w:val="22"/>
          <w:szCs w:val="22"/>
        </w:rPr>
      </w:pPr>
      <w:r w:rsidRPr="000E6C0A">
        <w:rPr>
          <w:b/>
          <w:bCs/>
          <w:color w:val="000000" w:themeColor="text1"/>
          <w:sz w:val="22"/>
          <w:szCs w:val="22"/>
        </w:rPr>
        <w:t>OFFER PERIOD</w:t>
      </w:r>
    </w:p>
    <w:p w:rsidR="00397681" w:rsidRPr="000E6C0A" w:rsidRDefault="00397681" w:rsidP="00397681">
      <w:pPr>
        <w:keepNext/>
        <w:ind w:left="720" w:hanging="720"/>
        <w:rPr>
          <w:b/>
          <w:bCs/>
          <w:color w:val="000000" w:themeColor="text1"/>
          <w:sz w:val="22"/>
          <w:szCs w:val="22"/>
        </w:rPr>
      </w:pPr>
    </w:p>
    <w:p w:rsidR="00397681" w:rsidRPr="000E6C0A" w:rsidRDefault="00397681" w:rsidP="00397681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color w:val="000000" w:themeColor="text1"/>
          <w:sz w:val="22"/>
          <w:szCs w:val="22"/>
        </w:rPr>
      </w:pPr>
      <w:r w:rsidRPr="000E6C0A">
        <w:rPr>
          <w:color w:val="000000" w:themeColor="text1"/>
          <w:sz w:val="22"/>
          <w:szCs w:val="22"/>
        </w:rPr>
        <w:t>A Proposer's proposal is an irrevocable offer for ninety (90) days following the proposal due date.  In the event a final contract has not been awarded within this ninety (90) day period, the AOC reserves the right to negotiate extensions to this period.</w:t>
      </w:r>
    </w:p>
    <w:p w:rsidR="00397681" w:rsidRPr="000E6C0A" w:rsidRDefault="00397681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9113E2" w:rsidRPr="000E6C0A" w:rsidRDefault="009113E2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9113E2" w:rsidRPr="000E6C0A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00" w:themeColor="text1"/>
          <w:sz w:val="22"/>
        </w:rPr>
      </w:pPr>
      <w:r w:rsidRPr="000E6C0A">
        <w:rPr>
          <w:b/>
          <w:bCs/>
          <w:color w:val="000000" w:themeColor="text1"/>
          <w:sz w:val="22"/>
        </w:rPr>
        <w:t>Signature</w:t>
      </w:r>
      <w:r w:rsidR="009113E2" w:rsidRPr="000E6C0A">
        <w:rPr>
          <w:b/>
          <w:bCs/>
          <w:color w:val="000000" w:themeColor="text1"/>
          <w:sz w:val="22"/>
        </w:rPr>
        <w:t xml:space="preserve"> (</w:t>
      </w:r>
      <w:r w:rsidR="009113E2" w:rsidRPr="000E6C0A">
        <w:rPr>
          <w:b/>
          <w:bCs/>
          <w:color w:val="000000" w:themeColor="text1"/>
          <w:sz w:val="22"/>
          <w:u w:val="single"/>
        </w:rPr>
        <w:t>must be completed by proposer</w:t>
      </w:r>
      <w:r w:rsidR="009113E2" w:rsidRPr="000E6C0A">
        <w:rPr>
          <w:b/>
          <w:bCs/>
          <w:color w:val="000000" w:themeColor="text1"/>
          <w:sz w:val="22"/>
        </w:rPr>
        <w:t>):</w:t>
      </w:r>
      <w:r w:rsidR="009113E2" w:rsidRPr="000E6C0A">
        <w:rPr>
          <w:b/>
          <w:smallCaps/>
          <w:color w:val="000000" w:themeColor="text1"/>
          <w:sz w:val="22"/>
        </w:rPr>
        <w:t xml:space="preserve"> </w:t>
      </w:r>
    </w:p>
    <w:p w:rsidR="009113E2" w:rsidRPr="000E6C0A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00" w:themeColor="text1"/>
          <w:sz w:val="22"/>
        </w:rPr>
      </w:pPr>
    </w:p>
    <w:p w:rsidR="009113E2" w:rsidRPr="000E6C0A" w:rsidRDefault="009113E2" w:rsidP="009113E2">
      <w:pPr>
        <w:widowControl w:val="0"/>
        <w:rPr>
          <w:color w:val="000000" w:themeColor="text1"/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RPr="000E6C0A" w:rsidTr="005E3265">
        <w:trPr>
          <w:cantSplit/>
        </w:trPr>
        <w:tc>
          <w:tcPr>
            <w:tcW w:w="9648" w:type="dxa"/>
            <w:gridSpan w:val="4"/>
          </w:tcPr>
          <w:p w:rsidR="009113E2" w:rsidRPr="000E6C0A" w:rsidRDefault="009113E2" w:rsidP="005E3265">
            <w:pPr>
              <w:pStyle w:val="centered"/>
              <w:rPr>
                <w:rFonts w:ascii="Times New Roman" w:hAnsi="Times New Roman"/>
                <w:color w:val="000000" w:themeColor="text1"/>
              </w:rPr>
            </w:pPr>
            <w:r w:rsidRPr="000E6C0A">
              <w:rPr>
                <w:rFonts w:ascii="Times New Roman" w:hAnsi="Times New Roman"/>
                <w:caps/>
                <w:color w:val="000000" w:themeColor="text1"/>
              </w:rPr>
              <w:t>Signed</w:t>
            </w:r>
            <w:r w:rsidRPr="000E6C0A">
              <w:rPr>
                <w:rFonts w:ascii="Times New Roman" w:hAnsi="Times New Roman"/>
                <w:color w:val="000000" w:themeColor="text1"/>
              </w:rPr>
              <w:t xml:space="preserve"> this _________ day of _______________________</w:t>
            </w:r>
            <w:proofErr w:type="gramStart"/>
            <w:r w:rsidRPr="000E6C0A">
              <w:rPr>
                <w:rFonts w:ascii="Times New Roman" w:hAnsi="Times New Roman"/>
                <w:color w:val="000000" w:themeColor="text1"/>
              </w:rPr>
              <w:t>_ ,</w:t>
            </w:r>
            <w:proofErr w:type="gramEnd"/>
            <w:r w:rsidRPr="000E6C0A">
              <w:rPr>
                <w:rFonts w:ascii="Times New Roman" w:hAnsi="Times New Roman"/>
                <w:color w:val="000000" w:themeColor="text1"/>
              </w:rPr>
              <w:t xml:space="preserve"> 20________.</w:t>
            </w:r>
          </w:p>
        </w:tc>
      </w:tr>
      <w:tr w:rsidR="009113E2" w:rsidRPr="000E6C0A" w:rsidTr="005E3265">
        <w:trPr>
          <w:cantSplit/>
        </w:trPr>
        <w:tc>
          <w:tcPr>
            <w:tcW w:w="1520" w:type="dxa"/>
          </w:tcPr>
          <w:p w:rsidR="009113E2" w:rsidRPr="000E6C0A" w:rsidRDefault="009113E2" w:rsidP="005E326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  <w:r w:rsidRPr="000E6C0A">
              <w:rPr>
                <w:rFonts w:ascii="Times New Roman" w:hAnsi="Times New Roman"/>
                <w:color w:val="000000" w:themeColor="text1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Pr="000E6C0A" w:rsidRDefault="009113E2" w:rsidP="005E326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  <w:tc>
          <w:tcPr>
            <w:tcW w:w="1436" w:type="dxa"/>
          </w:tcPr>
          <w:p w:rsidR="009113E2" w:rsidRPr="000E6C0A" w:rsidRDefault="009113E2" w:rsidP="005E326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Pr="000E6C0A" w:rsidRDefault="009113E2" w:rsidP="005E326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</w:tr>
      <w:tr w:rsidR="009113E2" w:rsidRPr="000E6C0A" w:rsidTr="005E3265">
        <w:trPr>
          <w:cantSplit/>
        </w:trPr>
        <w:tc>
          <w:tcPr>
            <w:tcW w:w="1520" w:type="dxa"/>
          </w:tcPr>
          <w:p w:rsidR="009113E2" w:rsidRPr="000E6C0A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Pr="000E6C0A" w:rsidRDefault="009113E2" w:rsidP="005E3265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0E6C0A">
              <w:rPr>
                <w:rFonts w:ascii="Times New Roman" w:hAnsi="Times New Roman"/>
                <w:color w:val="000000" w:themeColor="text1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Pr="000E6C0A" w:rsidRDefault="009113E2" w:rsidP="005E3265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Pr="000E6C0A" w:rsidRDefault="009113E2" w:rsidP="005E3265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0E6C0A">
              <w:rPr>
                <w:rFonts w:ascii="Times New Roman" w:hAnsi="Times New Roman"/>
                <w:color w:val="000000" w:themeColor="text1"/>
                <w:sz w:val="20"/>
              </w:rPr>
              <w:t>Print Name</w:t>
            </w:r>
          </w:p>
        </w:tc>
      </w:tr>
      <w:tr w:rsidR="009113E2" w:rsidRPr="000E6C0A" w:rsidTr="005E3265">
        <w:trPr>
          <w:cantSplit/>
        </w:trPr>
        <w:tc>
          <w:tcPr>
            <w:tcW w:w="1520" w:type="dxa"/>
          </w:tcPr>
          <w:p w:rsidR="009113E2" w:rsidRPr="000E6C0A" w:rsidRDefault="009113E2" w:rsidP="005E3265">
            <w:pPr>
              <w:pStyle w:val="rtjusspbef"/>
              <w:rPr>
                <w:rFonts w:ascii="Times New Roman" w:hAnsi="Times New Roman"/>
                <w:color w:val="000000" w:themeColor="text1"/>
              </w:rPr>
            </w:pPr>
            <w:r w:rsidRPr="000E6C0A">
              <w:rPr>
                <w:rFonts w:ascii="Times New Roman" w:hAnsi="Times New Roman"/>
                <w:color w:val="000000" w:themeColor="text1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Pr="000E6C0A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Pr="000E6C0A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Pr="000E6C0A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</w:tr>
    </w:tbl>
    <w:p w:rsidR="009113E2" w:rsidRPr="000E6C0A" w:rsidRDefault="009113E2" w:rsidP="009113E2">
      <w:pPr>
        <w:pStyle w:val="Heading4"/>
        <w:rPr>
          <w:color w:val="000000" w:themeColor="text1"/>
        </w:rPr>
      </w:pPr>
    </w:p>
    <w:p w:rsidR="009113E2" w:rsidRPr="000E6C0A" w:rsidRDefault="009113E2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sectPr w:rsidR="009113E2" w:rsidRPr="000E6C0A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A1" w:rsidRDefault="00B525A1" w:rsidP="003D4FD3">
      <w:r>
        <w:separator/>
      </w:r>
    </w:p>
  </w:endnote>
  <w:endnote w:type="continuationSeparator" w:id="0">
    <w:p w:rsidR="00B525A1" w:rsidRDefault="00B525A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3923EA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3923EA" w:rsidRPr="00947F28">
              <w:rPr>
                <w:b/>
                <w:sz w:val="20"/>
                <w:szCs w:val="20"/>
              </w:rPr>
              <w:fldChar w:fldCharType="separate"/>
            </w:r>
            <w:r w:rsidR="00195395">
              <w:rPr>
                <w:b/>
                <w:noProof/>
                <w:sz w:val="20"/>
                <w:szCs w:val="20"/>
              </w:rPr>
              <w:t>1</w:t>
            </w:r>
            <w:r w:rsidR="003923EA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3923EA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3923EA" w:rsidRPr="00947F28">
              <w:rPr>
                <w:b/>
                <w:sz w:val="20"/>
                <w:szCs w:val="20"/>
              </w:rPr>
              <w:fldChar w:fldCharType="separate"/>
            </w:r>
            <w:r w:rsidR="00195395">
              <w:rPr>
                <w:b/>
                <w:noProof/>
                <w:sz w:val="20"/>
                <w:szCs w:val="20"/>
              </w:rPr>
              <w:t>4</w:t>
            </w:r>
            <w:r w:rsidR="003923EA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63806" w:rsidRPr="00947F28" w:rsidRDefault="00763806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B975CA"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A1" w:rsidRDefault="00B525A1" w:rsidP="003D4FD3">
      <w:r>
        <w:separator/>
      </w:r>
    </w:p>
  </w:footnote>
  <w:footnote w:type="continuationSeparator" w:id="0">
    <w:p w:rsidR="00B525A1" w:rsidRDefault="00B525A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Default="00A35F83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E043DB">
      <w:t>6</w:t>
    </w:r>
  </w:p>
  <w:p w:rsidR="000E6C0A" w:rsidRPr="00FD12C2" w:rsidRDefault="000E6C0A" w:rsidP="000E6C0A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FD12C2">
      <w:rPr>
        <w:color w:val="000000" w:themeColor="text1"/>
      </w:rPr>
      <w:t>RFP Title:    2014 Judicial Council Meetings</w:t>
    </w:r>
  </w:p>
  <w:p w:rsidR="00EB6A66" w:rsidRPr="009000D1" w:rsidRDefault="000E6C0A" w:rsidP="000E6C0A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 w:rsidRPr="00FD12C2">
      <w:rPr>
        <w:color w:val="000000" w:themeColor="text1"/>
      </w:rPr>
      <w:t>RFP Number:   CRS SP 063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11E50"/>
    <w:rsid w:val="000B151F"/>
    <w:rsid w:val="000E6C0A"/>
    <w:rsid w:val="00102530"/>
    <w:rsid w:val="00107480"/>
    <w:rsid w:val="001207B9"/>
    <w:rsid w:val="00125B5F"/>
    <w:rsid w:val="00127EAB"/>
    <w:rsid w:val="00152BEB"/>
    <w:rsid w:val="00164C9D"/>
    <w:rsid w:val="00195395"/>
    <w:rsid w:val="00217796"/>
    <w:rsid w:val="00257642"/>
    <w:rsid w:val="0029285F"/>
    <w:rsid w:val="002E453F"/>
    <w:rsid w:val="00344286"/>
    <w:rsid w:val="00360241"/>
    <w:rsid w:val="00361607"/>
    <w:rsid w:val="0037013B"/>
    <w:rsid w:val="003923EA"/>
    <w:rsid w:val="00397681"/>
    <w:rsid w:val="003A1551"/>
    <w:rsid w:val="003D4FD3"/>
    <w:rsid w:val="00414A66"/>
    <w:rsid w:val="004D41EB"/>
    <w:rsid w:val="00501D6A"/>
    <w:rsid w:val="00524305"/>
    <w:rsid w:val="00573BFE"/>
    <w:rsid w:val="005A7936"/>
    <w:rsid w:val="0060145A"/>
    <w:rsid w:val="006228D9"/>
    <w:rsid w:val="006B10B0"/>
    <w:rsid w:val="006D584B"/>
    <w:rsid w:val="00742799"/>
    <w:rsid w:val="00750685"/>
    <w:rsid w:val="00763806"/>
    <w:rsid w:val="007869C3"/>
    <w:rsid w:val="007E7090"/>
    <w:rsid w:val="0083338C"/>
    <w:rsid w:val="0083618C"/>
    <w:rsid w:val="00854CC2"/>
    <w:rsid w:val="008C1782"/>
    <w:rsid w:val="009113E2"/>
    <w:rsid w:val="009151C4"/>
    <w:rsid w:val="00920C5E"/>
    <w:rsid w:val="00925263"/>
    <w:rsid w:val="00971F44"/>
    <w:rsid w:val="009D07F5"/>
    <w:rsid w:val="00A35F83"/>
    <w:rsid w:val="00A44E50"/>
    <w:rsid w:val="00A86E74"/>
    <w:rsid w:val="00A92676"/>
    <w:rsid w:val="00AD6BE8"/>
    <w:rsid w:val="00AF6DBE"/>
    <w:rsid w:val="00B525A1"/>
    <w:rsid w:val="00B63D50"/>
    <w:rsid w:val="00B8491F"/>
    <w:rsid w:val="00B975CA"/>
    <w:rsid w:val="00BF4FC6"/>
    <w:rsid w:val="00C97170"/>
    <w:rsid w:val="00CD011E"/>
    <w:rsid w:val="00D14D39"/>
    <w:rsid w:val="00D852ED"/>
    <w:rsid w:val="00DD2FCD"/>
    <w:rsid w:val="00E043DB"/>
    <w:rsid w:val="00E1629B"/>
    <w:rsid w:val="00E23D98"/>
    <w:rsid w:val="00E31FCB"/>
    <w:rsid w:val="00E45C40"/>
    <w:rsid w:val="00E8578D"/>
    <w:rsid w:val="00EB6A66"/>
    <w:rsid w:val="00F039AC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397681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97681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rsid w:val="00397681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97681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97681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97681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97681"/>
    <w:pPr>
      <w:numPr>
        <w:ilvl w:val="6"/>
        <w:numId w:val="4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B207E-2E43-48E8-9267-48879768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3</cp:revision>
  <cp:lastPrinted>2011-12-01T17:21:00Z</cp:lastPrinted>
  <dcterms:created xsi:type="dcterms:W3CDTF">2013-10-08T16:44:00Z</dcterms:created>
  <dcterms:modified xsi:type="dcterms:W3CDTF">2013-10-15T20:27:00Z</dcterms:modified>
</cp:coreProperties>
</file>