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E228E3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B05F8" w:rsidTr="00F724A7">
        <w:trPr>
          <w:trHeight w:val="355"/>
        </w:trPr>
        <w:tc>
          <w:tcPr>
            <w:tcW w:w="2538" w:type="dxa"/>
          </w:tcPr>
          <w:p w:rsidR="001B05F8" w:rsidRDefault="001B05F8" w:rsidP="00125B5F">
            <w:pPr>
              <w:tabs>
                <w:tab w:val="left" w:pos="1530"/>
              </w:tabs>
            </w:pPr>
            <w:r>
              <w:t>Web</w:t>
            </w:r>
            <w:r w:rsidR="00F724A7">
              <w:t xml:space="preserve"> </w:t>
            </w:r>
            <w:r w:rsidR="00346B4F">
              <w:t>S</w:t>
            </w:r>
            <w:r>
              <w:t xml:space="preserve">ite: </w:t>
            </w:r>
          </w:p>
        </w:tc>
        <w:tc>
          <w:tcPr>
            <w:tcW w:w="7038" w:type="dxa"/>
          </w:tcPr>
          <w:p w:rsidR="001B05F8" w:rsidRDefault="001B05F8" w:rsidP="00125B5F">
            <w:pPr>
              <w:tabs>
                <w:tab w:val="left" w:pos="1530"/>
              </w:tabs>
            </w:pPr>
          </w:p>
        </w:tc>
      </w:tr>
      <w:tr w:rsidR="00815649" w:rsidTr="00F724A7">
        <w:trPr>
          <w:trHeight w:val="355"/>
        </w:trPr>
        <w:tc>
          <w:tcPr>
            <w:tcW w:w="2538" w:type="dxa"/>
          </w:tcPr>
          <w:p w:rsidR="00815649" w:rsidRDefault="00815649" w:rsidP="005F2A8B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815649" w:rsidRDefault="00815649" w:rsidP="00125B5F">
            <w:pPr>
              <w:tabs>
                <w:tab w:val="left" w:pos="1530"/>
              </w:tabs>
            </w:pPr>
          </w:p>
        </w:tc>
      </w:tr>
      <w:tr w:rsidR="00815649" w:rsidTr="00F724A7">
        <w:trPr>
          <w:trHeight w:val="355"/>
        </w:trPr>
        <w:tc>
          <w:tcPr>
            <w:tcW w:w="2538" w:type="dxa"/>
          </w:tcPr>
          <w:p w:rsidR="00815649" w:rsidRDefault="00815649" w:rsidP="005F2A8B">
            <w:pPr>
              <w:tabs>
                <w:tab w:val="left" w:pos="1530"/>
              </w:tabs>
            </w:pPr>
            <w:r>
              <w:t xml:space="preserve">Individual Guest room reservation cancellation policy </w:t>
            </w:r>
          </w:p>
        </w:tc>
        <w:tc>
          <w:tcPr>
            <w:tcW w:w="7038" w:type="dxa"/>
          </w:tcPr>
          <w:p w:rsidR="00815649" w:rsidRDefault="00815649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3067B" w:rsidRDefault="0013067B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D10B18" w:rsidRDefault="00D10B18" w:rsidP="00B9580A">
      <w:pPr>
        <w:pStyle w:val="ListParagraph"/>
        <w:tabs>
          <w:tab w:val="left" w:pos="540"/>
        </w:tabs>
        <w:ind w:left="900"/>
      </w:pPr>
    </w:p>
    <w:p w:rsidR="00993732" w:rsidRDefault="00993732" w:rsidP="00B9580A">
      <w:pPr>
        <w:pStyle w:val="ListParagraph"/>
        <w:tabs>
          <w:tab w:val="left" w:pos="540"/>
        </w:tabs>
        <w:ind w:left="900"/>
      </w:pPr>
    </w:p>
    <w:p w:rsidR="0013067B" w:rsidRPr="009B0BBC" w:rsidRDefault="0013067B" w:rsidP="009B0BBC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3067B">
        <w:rPr>
          <w:sz w:val="22"/>
        </w:rPr>
        <w:t xml:space="preserve">Please indicate which dates you are offering for the program: </w:t>
      </w:r>
    </w:p>
    <w:tbl>
      <w:tblPr>
        <w:tblStyle w:val="TableGrid"/>
        <w:tblpPr w:leftFromText="180" w:rightFromText="180" w:vertAnchor="text" w:horzAnchor="page" w:tblpX="3244" w:tblpY="162"/>
        <w:tblW w:w="0" w:type="auto"/>
        <w:tblLayout w:type="fixed"/>
        <w:tblLook w:val="04A0"/>
      </w:tblPr>
      <w:tblGrid>
        <w:gridCol w:w="2268"/>
        <w:gridCol w:w="720"/>
        <w:gridCol w:w="630"/>
      </w:tblGrid>
      <w:tr w:rsidR="008D42AB" w:rsidTr="00881A69">
        <w:tc>
          <w:tcPr>
            <w:tcW w:w="2268" w:type="dxa"/>
          </w:tcPr>
          <w:p w:rsidR="008D42AB" w:rsidRPr="008D42AB" w:rsidRDefault="005F2A8B" w:rsidP="008D42AB">
            <w:pPr>
              <w:jc w:val="center"/>
              <w:rPr>
                <w:b/>
                <w:szCs w:val="16"/>
              </w:rPr>
            </w:pPr>
            <w:r w:rsidRPr="00993732">
              <w:rPr>
                <w:b/>
                <w:szCs w:val="16"/>
                <w:highlight w:val="yellow"/>
              </w:rPr>
              <w:t xml:space="preserve">Preferred </w:t>
            </w:r>
            <w:r w:rsidR="008D42AB" w:rsidRPr="00993732">
              <w:rPr>
                <w:b/>
                <w:szCs w:val="16"/>
                <w:highlight w:val="yellow"/>
              </w:rPr>
              <w:t>Dates</w:t>
            </w:r>
          </w:p>
        </w:tc>
        <w:tc>
          <w:tcPr>
            <w:tcW w:w="720" w:type="dxa"/>
          </w:tcPr>
          <w:p w:rsidR="008D42AB" w:rsidRPr="008D42AB" w:rsidRDefault="008D42AB" w:rsidP="008D42AB">
            <w:pPr>
              <w:jc w:val="center"/>
              <w:rPr>
                <w:b/>
                <w:szCs w:val="16"/>
              </w:rPr>
            </w:pPr>
          </w:p>
        </w:tc>
        <w:tc>
          <w:tcPr>
            <w:tcW w:w="630" w:type="dxa"/>
          </w:tcPr>
          <w:p w:rsidR="008D42AB" w:rsidRPr="008D42AB" w:rsidRDefault="008D42AB" w:rsidP="008D42AB">
            <w:pPr>
              <w:jc w:val="center"/>
              <w:rPr>
                <w:b/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5F2A8B" w:rsidP="008D42AB">
            <w:pPr>
              <w:rPr>
                <w:szCs w:val="16"/>
              </w:rPr>
            </w:pPr>
            <w:r>
              <w:rPr>
                <w:szCs w:val="16"/>
              </w:rPr>
              <w:t>Sept 29 – Oct 4, 2013</w:t>
            </w:r>
            <w:r w:rsidR="008D42AB">
              <w:rPr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5F2A8B" w:rsidP="008D42AB">
            <w:pPr>
              <w:rPr>
                <w:szCs w:val="16"/>
              </w:rPr>
            </w:pPr>
            <w:r>
              <w:rPr>
                <w:szCs w:val="16"/>
              </w:rPr>
              <w:t>Oct 20 – 25,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5F2A8B" w:rsidP="008D42AB">
            <w:pPr>
              <w:rPr>
                <w:szCs w:val="16"/>
              </w:rPr>
            </w:pPr>
            <w:r>
              <w:rPr>
                <w:szCs w:val="16"/>
              </w:rPr>
              <w:t>Nov 3 – 8,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5F2A8B" w:rsidP="008D42AB">
            <w:pPr>
              <w:rPr>
                <w:szCs w:val="16"/>
              </w:rPr>
            </w:pPr>
            <w:r>
              <w:rPr>
                <w:szCs w:val="16"/>
              </w:rPr>
              <w:t>May 4 – 9, 2014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Pr="00993732" w:rsidRDefault="00993732" w:rsidP="00993732">
            <w:pPr>
              <w:jc w:val="center"/>
              <w:rPr>
                <w:b/>
                <w:szCs w:val="16"/>
              </w:rPr>
            </w:pPr>
            <w:r w:rsidRPr="00993732">
              <w:rPr>
                <w:b/>
                <w:szCs w:val="16"/>
                <w:highlight w:val="yellow"/>
              </w:rPr>
              <w:t>Second Choice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93732" w:rsidP="008D42AB">
            <w:pPr>
              <w:rPr>
                <w:szCs w:val="16"/>
              </w:rPr>
            </w:pPr>
            <w:r>
              <w:rPr>
                <w:szCs w:val="16"/>
              </w:rPr>
              <w:t>Oct 6 – 11,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93732" w:rsidP="008D42AB">
            <w:pPr>
              <w:rPr>
                <w:szCs w:val="16"/>
              </w:rPr>
            </w:pPr>
            <w:r>
              <w:rPr>
                <w:szCs w:val="16"/>
              </w:rPr>
              <w:t>Nov 3 – 8,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993732" w:rsidTr="00881A69">
        <w:tc>
          <w:tcPr>
            <w:tcW w:w="2268" w:type="dxa"/>
          </w:tcPr>
          <w:p w:rsidR="00993732" w:rsidRDefault="00993732" w:rsidP="008D42AB">
            <w:pPr>
              <w:rPr>
                <w:szCs w:val="16"/>
              </w:rPr>
            </w:pPr>
            <w:r>
              <w:rPr>
                <w:szCs w:val="16"/>
              </w:rPr>
              <w:t>Feb 2 – 7, 2014</w:t>
            </w:r>
          </w:p>
        </w:tc>
        <w:tc>
          <w:tcPr>
            <w:tcW w:w="720" w:type="dxa"/>
          </w:tcPr>
          <w:p w:rsidR="00993732" w:rsidRDefault="00993732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993732" w:rsidRDefault="00993732" w:rsidP="008D42AB">
            <w:pPr>
              <w:rPr>
                <w:szCs w:val="16"/>
              </w:rPr>
            </w:pPr>
          </w:p>
        </w:tc>
      </w:tr>
      <w:tr w:rsidR="00993732" w:rsidTr="00881A69">
        <w:tc>
          <w:tcPr>
            <w:tcW w:w="2268" w:type="dxa"/>
          </w:tcPr>
          <w:p w:rsidR="00993732" w:rsidRDefault="00993732" w:rsidP="008D42AB">
            <w:pPr>
              <w:rPr>
                <w:szCs w:val="16"/>
              </w:rPr>
            </w:pPr>
            <w:r>
              <w:rPr>
                <w:szCs w:val="16"/>
              </w:rPr>
              <w:t>May 4 – 9, 2014</w:t>
            </w:r>
          </w:p>
        </w:tc>
        <w:tc>
          <w:tcPr>
            <w:tcW w:w="720" w:type="dxa"/>
          </w:tcPr>
          <w:p w:rsidR="00993732" w:rsidRDefault="00993732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993732" w:rsidRDefault="00993732" w:rsidP="008D42AB">
            <w:pPr>
              <w:rPr>
                <w:szCs w:val="16"/>
              </w:rPr>
            </w:pPr>
          </w:p>
        </w:tc>
      </w:tr>
    </w:tbl>
    <w:p w:rsidR="008D42AB" w:rsidRDefault="008D42AB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81A69" w:rsidRDefault="00881A69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B9580A" w:rsidRPr="00140A7B" w:rsidRDefault="00B9580A" w:rsidP="0013067B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p w:rsidR="00140A7B" w:rsidRDefault="00140A7B" w:rsidP="00140A7B">
      <w:pPr>
        <w:pStyle w:val="ListParagraph"/>
        <w:rPr>
          <w:sz w:val="22"/>
        </w:rPr>
      </w:pPr>
    </w:p>
    <w:p w:rsidR="00140A7B" w:rsidRPr="00140A7B" w:rsidRDefault="004C600C" w:rsidP="00140A7B">
      <w:pPr>
        <w:pStyle w:val="ListParagraph"/>
        <w:rPr>
          <w:b/>
          <w:color w:val="0000FF"/>
          <w:sz w:val="22"/>
        </w:rPr>
      </w:pPr>
      <w:r>
        <w:rPr>
          <w:b/>
          <w:sz w:val="22"/>
        </w:rPr>
        <w:t xml:space="preserve">September 29 </w:t>
      </w:r>
      <w:r w:rsidR="00E77F00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E77F00">
        <w:rPr>
          <w:b/>
          <w:sz w:val="22"/>
        </w:rPr>
        <w:t>Oct 4</w:t>
      </w:r>
      <w:r w:rsidR="00140A7B" w:rsidRPr="00140A7B">
        <w:rPr>
          <w:b/>
          <w:sz w:val="22"/>
        </w:rPr>
        <w:t>, 2013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C83485" w:rsidTr="00C83485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83485" w:rsidRDefault="00C83485" w:rsidP="007F5D4A">
            <w:pPr>
              <w:pStyle w:val="Title"/>
              <w:rPr>
                <w:color w:val="0000FF"/>
              </w:rPr>
            </w:pPr>
          </w:p>
          <w:p w:rsidR="00C83485" w:rsidRDefault="00C83485" w:rsidP="007F5D4A">
            <w:pPr>
              <w:pStyle w:val="Title"/>
              <w:rPr>
                <w:color w:val="0000FF"/>
              </w:rPr>
            </w:pPr>
          </w:p>
          <w:p w:rsidR="00C83485" w:rsidRDefault="00C83485" w:rsidP="007F5D4A">
            <w:pPr>
              <w:pStyle w:val="Title"/>
              <w:rPr>
                <w:color w:val="0000FF"/>
              </w:rPr>
            </w:pPr>
          </w:p>
          <w:p w:rsidR="00C83485" w:rsidRDefault="00C83485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83485" w:rsidRDefault="00C83485" w:rsidP="007F5D4A">
            <w:pPr>
              <w:pStyle w:val="Title"/>
              <w:rPr>
                <w:color w:val="0000FF"/>
              </w:rPr>
            </w:pPr>
          </w:p>
          <w:p w:rsidR="00C83485" w:rsidRDefault="00C83485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3485" w:rsidRDefault="00C83485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3485" w:rsidRDefault="00C83485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C83485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641004" w:rsidP="00641004">
            <w:pPr>
              <w:pStyle w:val="Style4"/>
            </w:pPr>
            <w:r>
              <w:t>Sunday,</w:t>
            </w:r>
            <w:r w:rsidR="00E77F00">
              <w:t xml:space="preserve"> September 29</w:t>
            </w:r>
            <w:r w:rsidR="00140A7B">
              <w:t>, 2013</w:t>
            </w:r>
            <w:r w:rsidR="003D4B47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C83485" w:rsidP="00641004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2D0D3D" w:rsidP="0059186B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C83485" w:rsidP="007F5D4A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Monday, </w:t>
            </w:r>
            <w:r w:rsidR="00E77F00">
              <w:t>September 30</w:t>
            </w:r>
            <w:r w:rsidR="00140A7B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41004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5A76E7">
            <w:pPr>
              <w:pStyle w:val="Style4"/>
            </w:pPr>
            <w:r>
              <w:t xml:space="preserve">Tuesday, </w:t>
            </w:r>
            <w:r w:rsidR="005A76E7">
              <w:t>October 1</w:t>
            </w:r>
            <w:r w:rsidR="00140A7B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41004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E77F00">
            <w:pPr>
              <w:pStyle w:val="Style4"/>
            </w:pPr>
            <w:r>
              <w:t xml:space="preserve">Wednesday, </w:t>
            </w:r>
            <w:r w:rsidR="00E77F00">
              <w:t xml:space="preserve">Oct </w:t>
            </w:r>
            <w:r w:rsidR="005A76E7">
              <w:t>2</w:t>
            </w:r>
            <w:r w:rsidR="00140A7B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E77F00">
            <w:pPr>
              <w:pStyle w:val="Style4"/>
            </w:pPr>
            <w:r>
              <w:t xml:space="preserve">Thursday, </w:t>
            </w:r>
            <w:r w:rsidR="00E77F00">
              <w:t xml:space="preserve">Oct </w:t>
            </w:r>
            <w:r w:rsidR="005A76E7">
              <w:t>3</w:t>
            </w:r>
            <w:r w:rsidR="00140A7B">
              <w:t xml:space="preserve">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641004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E77F00">
            <w:pPr>
              <w:pStyle w:val="Style4"/>
            </w:pPr>
            <w:r>
              <w:t>Friday</w:t>
            </w:r>
            <w:r w:rsidR="003D4B47">
              <w:t xml:space="preserve">, </w:t>
            </w:r>
            <w:r w:rsidR="00E77F00">
              <w:t xml:space="preserve">Oct </w:t>
            </w:r>
            <w:r w:rsidR="005A76E7">
              <w:t>4</w:t>
            </w:r>
            <w:r w:rsidR="00140A7B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641004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7F5D4A">
            <w:pPr>
              <w:pStyle w:val="Style4"/>
            </w:pPr>
          </w:p>
        </w:tc>
      </w:tr>
      <w:tr w:rsidR="00C83485" w:rsidTr="00C83485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83485" w:rsidRDefault="00C83485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83485" w:rsidRDefault="00C83485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C83485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C83485" w:rsidRDefault="00C83485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CF2076" w:rsidRDefault="00CF2076" w:rsidP="00D43610">
      <w:pPr>
        <w:ind w:left="360"/>
        <w:rPr>
          <w:b/>
          <w:sz w:val="22"/>
          <w:szCs w:val="16"/>
        </w:rPr>
      </w:pPr>
    </w:p>
    <w:p w:rsidR="00443911" w:rsidRPr="009903CC" w:rsidRDefault="004F0131" w:rsidP="00D43610">
      <w:pPr>
        <w:ind w:left="360"/>
        <w:rPr>
          <w:b/>
          <w:sz w:val="22"/>
          <w:szCs w:val="16"/>
        </w:rPr>
      </w:pPr>
      <w:r w:rsidRPr="00D10B18">
        <w:rPr>
          <w:b/>
          <w:sz w:val="22"/>
          <w:szCs w:val="16"/>
          <w:highlight w:val="yellow"/>
        </w:rPr>
        <w:t>October 20 - 25</w:t>
      </w:r>
      <w:r w:rsidR="009903CC" w:rsidRPr="00D10B18">
        <w:rPr>
          <w:b/>
          <w:sz w:val="22"/>
          <w:szCs w:val="16"/>
          <w:highlight w:val="yellow"/>
        </w:rPr>
        <w:t>, 2013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Sunday,</w:t>
            </w:r>
            <w:r w:rsidR="004F0131">
              <w:t xml:space="preserve"> October 20</w:t>
            </w:r>
            <w:r w:rsidR="00C60D6B">
              <w:t>, 201</w:t>
            </w:r>
            <w:r w:rsidR="009903C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Monday, </w:t>
            </w:r>
            <w:r w:rsidR="004F0131">
              <w:t>October 21</w:t>
            </w:r>
            <w:r w:rsidR="009903CC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Tuesday, </w:t>
            </w:r>
            <w:r w:rsidR="004F0131">
              <w:t>October 22</w:t>
            </w:r>
            <w:r w:rsidR="009903CC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Wednesday, </w:t>
            </w:r>
            <w:r w:rsidR="004F0131">
              <w:t>October 23</w:t>
            </w:r>
            <w:r w:rsidR="009903CC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Thursday, </w:t>
            </w:r>
            <w:r w:rsidR="004F0131">
              <w:t>October 24</w:t>
            </w:r>
            <w:r w:rsidR="009903CC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903CC">
            <w:pPr>
              <w:pStyle w:val="Style4"/>
            </w:pPr>
            <w:r>
              <w:t>Friday</w:t>
            </w:r>
            <w:r w:rsidR="00C60D6B">
              <w:t xml:space="preserve">, </w:t>
            </w:r>
            <w:r w:rsidR="004F0131">
              <w:t>October 25</w:t>
            </w:r>
            <w:r w:rsidR="009903CC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2D0D3D" w:rsidRDefault="002D0D3D" w:rsidP="00D43610">
      <w:pPr>
        <w:ind w:left="360"/>
        <w:rPr>
          <w:sz w:val="22"/>
          <w:szCs w:val="16"/>
        </w:rPr>
      </w:pPr>
    </w:p>
    <w:p w:rsidR="00C40085" w:rsidRDefault="00C40085" w:rsidP="00D43610">
      <w:pPr>
        <w:ind w:left="360"/>
        <w:rPr>
          <w:sz w:val="22"/>
          <w:szCs w:val="16"/>
        </w:rPr>
      </w:pPr>
    </w:p>
    <w:p w:rsidR="00C40085" w:rsidRPr="00C40085" w:rsidRDefault="00CF2076" w:rsidP="00D43610">
      <w:pPr>
        <w:ind w:left="360"/>
        <w:rPr>
          <w:b/>
          <w:sz w:val="22"/>
          <w:szCs w:val="16"/>
        </w:rPr>
      </w:pPr>
      <w:r w:rsidRPr="00D10B18">
        <w:rPr>
          <w:b/>
          <w:sz w:val="22"/>
          <w:szCs w:val="16"/>
          <w:highlight w:val="yellow"/>
        </w:rPr>
        <w:t>November 3 – 8, 2013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CF2076">
            <w:pPr>
              <w:pStyle w:val="Style4"/>
            </w:pPr>
            <w:r>
              <w:t>Sunday,</w:t>
            </w:r>
            <w:r w:rsidR="002D79FD">
              <w:t xml:space="preserve"> </w:t>
            </w:r>
            <w:r w:rsidR="00CF2076">
              <w:t>November 3,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CF2076">
            <w:pPr>
              <w:pStyle w:val="Style4"/>
            </w:pPr>
            <w:r>
              <w:t xml:space="preserve">Monday, </w:t>
            </w:r>
            <w:r w:rsidR="00CF2076">
              <w:t>Nov 4,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CF2076">
            <w:pPr>
              <w:pStyle w:val="Style4"/>
            </w:pPr>
            <w:r>
              <w:t xml:space="preserve">Tuesday, </w:t>
            </w:r>
            <w:r w:rsidR="00CF2076">
              <w:t>Nov 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CF2076">
            <w:pPr>
              <w:pStyle w:val="Style4"/>
            </w:pPr>
            <w:r>
              <w:t xml:space="preserve">Wednesday, </w:t>
            </w:r>
            <w:r w:rsidR="00CF2076">
              <w:t>Nov 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CF2076">
            <w:pPr>
              <w:pStyle w:val="Style4"/>
            </w:pPr>
            <w:r>
              <w:t xml:space="preserve">Thursday, </w:t>
            </w:r>
            <w:r w:rsidR="00CF2076">
              <w:t>Nov 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CF2076">
            <w:pPr>
              <w:pStyle w:val="Style4"/>
            </w:pPr>
            <w:r>
              <w:t>Friday</w:t>
            </w:r>
            <w:r w:rsidR="00443911">
              <w:t xml:space="preserve">, </w:t>
            </w:r>
            <w:r w:rsidR="00CF2076">
              <w:t>Nov 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0C4C9E" w:rsidRDefault="000C4C9E" w:rsidP="00D43610">
      <w:pPr>
        <w:ind w:left="360"/>
        <w:rPr>
          <w:sz w:val="22"/>
          <w:szCs w:val="16"/>
        </w:rPr>
      </w:pPr>
    </w:p>
    <w:p w:rsidR="008E06BF" w:rsidRDefault="008E06BF" w:rsidP="00D43610">
      <w:pPr>
        <w:ind w:left="360"/>
        <w:rPr>
          <w:sz w:val="22"/>
          <w:szCs w:val="16"/>
        </w:rPr>
      </w:pPr>
    </w:p>
    <w:p w:rsidR="008E06BF" w:rsidRDefault="008E06BF" w:rsidP="00D43610">
      <w:pPr>
        <w:ind w:left="360"/>
        <w:rPr>
          <w:sz w:val="22"/>
          <w:szCs w:val="16"/>
        </w:rPr>
      </w:pPr>
    </w:p>
    <w:p w:rsidR="000C4C9E" w:rsidRPr="000C4C9E" w:rsidRDefault="00D10B18" w:rsidP="00D43610">
      <w:pPr>
        <w:ind w:left="360"/>
        <w:rPr>
          <w:b/>
          <w:sz w:val="22"/>
          <w:szCs w:val="16"/>
        </w:rPr>
      </w:pPr>
      <w:r w:rsidRPr="00E42C4E">
        <w:rPr>
          <w:b/>
          <w:sz w:val="22"/>
          <w:szCs w:val="16"/>
          <w:highlight w:val="yellow"/>
        </w:rPr>
        <w:t>May 4 – 9, 2014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E42C4E">
            <w:pPr>
              <w:pStyle w:val="Style4"/>
            </w:pPr>
            <w:r>
              <w:t>Sunday,</w:t>
            </w:r>
            <w:r w:rsidR="00A6381E">
              <w:t xml:space="preserve"> </w:t>
            </w:r>
            <w:r w:rsidR="00E42C4E">
              <w:t>May 4</w:t>
            </w:r>
            <w:r w:rsidR="00A6381E">
              <w:t>, 201</w:t>
            </w:r>
            <w:r w:rsidR="000C4C9E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Monday, </w:t>
            </w:r>
            <w:r w:rsidR="00E42C4E">
              <w:t>May 5</w:t>
            </w:r>
            <w:r w:rsidR="00A6381E">
              <w:t xml:space="preserve">, </w:t>
            </w:r>
            <w:r w:rsidR="000C4C9E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6620BF">
        <w:trPr>
          <w:trHeight w:val="6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Tuesday,</w:t>
            </w:r>
            <w:r w:rsidR="00A6381E">
              <w:t xml:space="preserve"> </w:t>
            </w:r>
            <w:r w:rsidR="00E42C4E">
              <w:t>May 6</w:t>
            </w:r>
            <w:r w:rsidR="00A6381E">
              <w:t xml:space="preserve">, </w:t>
            </w:r>
            <w:r w:rsidR="000C4C9E">
              <w:t>2014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Wednesday, </w:t>
            </w:r>
            <w:r w:rsidR="00E42C4E">
              <w:t>May 7</w:t>
            </w:r>
            <w:r w:rsidR="00A6381E">
              <w:t xml:space="preserve">, </w:t>
            </w:r>
            <w:r w:rsidR="000C4C9E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Thursday,</w:t>
            </w:r>
            <w:r w:rsidR="00A6381E">
              <w:t xml:space="preserve"> </w:t>
            </w:r>
            <w:r w:rsidR="00E42C4E">
              <w:t>May 8</w:t>
            </w:r>
            <w:r w:rsidR="00A6381E">
              <w:t xml:space="preserve">, </w:t>
            </w:r>
            <w:r w:rsidR="000C4C9E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Friday</w:t>
            </w:r>
            <w:r w:rsidR="00A6381E">
              <w:t xml:space="preserve">, </w:t>
            </w:r>
            <w:r w:rsidR="00E42C4E">
              <w:t>May 9</w:t>
            </w:r>
            <w:r w:rsidR="00A6381E">
              <w:t xml:space="preserve">, </w:t>
            </w:r>
            <w:r w:rsidR="000C4C9E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2B1C43" w:rsidRDefault="002B1C43" w:rsidP="00D43610">
      <w:pPr>
        <w:ind w:left="360"/>
        <w:rPr>
          <w:sz w:val="22"/>
          <w:szCs w:val="16"/>
        </w:rPr>
      </w:pPr>
    </w:p>
    <w:p w:rsidR="003D4B47" w:rsidRPr="002B1C43" w:rsidRDefault="00BC69C2" w:rsidP="00D43610">
      <w:pPr>
        <w:ind w:left="360"/>
        <w:rPr>
          <w:b/>
          <w:sz w:val="22"/>
          <w:szCs w:val="16"/>
        </w:rPr>
      </w:pPr>
      <w:r w:rsidRPr="00BC69C2">
        <w:rPr>
          <w:b/>
          <w:sz w:val="22"/>
          <w:szCs w:val="16"/>
          <w:highlight w:val="magenta"/>
        </w:rPr>
        <w:t xml:space="preserve">October </w:t>
      </w:r>
      <w:r w:rsidR="005D39D5">
        <w:rPr>
          <w:b/>
          <w:sz w:val="22"/>
          <w:szCs w:val="16"/>
          <w:highlight w:val="magenta"/>
        </w:rPr>
        <w:t>6</w:t>
      </w:r>
      <w:r w:rsidRPr="00BC69C2">
        <w:rPr>
          <w:b/>
          <w:sz w:val="22"/>
          <w:szCs w:val="16"/>
          <w:highlight w:val="magenta"/>
        </w:rPr>
        <w:t xml:space="preserve"> – 1</w:t>
      </w:r>
      <w:r w:rsidR="005D39D5">
        <w:rPr>
          <w:b/>
          <w:sz w:val="22"/>
          <w:szCs w:val="16"/>
          <w:highlight w:val="magenta"/>
        </w:rPr>
        <w:t>1</w:t>
      </w:r>
      <w:r w:rsidRPr="00BC69C2">
        <w:rPr>
          <w:b/>
          <w:sz w:val="22"/>
          <w:szCs w:val="16"/>
          <w:highlight w:val="magenta"/>
        </w:rPr>
        <w:t>, 2013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059E8">
            <w:pPr>
              <w:pStyle w:val="Style4"/>
            </w:pPr>
            <w:r>
              <w:t>Sunday,</w:t>
            </w:r>
            <w:r w:rsidR="00426B5F">
              <w:t xml:space="preserve"> </w:t>
            </w:r>
            <w:r w:rsidR="006059E8">
              <w:t>October 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059E8">
            <w:pPr>
              <w:pStyle w:val="Style4"/>
            </w:pPr>
            <w:r>
              <w:t xml:space="preserve">Monday, </w:t>
            </w:r>
            <w:r w:rsidR="006059E8">
              <w:t>Oct 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059E8">
            <w:pPr>
              <w:pStyle w:val="Style4"/>
            </w:pPr>
            <w:r>
              <w:t xml:space="preserve">Tuesday, </w:t>
            </w:r>
            <w:r w:rsidR="006059E8">
              <w:t>Oct 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059E8">
            <w:pPr>
              <w:pStyle w:val="Style4"/>
            </w:pPr>
            <w:r>
              <w:t>Wednesday</w:t>
            </w:r>
            <w:r w:rsidR="00426B5F">
              <w:t xml:space="preserve">, </w:t>
            </w:r>
            <w:r w:rsidR="006059E8">
              <w:t>Oct 9,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059E8">
            <w:pPr>
              <w:pStyle w:val="Style4"/>
            </w:pPr>
            <w:r>
              <w:t>Thursday,</w:t>
            </w:r>
            <w:r w:rsidR="00426B5F">
              <w:t xml:space="preserve"> </w:t>
            </w:r>
            <w:r w:rsidR="006059E8">
              <w:t>Oct 10,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059E8">
            <w:pPr>
              <w:pStyle w:val="Style4"/>
            </w:pPr>
            <w:r>
              <w:t>Friday</w:t>
            </w:r>
            <w:r w:rsidR="00426B5F">
              <w:t xml:space="preserve">, </w:t>
            </w:r>
            <w:r w:rsidR="006059E8">
              <w:t>Oct 11,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3D4B47" w:rsidRPr="005A6A62" w:rsidRDefault="0090360C" w:rsidP="00D43610">
      <w:pPr>
        <w:ind w:left="360"/>
        <w:rPr>
          <w:b/>
          <w:sz w:val="22"/>
          <w:szCs w:val="16"/>
        </w:rPr>
      </w:pPr>
      <w:r w:rsidRPr="00964BE6">
        <w:rPr>
          <w:b/>
          <w:sz w:val="22"/>
          <w:szCs w:val="16"/>
          <w:highlight w:val="magenta"/>
        </w:rPr>
        <w:t>February</w:t>
      </w:r>
      <w:r w:rsidR="005D39D5">
        <w:rPr>
          <w:b/>
          <w:sz w:val="22"/>
          <w:szCs w:val="16"/>
          <w:highlight w:val="magenta"/>
        </w:rPr>
        <w:t xml:space="preserve"> 2 </w:t>
      </w:r>
      <w:r w:rsidRPr="00964BE6">
        <w:rPr>
          <w:b/>
          <w:sz w:val="22"/>
          <w:szCs w:val="16"/>
          <w:highlight w:val="magenta"/>
        </w:rPr>
        <w:t xml:space="preserve">– </w:t>
      </w:r>
      <w:r w:rsidR="005D39D5">
        <w:rPr>
          <w:b/>
          <w:sz w:val="22"/>
          <w:szCs w:val="16"/>
          <w:highlight w:val="magenta"/>
        </w:rPr>
        <w:t>7</w:t>
      </w:r>
      <w:r w:rsidRPr="00964BE6">
        <w:rPr>
          <w:b/>
          <w:sz w:val="22"/>
          <w:szCs w:val="16"/>
          <w:highlight w:val="magenta"/>
        </w:rPr>
        <w:t>, 2014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0360C">
            <w:pPr>
              <w:pStyle w:val="Style4"/>
            </w:pPr>
            <w:r>
              <w:t>Sunday,</w:t>
            </w:r>
            <w:r w:rsidR="0047653F">
              <w:t xml:space="preserve"> </w:t>
            </w:r>
            <w:r w:rsidR="0090360C">
              <w:t>February 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0360C">
            <w:pPr>
              <w:pStyle w:val="Style4"/>
            </w:pPr>
            <w:r>
              <w:t>Monday,</w:t>
            </w:r>
            <w:r w:rsidR="0047653F">
              <w:t xml:space="preserve"> </w:t>
            </w:r>
            <w:r w:rsidR="0090360C">
              <w:t>Feb 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0360C">
            <w:pPr>
              <w:pStyle w:val="Style4"/>
            </w:pPr>
            <w:r>
              <w:t xml:space="preserve">Tuesday, </w:t>
            </w:r>
            <w:r w:rsidR="0090360C">
              <w:t>Feb 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0360C">
            <w:pPr>
              <w:pStyle w:val="Style4"/>
            </w:pPr>
            <w:r>
              <w:t xml:space="preserve">Wednesday, </w:t>
            </w:r>
            <w:r w:rsidR="0090360C">
              <w:t>Feb 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0360C">
            <w:pPr>
              <w:pStyle w:val="Style4"/>
            </w:pPr>
            <w:r>
              <w:t xml:space="preserve">Thursday, </w:t>
            </w:r>
            <w:r w:rsidR="0090360C">
              <w:t>Feb 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0360C">
            <w:pPr>
              <w:pStyle w:val="Style4"/>
            </w:pPr>
            <w:r>
              <w:t>Friday</w:t>
            </w:r>
            <w:r w:rsidR="0047653F">
              <w:t xml:space="preserve">, </w:t>
            </w:r>
            <w:r w:rsidR="0090360C">
              <w:t>Feb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7F5D4A">
        <w:tc>
          <w:tcPr>
            <w:tcW w:w="810" w:type="dxa"/>
          </w:tcPr>
          <w:p w:rsidR="00D43610" w:rsidRDefault="00D43610" w:rsidP="007F5D4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7F5D4A">
            <w:pPr>
              <w:rPr>
                <w:szCs w:val="16"/>
              </w:rPr>
            </w:pPr>
          </w:p>
        </w:tc>
      </w:tr>
      <w:tr w:rsidR="00D43610" w:rsidTr="007F5D4A">
        <w:tc>
          <w:tcPr>
            <w:tcW w:w="810" w:type="dxa"/>
          </w:tcPr>
          <w:p w:rsidR="00D43610" w:rsidRDefault="00D43610" w:rsidP="007F5D4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7F5D4A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9A70D0" w:rsidRDefault="009A70D0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624411" w:rsidRPr="00624411" w:rsidRDefault="00624411" w:rsidP="0013067B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</w:p>
    <w:p w:rsidR="00624411" w:rsidRPr="00624411" w:rsidRDefault="00624411" w:rsidP="00624411">
      <w:pPr>
        <w:pStyle w:val="ListParagraph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120"/>
        <w:tblW w:w="0" w:type="auto"/>
        <w:tblLayout w:type="fixed"/>
        <w:tblLook w:val="04A0"/>
      </w:tblPr>
      <w:tblGrid>
        <w:gridCol w:w="3078"/>
        <w:gridCol w:w="3240"/>
        <w:gridCol w:w="1710"/>
      </w:tblGrid>
      <w:tr w:rsidR="002870B4" w:rsidRPr="008D42AB" w:rsidTr="002870B4">
        <w:tc>
          <w:tcPr>
            <w:tcW w:w="3078" w:type="dxa"/>
          </w:tcPr>
          <w:p w:rsidR="002870B4" w:rsidRPr="008D42AB" w:rsidRDefault="002870B4" w:rsidP="002870B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Room Block Dates</w:t>
            </w:r>
          </w:p>
        </w:tc>
        <w:tc>
          <w:tcPr>
            <w:tcW w:w="3240" w:type="dxa"/>
          </w:tcPr>
          <w:p w:rsidR="002870B4" w:rsidRDefault="002870B4" w:rsidP="002870B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Cut-off dates</w:t>
            </w:r>
          </w:p>
        </w:tc>
        <w:tc>
          <w:tcPr>
            <w:tcW w:w="1710" w:type="dxa"/>
          </w:tcPr>
          <w:p w:rsidR="002870B4" w:rsidRPr="008D42AB" w:rsidRDefault="002870B4" w:rsidP="002870B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Please note if approved</w:t>
            </w:r>
          </w:p>
        </w:tc>
      </w:tr>
      <w:tr w:rsidR="002870B4" w:rsidTr="002870B4">
        <w:tc>
          <w:tcPr>
            <w:tcW w:w="3078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>September  29 – Oct 4, 2013</w:t>
            </w:r>
          </w:p>
        </w:tc>
        <w:tc>
          <w:tcPr>
            <w:tcW w:w="3240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>September 9, 2013</w:t>
            </w:r>
          </w:p>
        </w:tc>
        <w:tc>
          <w:tcPr>
            <w:tcW w:w="1710" w:type="dxa"/>
          </w:tcPr>
          <w:p w:rsidR="002870B4" w:rsidRDefault="002870B4" w:rsidP="002870B4">
            <w:pPr>
              <w:rPr>
                <w:szCs w:val="16"/>
              </w:rPr>
            </w:pPr>
          </w:p>
        </w:tc>
      </w:tr>
      <w:tr w:rsidR="002870B4" w:rsidTr="002870B4">
        <w:tc>
          <w:tcPr>
            <w:tcW w:w="3078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>October 20 – 25, 2013</w:t>
            </w:r>
          </w:p>
        </w:tc>
        <w:tc>
          <w:tcPr>
            <w:tcW w:w="3240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>September 30, 2013</w:t>
            </w:r>
          </w:p>
        </w:tc>
        <w:tc>
          <w:tcPr>
            <w:tcW w:w="1710" w:type="dxa"/>
          </w:tcPr>
          <w:p w:rsidR="002870B4" w:rsidRDefault="002870B4" w:rsidP="002870B4">
            <w:pPr>
              <w:rPr>
                <w:szCs w:val="16"/>
              </w:rPr>
            </w:pPr>
          </w:p>
        </w:tc>
      </w:tr>
      <w:tr w:rsidR="002870B4" w:rsidTr="002870B4">
        <w:tc>
          <w:tcPr>
            <w:tcW w:w="3078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>November 3 – 8, 2013</w:t>
            </w:r>
          </w:p>
        </w:tc>
        <w:tc>
          <w:tcPr>
            <w:tcW w:w="3240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>October 14, 2013</w:t>
            </w:r>
          </w:p>
        </w:tc>
        <w:tc>
          <w:tcPr>
            <w:tcW w:w="1710" w:type="dxa"/>
          </w:tcPr>
          <w:p w:rsidR="002870B4" w:rsidRDefault="002870B4" w:rsidP="002870B4">
            <w:pPr>
              <w:rPr>
                <w:szCs w:val="16"/>
              </w:rPr>
            </w:pPr>
          </w:p>
        </w:tc>
      </w:tr>
      <w:tr w:rsidR="002870B4" w:rsidTr="002870B4">
        <w:tc>
          <w:tcPr>
            <w:tcW w:w="3078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>May 4 – 9, 2014</w:t>
            </w:r>
          </w:p>
        </w:tc>
        <w:tc>
          <w:tcPr>
            <w:tcW w:w="3240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>April 14, 2014</w:t>
            </w:r>
          </w:p>
        </w:tc>
        <w:tc>
          <w:tcPr>
            <w:tcW w:w="1710" w:type="dxa"/>
          </w:tcPr>
          <w:p w:rsidR="002870B4" w:rsidRDefault="002870B4" w:rsidP="002870B4">
            <w:pPr>
              <w:rPr>
                <w:szCs w:val="16"/>
              </w:rPr>
            </w:pPr>
          </w:p>
        </w:tc>
      </w:tr>
      <w:tr w:rsidR="002870B4" w:rsidTr="002870B4">
        <w:tc>
          <w:tcPr>
            <w:tcW w:w="3078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 xml:space="preserve">October </w:t>
            </w:r>
            <w:r w:rsidR="005D39D5">
              <w:rPr>
                <w:szCs w:val="16"/>
              </w:rPr>
              <w:t>6</w:t>
            </w:r>
            <w:r>
              <w:rPr>
                <w:szCs w:val="16"/>
              </w:rPr>
              <w:t>– 1</w:t>
            </w:r>
            <w:r w:rsidR="005D39D5">
              <w:rPr>
                <w:szCs w:val="16"/>
              </w:rPr>
              <w:t>1</w:t>
            </w:r>
            <w:r>
              <w:rPr>
                <w:szCs w:val="16"/>
              </w:rPr>
              <w:t>, 2013</w:t>
            </w:r>
          </w:p>
        </w:tc>
        <w:tc>
          <w:tcPr>
            <w:tcW w:w="3240" w:type="dxa"/>
          </w:tcPr>
          <w:p w:rsidR="002870B4" w:rsidRDefault="002870B4" w:rsidP="002870B4">
            <w:pPr>
              <w:rPr>
                <w:szCs w:val="16"/>
              </w:rPr>
            </w:pPr>
            <w:r>
              <w:rPr>
                <w:szCs w:val="16"/>
              </w:rPr>
              <w:t>September 15, 2013</w:t>
            </w:r>
          </w:p>
        </w:tc>
        <w:tc>
          <w:tcPr>
            <w:tcW w:w="1710" w:type="dxa"/>
          </w:tcPr>
          <w:p w:rsidR="002870B4" w:rsidRDefault="002870B4" w:rsidP="002870B4">
            <w:pPr>
              <w:rPr>
                <w:szCs w:val="16"/>
              </w:rPr>
            </w:pPr>
          </w:p>
        </w:tc>
      </w:tr>
      <w:tr w:rsidR="002870B4" w:rsidTr="002870B4">
        <w:tc>
          <w:tcPr>
            <w:tcW w:w="3078" w:type="dxa"/>
          </w:tcPr>
          <w:p w:rsidR="002870B4" w:rsidRDefault="005D39D5" w:rsidP="002870B4">
            <w:pPr>
              <w:rPr>
                <w:szCs w:val="16"/>
              </w:rPr>
            </w:pPr>
            <w:r>
              <w:rPr>
                <w:szCs w:val="16"/>
              </w:rPr>
              <w:t xml:space="preserve">November </w:t>
            </w:r>
            <w:r w:rsidR="00DE3258">
              <w:rPr>
                <w:szCs w:val="16"/>
              </w:rPr>
              <w:t>3</w:t>
            </w:r>
            <w:r>
              <w:rPr>
                <w:szCs w:val="16"/>
              </w:rPr>
              <w:t xml:space="preserve"> – </w:t>
            </w:r>
            <w:r w:rsidR="00DE3258">
              <w:rPr>
                <w:szCs w:val="16"/>
              </w:rPr>
              <w:t>8</w:t>
            </w:r>
            <w:r>
              <w:rPr>
                <w:szCs w:val="16"/>
              </w:rPr>
              <w:t>, 2013</w:t>
            </w:r>
          </w:p>
        </w:tc>
        <w:tc>
          <w:tcPr>
            <w:tcW w:w="3240" w:type="dxa"/>
          </w:tcPr>
          <w:p w:rsidR="002870B4" w:rsidRDefault="00DE3258" w:rsidP="002870B4">
            <w:pPr>
              <w:rPr>
                <w:szCs w:val="16"/>
              </w:rPr>
            </w:pPr>
            <w:r>
              <w:rPr>
                <w:szCs w:val="16"/>
              </w:rPr>
              <w:t>October 14, 2013</w:t>
            </w:r>
          </w:p>
        </w:tc>
        <w:tc>
          <w:tcPr>
            <w:tcW w:w="1710" w:type="dxa"/>
          </w:tcPr>
          <w:p w:rsidR="002870B4" w:rsidRDefault="002870B4" w:rsidP="002870B4">
            <w:pPr>
              <w:rPr>
                <w:szCs w:val="16"/>
              </w:rPr>
            </w:pPr>
          </w:p>
        </w:tc>
      </w:tr>
      <w:tr w:rsidR="002870B4" w:rsidTr="002870B4">
        <w:tc>
          <w:tcPr>
            <w:tcW w:w="3078" w:type="dxa"/>
          </w:tcPr>
          <w:p w:rsidR="002870B4" w:rsidRDefault="00816C30" w:rsidP="002870B4">
            <w:pPr>
              <w:rPr>
                <w:szCs w:val="16"/>
              </w:rPr>
            </w:pPr>
            <w:r>
              <w:rPr>
                <w:szCs w:val="16"/>
              </w:rPr>
              <w:t>February 2 – 7, 2014</w:t>
            </w:r>
          </w:p>
        </w:tc>
        <w:tc>
          <w:tcPr>
            <w:tcW w:w="3240" w:type="dxa"/>
          </w:tcPr>
          <w:p w:rsidR="002870B4" w:rsidRDefault="00816C30" w:rsidP="002870B4">
            <w:pPr>
              <w:rPr>
                <w:szCs w:val="16"/>
              </w:rPr>
            </w:pPr>
            <w:r>
              <w:rPr>
                <w:szCs w:val="16"/>
              </w:rPr>
              <w:t>January 13, 2014</w:t>
            </w:r>
          </w:p>
        </w:tc>
        <w:tc>
          <w:tcPr>
            <w:tcW w:w="1710" w:type="dxa"/>
          </w:tcPr>
          <w:p w:rsidR="002870B4" w:rsidRDefault="002870B4" w:rsidP="002870B4">
            <w:pPr>
              <w:rPr>
                <w:szCs w:val="16"/>
              </w:rPr>
            </w:pPr>
          </w:p>
        </w:tc>
      </w:tr>
      <w:tr w:rsidR="002870B4" w:rsidTr="002870B4">
        <w:tc>
          <w:tcPr>
            <w:tcW w:w="3078" w:type="dxa"/>
          </w:tcPr>
          <w:p w:rsidR="002870B4" w:rsidRDefault="002870B4" w:rsidP="002870B4">
            <w:pPr>
              <w:rPr>
                <w:szCs w:val="16"/>
              </w:rPr>
            </w:pPr>
          </w:p>
        </w:tc>
        <w:tc>
          <w:tcPr>
            <w:tcW w:w="3240" w:type="dxa"/>
          </w:tcPr>
          <w:p w:rsidR="002870B4" w:rsidRDefault="002870B4" w:rsidP="002870B4">
            <w:pPr>
              <w:rPr>
                <w:szCs w:val="16"/>
              </w:rPr>
            </w:pPr>
          </w:p>
        </w:tc>
        <w:tc>
          <w:tcPr>
            <w:tcW w:w="1710" w:type="dxa"/>
          </w:tcPr>
          <w:p w:rsidR="002870B4" w:rsidRDefault="002870B4" w:rsidP="002870B4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9A70D0" w:rsidRDefault="009A70D0" w:rsidP="00624411">
      <w:pPr>
        <w:ind w:left="360"/>
        <w:rPr>
          <w:sz w:val="22"/>
          <w:szCs w:val="16"/>
        </w:rPr>
      </w:pPr>
    </w:p>
    <w:p w:rsidR="009A70D0" w:rsidRDefault="009A70D0" w:rsidP="00624411">
      <w:pPr>
        <w:ind w:left="360"/>
        <w:rPr>
          <w:sz w:val="22"/>
          <w:szCs w:val="16"/>
        </w:rPr>
      </w:pPr>
    </w:p>
    <w:p w:rsidR="009A70D0" w:rsidRDefault="009A70D0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Pr="00BE38C3" w:rsidRDefault="00564897" w:rsidP="00BE38C3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</w:p>
    <w:p w:rsidR="00BE38C3" w:rsidRPr="00BE38C3" w:rsidRDefault="00BE38C3" w:rsidP="00BE38C3">
      <w:pPr>
        <w:rPr>
          <w:color w:val="0000FF"/>
          <w:sz w:val="22"/>
        </w:rPr>
      </w:pP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7F5D4A">
        <w:trPr>
          <w:tblHeader/>
        </w:trPr>
        <w:tc>
          <w:tcPr>
            <w:tcW w:w="720" w:type="dxa"/>
          </w:tcPr>
          <w:p w:rsidR="00564897" w:rsidRDefault="00564897" w:rsidP="007F5D4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7F5D4A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7F5D4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7F5D4A">
        <w:tc>
          <w:tcPr>
            <w:tcW w:w="720" w:type="dxa"/>
          </w:tcPr>
          <w:p w:rsidR="00564897" w:rsidRDefault="00307CAD" w:rsidP="007F5D4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Default="00D90097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</w:rPr>
              <w:t xml:space="preserve">Sleeping room group rate availability 2 days pre &amp; post the contracted dates </w:t>
            </w:r>
          </w:p>
        </w:tc>
        <w:tc>
          <w:tcPr>
            <w:tcW w:w="1890" w:type="dxa"/>
          </w:tcPr>
          <w:p w:rsidR="00564897" w:rsidRDefault="00564897" w:rsidP="007F5D4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7F5D4A">
            <w:pPr>
              <w:ind w:right="180"/>
              <w:jc w:val="center"/>
              <w:rPr>
                <w:color w:val="FF0000"/>
              </w:rPr>
            </w:pPr>
          </w:p>
        </w:tc>
      </w:tr>
      <w:tr w:rsidR="00A01C8A" w:rsidTr="007F5D4A">
        <w:tc>
          <w:tcPr>
            <w:tcW w:w="720" w:type="dxa"/>
          </w:tcPr>
          <w:p w:rsidR="00A01C8A" w:rsidRDefault="00A01C8A" w:rsidP="007F5D4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2. </w:t>
            </w:r>
          </w:p>
        </w:tc>
        <w:tc>
          <w:tcPr>
            <w:tcW w:w="4500" w:type="dxa"/>
          </w:tcPr>
          <w:p w:rsidR="00A01C8A" w:rsidRDefault="00D90097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>Discount</w:t>
            </w:r>
            <w:r w:rsidR="00C80522">
              <w:rPr>
                <w:color w:val="0000FF"/>
                <w:sz w:val="22"/>
              </w:rPr>
              <w:t xml:space="preserve"> hotel parking </w:t>
            </w:r>
          </w:p>
        </w:tc>
        <w:tc>
          <w:tcPr>
            <w:tcW w:w="1890" w:type="dxa"/>
          </w:tcPr>
          <w:p w:rsidR="00A01C8A" w:rsidRDefault="00A01C8A" w:rsidP="007F5D4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A01C8A" w:rsidRPr="009A3B9C" w:rsidRDefault="00A01C8A" w:rsidP="007F5D4A">
            <w:pPr>
              <w:ind w:right="180"/>
              <w:jc w:val="center"/>
              <w:rPr>
                <w:color w:val="FF0000"/>
              </w:rPr>
            </w:pPr>
          </w:p>
        </w:tc>
      </w:tr>
      <w:tr w:rsidR="004C2AA6" w:rsidTr="007F5D4A">
        <w:tc>
          <w:tcPr>
            <w:tcW w:w="720" w:type="dxa"/>
          </w:tcPr>
          <w:p w:rsidR="004C2AA6" w:rsidRDefault="004C2AA6" w:rsidP="007F5D4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3. </w:t>
            </w:r>
          </w:p>
        </w:tc>
        <w:tc>
          <w:tcPr>
            <w:tcW w:w="4500" w:type="dxa"/>
          </w:tcPr>
          <w:p w:rsidR="004C2AA6" w:rsidRDefault="004C2AA6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room policy</w:t>
            </w:r>
          </w:p>
        </w:tc>
        <w:tc>
          <w:tcPr>
            <w:tcW w:w="1890" w:type="dxa"/>
          </w:tcPr>
          <w:p w:rsidR="004C2AA6" w:rsidRDefault="004C2AA6" w:rsidP="007F5D4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2AA6" w:rsidRPr="009A3B9C" w:rsidRDefault="004C2AA6" w:rsidP="007F5D4A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13067B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7F5D4A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7F5D4A">
            <w:pPr>
              <w:pStyle w:val="BodyTextIndent"/>
              <w:ind w:left="0"/>
            </w:pPr>
          </w:p>
        </w:tc>
      </w:tr>
      <w:tr w:rsidR="005C12E4" w:rsidTr="007F5D4A">
        <w:tc>
          <w:tcPr>
            <w:tcW w:w="9288" w:type="dxa"/>
          </w:tcPr>
          <w:p w:rsidR="005C12E4" w:rsidRDefault="005C12E4" w:rsidP="007F5D4A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7F5D4A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F5D4A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7F5D4A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7F5D4A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7F5D4A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8B" w:rsidRDefault="005F2A8B" w:rsidP="003D4FD3">
      <w:r>
        <w:separator/>
      </w:r>
    </w:p>
  </w:endnote>
  <w:endnote w:type="continuationSeparator" w:id="0">
    <w:p w:rsidR="005F2A8B" w:rsidRDefault="005F2A8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5F2A8B" w:rsidRPr="00947F28" w:rsidRDefault="005F2A8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A50597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A50597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F2A8B" w:rsidRPr="00947F28" w:rsidRDefault="005F2A8B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</w:t>
    </w:r>
    <w:r>
      <w:rPr>
        <w:sz w:val="20"/>
        <w:szCs w:val="20"/>
      </w:rPr>
      <w:t>23</w:t>
    </w:r>
    <w:r w:rsidRPr="00947F28">
      <w:rPr>
        <w:sz w:val="20"/>
        <w:szCs w:val="20"/>
      </w:rPr>
      <w:t>/11</w:t>
    </w:r>
  </w:p>
  <w:p w:rsidR="005F2A8B" w:rsidRDefault="005F2A8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8B" w:rsidRDefault="005F2A8B" w:rsidP="003D4FD3">
      <w:r>
        <w:separator/>
      </w:r>
    </w:p>
  </w:footnote>
  <w:footnote w:type="continuationSeparator" w:id="0">
    <w:p w:rsidR="005F2A8B" w:rsidRDefault="005F2A8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8B" w:rsidRDefault="005F2A8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F2A8B" w:rsidRDefault="005F2A8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New Judges Orientation Room Block </w:t>
    </w:r>
  </w:p>
  <w:p w:rsidR="005F2A8B" w:rsidRDefault="005F2A8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AF4CDB">
      <w:rPr>
        <w:i/>
        <w:color w:val="FF0000"/>
        <w:sz w:val="22"/>
        <w:szCs w:val="22"/>
      </w:rPr>
      <w:t>CRSEG50</w:t>
    </w:r>
  </w:p>
  <w:p w:rsidR="005F2A8B" w:rsidRDefault="005F2A8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5F2A8B" w:rsidRPr="009000D1" w:rsidRDefault="005F2A8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5C0760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6435"/>
    <w:rsid w:val="0006523A"/>
    <w:rsid w:val="000C4C9E"/>
    <w:rsid w:val="000D4CB7"/>
    <w:rsid w:val="00102530"/>
    <w:rsid w:val="00125B5F"/>
    <w:rsid w:val="0012686E"/>
    <w:rsid w:val="00127EAB"/>
    <w:rsid w:val="0013067B"/>
    <w:rsid w:val="00140A7B"/>
    <w:rsid w:val="001A4203"/>
    <w:rsid w:val="001B05F8"/>
    <w:rsid w:val="001F165E"/>
    <w:rsid w:val="00243B48"/>
    <w:rsid w:val="002466EF"/>
    <w:rsid w:val="002558F9"/>
    <w:rsid w:val="00285364"/>
    <w:rsid w:val="002870B4"/>
    <w:rsid w:val="002A6B18"/>
    <w:rsid w:val="002B1C43"/>
    <w:rsid w:val="002B4086"/>
    <w:rsid w:val="002D0D3D"/>
    <w:rsid w:val="002D79FD"/>
    <w:rsid w:val="003066A0"/>
    <w:rsid w:val="00307CAD"/>
    <w:rsid w:val="00346B4F"/>
    <w:rsid w:val="0038697F"/>
    <w:rsid w:val="003C4471"/>
    <w:rsid w:val="003C59DD"/>
    <w:rsid w:val="003D4B47"/>
    <w:rsid w:val="003D4FD3"/>
    <w:rsid w:val="00407628"/>
    <w:rsid w:val="00417149"/>
    <w:rsid w:val="00426B5F"/>
    <w:rsid w:val="00443911"/>
    <w:rsid w:val="004666D6"/>
    <w:rsid w:val="0047653F"/>
    <w:rsid w:val="00490A26"/>
    <w:rsid w:val="004C2AA6"/>
    <w:rsid w:val="004C600C"/>
    <w:rsid w:val="004E07AE"/>
    <w:rsid w:val="004F0131"/>
    <w:rsid w:val="00501D6A"/>
    <w:rsid w:val="00501D8D"/>
    <w:rsid w:val="00524305"/>
    <w:rsid w:val="00543DCB"/>
    <w:rsid w:val="00564897"/>
    <w:rsid w:val="0059186B"/>
    <w:rsid w:val="005A6A62"/>
    <w:rsid w:val="005A76E7"/>
    <w:rsid w:val="005A7DE4"/>
    <w:rsid w:val="005C12E4"/>
    <w:rsid w:val="005D33E1"/>
    <w:rsid w:val="005D39D5"/>
    <w:rsid w:val="005F2A8B"/>
    <w:rsid w:val="006059E8"/>
    <w:rsid w:val="00620144"/>
    <w:rsid w:val="00624411"/>
    <w:rsid w:val="00641004"/>
    <w:rsid w:val="00646B2F"/>
    <w:rsid w:val="006620BF"/>
    <w:rsid w:val="0066558A"/>
    <w:rsid w:val="006B4419"/>
    <w:rsid w:val="006C69B9"/>
    <w:rsid w:val="006D7EDC"/>
    <w:rsid w:val="006F4F79"/>
    <w:rsid w:val="00795320"/>
    <w:rsid w:val="007B42AA"/>
    <w:rsid w:val="007C150C"/>
    <w:rsid w:val="007D389A"/>
    <w:rsid w:val="007F5D4A"/>
    <w:rsid w:val="00800A5F"/>
    <w:rsid w:val="00815649"/>
    <w:rsid w:val="00816C30"/>
    <w:rsid w:val="00821523"/>
    <w:rsid w:val="00843C05"/>
    <w:rsid w:val="00874BF3"/>
    <w:rsid w:val="00881A69"/>
    <w:rsid w:val="008831DC"/>
    <w:rsid w:val="00883BBD"/>
    <w:rsid w:val="00897DF3"/>
    <w:rsid w:val="008D2F47"/>
    <w:rsid w:val="008D42AB"/>
    <w:rsid w:val="008D464C"/>
    <w:rsid w:val="008E06BF"/>
    <w:rsid w:val="0090360C"/>
    <w:rsid w:val="0094068F"/>
    <w:rsid w:val="00964BE6"/>
    <w:rsid w:val="009903CC"/>
    <w:rsid w:val="00993732"/>
    <w:rsid w:val="00994263"/>
    <w:rsid w:val="009A70D0"/>
    <w:rsid w:val="009A7284"/>
    <w:rsid w:val="009B0BBC"/>
    <w:rsid w:val="009B1D94"/>
    <w:rsid w:val="009B37E1"/>
    <w:rsid w:val="009C20C0"/>
    <w:rsid w:val="009C507F"/>
    <w:rsid w:val="009C63C2"/>
    <w:rsid w:val="009F3BB7"/>
    <w:rsid w:val="00A01C8A"/>
    <w:rsid w:val="00A50597"/>
    <w:rsid w:val="00A6381E"/>
    <w:rsid w:val="00A71318"/>
    <w:rsid w:val="00A90927"/>
    <w:rsid w:val="00AF4CDB"/>
    <w:rsid w:val="00B50236"/>
    <w:rsid w:val="00B9580A"/>
    <w:rsid w:val="00BC69C2"/>
    <w:rsid w:val="00BE38C3"/>
    <w:rsid w:val="00BF4257"/>
    <w:rsid w:val="00C061CE"/>
    <w:rsid w:val="00C40085"/>
    <w:rsid w:val="00C46E5A"/>
    <w:rsid w:val="00C60D6B"/>
    <w:rsid w:val="00C80522"/>
    <w:rsid w:val="00C83485"/>
    <w:rsid w:val="00C91E73"/>
    <w:rsid w:val="00CA7066"/>
    <w:rsid w:val="00CD1DE2"/>
    <w:rsid w:val="00CF2076"/>
    <w:rsid w:val="00D10B18"/>
    <w:rsid w:val="00D1695F"/>
    <w:rsid w:val="00D43610"/>
    <w:rsid w:val="00D46A0B"/>
    <w:rsid w:val="00D90097"/>
    <w:rsid w:val="00DC0F4F"/>
    <w:rsid w:val="00DC621A"/>
    <w:rsid w:val="00DD679F"/>
    <w:rsid w:val="00DE3258"/>
    <w:rsid w:val="00E228E3"/>
    <w:rsid w:val="00E42C4E"/>
    <w:rsid w:val="00E54692"/>
    <w:rsid w:val="00E77F00"/>
    <w:rsid w:val="00E800C6"/>
    <w:rsid w:val="00E8377C"/>
    <w:rsid w:val="00E9226B"/>
    <w:rsid w:val="00E972AD"/>
    <w:rsid w:val="00F5509D"/>
    <w:rsid w:val="00F724A7"/>
    <w:rsid w:val="00FA0D44"/>
    <w:rsid w:val="00FA61EC"/>
    <w:rsid w:val="00FB5B8B"/>
    <w:rsid w:val="00FC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0C0A-0405-4CC3-BA4B-73E8D185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2</cp:revision>
  <cp:lastPrinted>2011-11-30T22:51:00Z</cp:lastPrinted>
  <dcterms:created xsi:type="dcterms:W3CDTF">2013-05-14T17:27:00Z</dcterms:created>
  <dcterms:modified xsi:type="dcterms:W3CDTF">2013-05-14T17:27:00Z</dcterms:modified>
</cp:coreProperties>
</file>