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373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355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445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AF615A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</w:t>
      </w:r>
    </w:p>
    <w:p w:rsidR="00AF615A" w:rsidRPr="00AF615A" w:rsidRDefault="00AF615A" w:rsidP="00AF615A">
      <w:pPr>
        <w:pStyle w:val="ListParagraph"/>
        <w:rPr>
          <w:color w:val="0000FF"/>
          <w:sz w:val="22"/>
        </w:rPr>
      </w:pPr>
    </w:p>
    <w:p w:rsidR="00AF615A" w:rsidRPr="00AF615A" w:rsidRDefault="00AF615A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  <w:r w:rsidRPr="00AF615A">
        <w:rPr>
          <w:b/>
          <w:color w:val="FF0000"/>
          <w:sz w:val="28"/>
          <w:szCs w:val="28"/>
          <w:highlight w:val="yellow"/>
        </w:rPr>
        <w:t xml:space="preserve">This is a 2 week room block </w:t>
      </w:r>
    </w:p>
    <w:p w:rsidR="00AF615A" w:rsidRPr="00AF615A" w:rsidRDefault="00AF615A" w:rsidP="00AF615A">
      <w:pPr>
        <w:pStyle w:val="ListParagraph"/>
        <w:jc w:val="center"/>
        <w:rPr>
          <w:b/>
          <w:color w:val="FF0000"/>
          <w:sz w:val="28"/>
          <w:szCs w:val="28"/>
        </w:rPr>
      </w:pPr>
      <w:r w:rsidRPr="00AF615A">
        <w:rPr>
          <w:b/>
          <w:color w:val="FF0000"/>
          <w:sz w:val="28"/>
          <w:szCs w:val="28"/>
          <w:highlight w:val="yellow"/>
        </w:rPr>
        <w:t>WEEK 1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AF615A" w:rsidTr="00AF615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AF615A" w:rsidRPr="00AF615A" w:rsidRDefault="00AF615A" w:rsidP="001F333C">
            <w:pPr>
              <w:pStyle w:val="Title"/>
              <w:rPr>
                <w:b/>
                <w:color w:val="FF0000"/>
              </w:rPr>
            </w:pPr>
            <w:r w:rsidRPr="00AF615A">
              <w:rPr>
                <w:b/>
                <w:color w:val="FF0000"/>
                <w:highlight w:val="yellow"/>
              </w:rPr>
              <w:t>Week #1</w:t>
            </w:r>
            <w:r w:rsidRPr="00AF615A">
              <w:rPr>
                <w:b/>
                <w:color w:val="FF0000"/>
              </w:rPr>
              <w:t xml:space="preserve"> </w:t>
            </w:r>
          </w:p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15A" w:rsidRDefault="00AF615A" w:rsidP="00AF615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Monday, </w:t>
            </w:r>
            <w:r w:rsidRPr="00821724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May 13,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AF615A">
            <w:pPr>
              <w:pStyle w:val="Style4"/>
            </w:pPr>
            <w:r>
              <w:t>Single</w:t>
            </w:r>
          </w:p>
          <w:p w:rsidR="00AF615A" w:rsidRDefault="00AF615A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</w:p>
        </w:tc>
      </w:tr>
      <w:tr w:rsidR="00AF615A" w:rsidTr="00AF615A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Tuesday, </w:t>
            </w:r>
          </w:p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14.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AF615A">
            <w:pPr>
              <w:pStyle w:val="Style4"/>
            </w:pPr>
            <w:r>
              <w:t>Single</w:t>
            </w:r>
          </w:p>
          <w:p w:rsidR="00AF615A" w:rsidRDefault="00AF615A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Wednesday, </w:t>
            </w:r>
          </w:p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15,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AF615A">
            <w:pPr>
              <w:pStyle w:val="Style4"/>
            </w:pPr>
            <w:r>
              <w:t>Single</w:t>
            </w:r>
          </w:p>
          <w:p w:rsidR="00AF615A" w:rsidRDefault="00AF615A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</w:t>
            </w:r>
          </w:p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16,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AF615A">
            <w:pPr>
              <w:pStyle w:val="Style4"/>
            </w:pPr>
            <w:r>
              <w:t>Single</w:t>
            </w:r>
          </w:p>
          <w:p w:rsidR="00AF615A" w:rsidRDefault="00AF615A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Friday, </w:t>
            </w:r>
          </w:p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May 17,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1F333C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F615A" w:rsidRDefault="00AF615A" w:rsidP="001F333C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F615A" w:rsidRDefault="00AF615A" w:rsidP="001F333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AF615A" w:rsidRPr="00821724" w:rsidRDefault="00E85B36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60 </w:t>
            </w:r>
          </w:p>
        </w:tc>
        <w:tc>
          <w:tcPr>
            <w:tcW w:w="1530" w:type="dxa"/>
            <w:shd w:val="clear" w:color="auto" w:fill="auto"/>
          </w:tcPr>
          <w:p w:rsidR="00AF615A" w:rsidRDefault="00AF615A" w:rsidP="001F333C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85B36" w:rsidRDefault="00E85B36" w:rsidP="00D43610">
      <w:pPr>
        <w:ind w:left="360"/>
        <w:rPr>
          <w:sz w:val="22"/>
          <w:szCs w:val="16"/>
        </w:rPr>
      </w:pPr>
    </w:p>
    <w:p w:rsidR="00E85B36" w:rsidRPr="00E85B36" w:rsidRDefault="00E85B36" w:rsidP="00E85B36">
      <w:pPr>
        <w:ind w:left="360"/>
        <w:jc w:val="center"/>
        <w:rPr>
          <w:b/>
          <w:color w:val="FF0000"/>
          <w:sz w:val="28"/>
          <w:szCs w:val="28"/>
        </w:rPr>
      </w:pPr>
      <w:r w:rsidRPr="00E85B36">
        <w:rPr>
          <w:b/>
          <w:color w:val="FF0000"/>
          <w:sz w:val="28"/>
          <w:szCs w:val="28"/>
          <w:highlight w:val="yellow"/>
        </w:rPr>
        <w:t>WEEK #2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E85B36" w:rsidTr="00E63CFD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E85B36" w:rsidRDefault="00E85B36" w:rsidP="00E63CFD">
            <w:pPr>
              <w:pStyle w:val="Title"/>
              <w:rPr>
                <w:color w:val="0000FF"/>
              </w:rPr>
            </w:pPr>
          </w:p>
          <w:p w:rsidR="00E85B36" w:rsidRDefault="00E85B36" w:rsidP="00E63CFD">
            <w:pPr>
              <w:pStyle w:val="Title"/>
              <w:rPr>
                <w:color w:val="0000FF"/>
              </w:rPr>
            </w:pPr>
          </w:p>
          <w:p w:rsidR="00E85B36" w:rsidRPr="00AF615A" w:rsidRDefault="00E85B36" w:rsidP="00E63CFD">
            <w:pPr>
              <w:pStyle w:val="Title"/>
              <w:rPr>
                <w:b/>
                <w:color w:val="FF0000"/>
              </w:rPr>
            </w:pPr>
            <w:r>
              <w:rPr>
                <w:b/>
                <w:color w:val="FF0000"/>
                <w:highlight w:val="yellow"/>
              </w:rPr>
              <w:t>Week #</w:t>
            </w:r>
            <w:r>
              <w:rPr>
                <w:b/>
                <w:color w:val="FF0000"/>
              </w:rPr>
              <w:t xml:space="preserve">2 </w:t>
            </w:r>
          </w:p>
          <w:p w:rsidR="00E85B36" w:rsidRDefault="00E85B36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85B36" w:rsidRDefault="00E85B36" w:rsidP="00E63CFD">
            <w:pPr>
              <w:pStyle w:val="Title"/>
              <w:rPr>
                <w:color w:val="0000FF"/>
              </w:rPr>
            </w:pPr>
          </w:p>
          <w:p w:rsidR="00E85B36" w:rsidRDefault="00E85B36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5B36" w:rsidRDefault="00E85B36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5B36" w:rsidRDefault="00E85B36" w:rsidP="00E63CFD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E85B36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Monday, </w:t>
            </w:r>
            <w:r w:rsidRPr="00821724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May 20</w:t>
            </w:r>
            <w:r>
              <w:rPr>
                <w:highlight w:val="yellow"/>
              </w:rPr>
              <w:t xml:space="preserve">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</w:pPr>
            <w:r>
              <w:t>Single</w:t>
            </w:r>
          </w:p>
          <w:p w:rsidR="00E85B36" w:rsidRDefault="00E85B36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</w:p>
        </w:tc>
      </w:tr>
      <w:tr w:rsidR="00E85B36" w:rsidTr="00E63CFD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Tuesday, </w:t>
            </w:r>
          </w:p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21,</w:t>
            </w:r>
            <w:r>
              <w:rPr>
                <w:highlight w:val="yellow"/>
              </w:rPr>
              <w:t xml:space="preserve">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</w:pPr>
            <w:r>
              <w:t>Single</w:t>
            </w:r>
          </w:p>
          <w:p w:rsidR="00E85B36" w:rsidRDefault="00E85B36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</w:p>
        </w:tc>
      </w:tr>
      <w:tr w:rsidR="00E85B36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Wednesday, </w:t>
            </w:r>
          </w:p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22,</w:t>
            </w:r>
            <w:r>
              <w:rPr>
                <w:highlight w:val="yellow"/>
              </w:rPr>
              <w:t xml:space="preserve">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</w:pPr>
            <w:r>
              <w:t>Single</w:t>
            </w:r>
          </w:p>
          <w:p w:rsidR="00E85B36" w:rsidRDefault="00E85B36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</w:p>
        </w:tc>
      </w:tr>
      <w:tr w:rsidR="00E85B36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</w:t>
            </w:r>
          </w:p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23</w:t>
            </w:r>
            <w:r>
              <w:rPr>
                <w:highlight w:val="yellow"/>
              </w:rPr>
              <w:t>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</w:pPr>
            <w:r>
              <w:t>Single</w:t>
            </w:r>
          </w:p>
          <w:p w:rsidR="00E85B36" w:rsidRDefault="00E85B36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</w:p>
        </w:tc>
      </w:tr>
      <w:tr w:rsidR="00E85B36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Friday, </w:t>
            </w:r>
          </w:p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24</w:t>
            </w:r>
            <w:r>
              <w:rPr>
                <w:highlight w:val="yellow"/>
              </w:rPr>
              <w:t xml:space="preserve">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Default="00E85B36" w:rsidP="00E63CFD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</w:p>
        </w:tc>
      </w:tr>
      <w:tr w:rsidR="00E85B36" w:rsidTr="00E63CFD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85B36" w:rsidRDefault="00E85B36" w:rsidP="00E63CF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85B36" w:rsidRDefault="00E85B36" w:rsidP="00E63CF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E85B36" w:rsidRPr="00821724" w:rsidRDefault="00E85B36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60 </w:t>
            </w:r>
          </w:p>
        </w:tc>
        <w:tc>
          <w:tcPr>
            <w:tcW w:w="1530" w:type="dxa"/>
            <w:shd w:val="clear" w:color="auto" w:fill="auto"/>
          </w:tcPr>
          <w:p w:rsidR="00E85B36" w:rsidRDefault="00E85B36" w:rsidP="00E63CFD">
            <w:pPr>
              <w:pStyle w:val="Style4"/>
            </w:pPr>
          </w:p>
        </w:tc>
      </w:tr>
    </w:tbl>
    <w:p w:rsidR="00E85B36" w:rsidRDefault="00E85B36" w:rsidP="00D43610">
      <w:pPr>
        <w:ind w:left="360"/>
        <w:rPr>
          <w:sz w:val="22"/>
          <w:szCs w:val="16"/>
        </w:rPr>
      </w:pPr>
    </w:p>
    <w:p w:rsidR="00E85B36" w:rsidRDefault="00E85B36" w:rsidP="00D43610">
      <w:pPr>
        <w:ind w:left="360"/>
        <w:rPr>
          <w:sz w:val="22"/>
          <w:szCs w:val="16"/>
        </w:rPr>
      </w:pPr>
    </w:p>
    <w:p w:rsidR="00E85B36" w:rsidRDefault="00E85B36" w:rsidP="00D43610">
      <w:pPr>
        <w:ind w:left="360"/>
        <w:rPr>
          <w:sz w:val="22"/>
          <w:szCs w:val="16"/>
        </w:rPr>
      </w:pPr>
    </w:p>
    <w:p w:rsidR="00720FB9" w:rsidRDefault="00720FB9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F333C">
        <w:tc>
          <w:tcPr>
            <w:tcW w:w="810" w:type="dxa"/>
          </w:tcPr>
          <w:p w:rsidR="00D43610" w:rsidRDefault="00D43610" w:rsidP="001F333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F333C">
            <w:pPr>
              <w:rPr>
                <w:szCs w:val="16"/>
              </w:rPr>
            </w:pPr>
          </w:p>
        </w:tc>
      </w:tr>
      <w:tr w:rsidR="00D43610" w:rsidTr="001F333C">
        <w:tc>
          <w:tcPr>
            <w:tcW w:w="810" w:type="dxa"/>
          </w:tcPr>
          <w:p w:rsidR="00D43610" w:rsidRDefault="00D43610" w:rsidP="001F333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F333C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720FB9">
        <w:rPr>
          <w:sz w:val="22"/>
        </w:rPr>
        <w:t>Propose the cut-off date for</w:t>
      </w:r>
      <w:r w:rsidR="00720FB9" w:rsidRPr="00720FB9">
        <w:rPr>
          <w:sz w:val="22"/>
        </w:rPr>
        <w:t xml:space="preserve"> reservations for week#</w:t>
      </w:r>
      <w:r w:rsidR="00720FB9">
        <w:rPr>
          <w:sz w:val="22"/>
        </w:rPr>
        <w:t xml:space="preserve">1: </w:t>
      </w:r>
    </w:p>
    <w:p w:rsidR="00720FB9" w:rsidRPr="00720FB9" w:rsidRDefault="00720FB9" w:rsidP="00720FB9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  <w:r w:rsidRPr="00624411">
        <w:rPr>
          <w:sz w:val="22"/>
        </w:rPr>
        <w:t>Propose the cut-off date for</w:t>
      </w:r>
      <w:r>
        <w:rPr>
          <w:sz w:val="22"/>
        </w:rPr>
        <w:t xml:space="preserve"> reservations for week#2: </w:t>
      </w:r>
    </w:p>
    <w:p w:rsidR="00720FB9" w:rsidRDefault="00720FB9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720FB9" w:rsidRPr="00624411" w:rsidRDefault="00720FB9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1F333C">
        <w:trPr>
          <w:tblHeader/>
        </w:trPr>
        <w:tc>
          <w:tcPr>
            <w:tcW w:w="720" w:type="dxa"/>
          </w:tcPr>
          <w:p w:rsidR="00564897" w:rsidRDefault="00564897" w:rsidP="001F333C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1F333C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1F333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1F333C">
        <w:tc>
          <w:tcPr>
            <w:tcW w:w="720" w:type="dxa"/>
          </w:tcPr>
          <w:p w:rsidR="00564897" w:rsidRDefault="00307CAD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82172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821724">
              <w:rPr>
                <w:color w:val="0000FF"/>
                <w:sz w:val="22"/>
                <w:highlight w:val="yellow"/>
              </w:rPr>
              <w:t xml:space="preserve">room </w:t>
            </w:r>
            <w:r w:rsidR="0038697F" w:rsidRPr="00821724">
              <w:rPr>
                <w:color w:val="0000FF"/>
                <w:sz w:val="22"/>
                <w:highlight w:val="yellow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20FB9" w:rsidTr="001F333C">
        <w:tc>
          <w:tcPr>
            <w:tcW w:w="720" w:type="dxa"/>
          </w:tcPr>
          <w:p w:rsidR="00720FB9" w:rsidRDefault="00720FB9" w:rsidP="001F333C">
            <w:pPr>
              <w:ind w:right="72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720FB9" w:rsidRPr="00821724" w:rsidRDefault="00720FB9" w:rsidP="00E8377C">
            <w:pPr>
              <w:ind w:right="252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Complimentary breakfast </w:t>
            </w:r>
          </w:p>
        </w:tc>
        <w:tc>
          <w:tcPr>
            <w:tcW w:w="1890" w:type="dxa"/>
          </w:tcPr>
          <w:p w:rsidR="00720FB9" w:rsidRDefault="00720FB9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20FB9" w:rsidRPr="009A3B9C" w:rsidRDefault="00720FB9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20FB9" w:rsidTr="001F333C">
        <w:tc>
          <w:tcPr>
            <w:tcW w:w="720" w:type="dxa"/>
          </w:tcPr>
          <w:p w:rsidR="00720FB9" w:rsidRDefault="00720FB9" w:rsidP="001F333C">
            <w:pPr>
              <w:ind w:right="72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3. </w:t>
            </w:r>
          </w:p>
        </w:tc>
        <w:tc>
          <w:tcPr>
            <w:tcW w:w="4500" w:type="dxa"/>
          </w:tcPr>
          <w:p w:rsidR="00720FB9" w:rsidRPr="00821724" w:rsidRDefault="00720FB9" w:rsidP="00E8377C">
            <w:pPr>
              <w:ind w:right="252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Group rate available 2 days pre/post room block </w:t>
            </w:r>
          </w:p>
        </w:tc>
        <w:tc>
          <w:tcPr>
            <w:tcW w:w="1890" w:type="dxa"/>
          </w:tcPr>
          <w:p w:rsidR="00720FB9" w:rsidRDefault="00720FB9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20FB9" w:rsidRPr="009A3B9C" w:rsidRDefault="00720FB9" w:rsidP="001F333C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F333C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F333C">
            <w:pPr>
              <w:pStyle w:val="BodyTextIndent"/>
              <w:ind w:left="0"/>
            </w:pPr>
          </w:p>
        </w:tc>
      </w:tr>
      <w:tr w:rsidR="005C12E4" w:rsidTr="001F333C">
        <w:tc>
          <w:tcPr>
            <w:tcW w:w="9288" w:type="dxa"/>
          </w:tcPr>
          <w:p w:rsidR="005C12E4" w:rsidRDefault="005C12E4" w:rsidP="001F333C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F333C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5A" w:rsidRDefault="00AF615A" w:rsidP="003D4FD3">
      <w:r>
        <w:separator/>
      </w:r>
    </w:p>
  </w:endnote>
  <w:endnote w:type="continuationSeparator" w:id="0">
    <w:p w:rsidR="00AF615A" w:rsidRDefault="00AF615A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AF615A" w:rsidRPr="00947F28" w:rsidRDefault="00AF615A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20FB9">
              <w:rPr>
                <w:b/>
                <w:noProof/>
                <w:sz w:val="20"/>
                <w:szCs w:val="20"/>
              </w:rPr>
              <w:t>3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20FB9">
              <w:rPr>
                <w:b/>
                <w:noProof/>
                <w:sz w:val="20"/>
                <w:szCs w:val="20"/>
              </w:rPr>
              <w:t>3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F615A" w:rsidRPr="00947F28" w:rsidRDefault="00AF615A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AF615A" w:rsidRDefault="00AF615A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5A" w:rsidRDefault="00AF615A" w:rsidP="003D4FD3">
      <w:r>
        <w:separator/>
      </w:r>
    </w:p>
  </w:footnote>
  <w:footnote w:type="continuationSeparator" w:id="0">
    <w:p w:rsidR="00AF615A" w:rsidRDefault="00AF615A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5A" w:rsidRDefault="00AF615A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AF615A" w:rsidRDefault="00AF615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CCTI Room Block </w:t>
    </w:r>
  </w:p>
  <w:p w:rsidR="00AF615A" w:rsidRDefault="00AF615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 xml:space="preserve">CRS EG-040 </w:t>
    </w:r>
  </w:p>
  <w:p w:rsidR="00AF615A" w:rsidRDefault="00AF615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AF615A" w:rsidRPr="009000D1" w:rsidRDefault="00AF615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222F"/>
    <w:rsid w:val="00125B5F"/>
    <w:rsid w:val="00127EAB"/>
    <w:rsid w:val="001A4203"/>
    <w:rsid w:val="001F165E"/>
    <w:rsid w:val="001F333C"/>
    <w:rsid w:val="001F71A0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7306E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720FB9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06ED7"/>
    <w:rsid w:val="00A71318"/>
    <w:rsid w:val="00AF615A"/>
    <w:rsid w:val="00B50236"/>
    <w:rsid w:val="00B9580A"/>
    <w:rsid w:val="00BF4257"/>
    <w:rsid w:val="00D43610"/>
    <w:rsid w:val="00D46A0B"/>
    <w:rsid w:val="00DC0F4F"/>
    <w:rsid w:val="00DD679F"/>
    <w:rsid w:val="00E54692"/>
    <w:rsid w:val="00E8377C"/>
    <w:rsid w:val="00E85B36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52DA-4E77-4BC6-98BB-9F77808F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335</Words>
  <Characters>1831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5</cp:revision>
  <cp:lastPrinted>2011-11-30T22:51:00Z</cp:lastPrinted>
  <dcterms:created xsi:type="dcterms:W3CDTF">2013-01-15T18:02:00Z</dcterms:created>
  <dcterms:modified xsi:type="dcterms:W3CDTF">2013-01-15T18:26:00Z</dcterms:modified>
</cp:coreProperties>
</file>